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59" w:rsidRPr="00496C59" w:rsidRDefault="00496C59" w:rsidP="00496C59">
      <w:pPr>
        <w:spacing w:line="200" w:lineRule="atLeast"/>
        <w:jc w:val="center"/>
        <w:rPr>
          <w:sz w:val="28"/>
          <w:szCs w:val="28"/>
        </w:rPr>
      </w:pPr>
      <w:r w:rsidRPr="00496C59">
        <w:rPr>
          <w:sz w:val="28"/>
          <w:szCs w:val="28"/>
        </w:rPr>
        <w:t xml:space="preserve">                           УТВЕРЖДЕНО</w:t>
      </w:r>
    </w:p>
    <w:p w:rsidR="00496C59" w:rsidRPr="00496C59" w:rsidRDefault="00496C59" w:rsidP="00496C59">
      <w:pPr>
        <w:spacing w:line="200" w:lineRule="atLeast"/>
        <w:jc w:val="center"/>
        <w:rPr>
          <w:sz w:val="28"/>
          <w:szCs w:val="28"/>
        </w:rPr>
      </w:pPr>
      <w:r w:rsidRPr="00496C59">
        <w:rPr>
          <w:sz w:val="28"/>
          <w:szCs w:val="28"/>
        </w:rPr>
        <w:t xml:space="preserve">                                                    Директор Фонда «Кушвинский</w:t>
      </w:r>
    </w:p>
    <w:p w:rsidR="00496C59" w:rsidRPr="00496C59" w:rsidRDefault="00496C59" w:rsidP="00496C59">
      <w:pPr>
        <w:spacing w:line="200" w:lineRule="atLeast"/>
        <w:jc w:val="center"/>
        <w:rPr>
          <w:sz w:val="28"/>
          <w:szCs w:val="28"/>
        </w:rPr>
      </w:pPr>
      <w:r w:rsidRPr="00496C5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r w:rsidRPr="00496C59">
        <w:rPr>
          <w:sz w:val="28"/>
          <w:szCs w:val="28"/>
        </w:rPr>
        <w:t>центр развития предпринимательства»</w:t>
      </w:r>
    </w:p>
    <w:p w:rsidR="00496C59" w:rsidRPr="00496C59" w:rsidRDefault="00496C59" w:rsidP="00496C59">
      <w:pPr>
        <w:spacing w:line="200" w:lineRule="atLeast"/>
        <w:jc w:val="center"/>
        <w:rPr>
          <w:sz w:val="28"/>
          <w:szCs w:val="28"/>
        </w:rPr>
      </w:pPr>
      <w:r w:rsidRPr="00496C5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__________________Л</w:t>
      </w:r>
      <w:r w:rsidRPr="00496C5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96C59">
        <w:rPr>
          <w:sz w:val="28"/>
          <w:szCs w:val="28"/>
        </w:rPr>
        <w:t xml:space="preserve">. </w:t>
      </w:r>
      <w:r>
        <w:rPr>
          <w:sz w:val="28"/>
          <w:szCs w:val="28"/>
        </w:rPr>
        <w:t>Максимова</w:t>
      </w:r>
    </w:p>
    <w:p w:rsidR="00496C59" w:rsidRDefault="00496C59" w:rsidP="00496C59">
      <w:pPr>
        <w:spacing w:line="200" w:lineRule="atLeast"/>
        <w:jc w:val="center"/>
        <w:rPr>
          <w:sz w:val="28"/>
          <w:szCs w:val="28"/>
        </w:rPr>
      </w:pPr>
      <w:r w:rsidRPr="00496C5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</w:t>
      </w:r>
      <w:r w:rsidRPr="00496C59">
        <w:rPr>
          <w:sz w:val="28"/>
          <w:szCs w:val="28"/>
        </w:rPr>
        <w:t xml:space="preserve"> «____»____________201</w:t>
      </w:r>
      <w:r>
        <w:rPr>
          <w:sz w:val="28"/>
          <w:szCs w:val="28"/>
        </w:rPr>
        <w:t>7</w:t>
      </w:r>
      <w:r w:rsidRPr="00496C59">
        <w:rPr>
          <w:sz w:val="28"/>
          <w:szCs w:val="28"/>
        </w:rPr>
        <w:t>г.</w:t>
      </w:r>
    </w:p>
    <w:p w:rsidR="00496C59" w:rsidRDefault="00496C59" w:rsidP="00496C59">
      <w:pPr>
        <w:spacing w:line="200" w:lineRule="atLeast"/>
        <w:jc w:val="center"/>
        <w:rPr>
          <w:sz w:val="28"/>
          <w:szCs w:val="28"/>
        </w:rPr>
      </w:pPr>
    </w:p>
    <w:p w:rsidR="00E81C78" w:rsidRPr="00ED7CB5" w:rsidRDefault="00E81C78">
      <w:pPr>
        <w:pStyle w:val="2"/>
        <w:spacing w:before="0" w:after="0" w:line="200" w:lineRule="atLeast"/>
        <w:ind w:left="0" w:firstLine="0"/>
        <w:jc w:val="center"/>
        <w:rPr>
          <w:rFonts w:cs="Verdana"/>
          <w:bCs w:val="0"/>
          <w:color w:val="000000"/>
          <w:spacing w:val="15"/>
          <w:sz w:val="28"/>
          <w:szCs w:val="28"/>
        </w:rPr>
      </w:pPr>
      <w:r w:rsidRPr="00ED7CB5">
        <w:rPr>
          <w:sz w:val="28"/>
          <w:szCs w:val="28"/>
        </w:rPr>
        <w:t>Положение</w:t>
      </w:r>
    </w:p>
    <w:p w:rsidR="00E81C78" w:rsidRPr="00ED7CB5" w:rsidRDefault="00E81C78">
      <w:pPr>
        <w:pStyle w:val="3"/>
        <w:spacing w:before="0" w:after="0" w:line="200" w:lineRule="atLeast"/>
        <w:ind w:left="0" w:firstLine="0"/>
        <w:jc w:val="center"/>
        <w:rPr>
          <w:rFonts w:cs="Verdana"/>
          <w:bCs w:val="0"/>
          <w:color w:val="000000"/>
          <w:spacing w:val="15"/>
        </w:rPr>
      </w:pPr>
      <w:r w:rsidRPr="00ED7CB5">
        <w:rPr>
          <w:rFonts w:cs="Verdana"/>
          <w:bCs w:val="0"/>
          <w:color w:val="000000"/>
          <w:spacing w:val="15"/>
        </w:rPr>
        <w:t>о порядке предоставления субъектам малого и среднего предпринимательства субсидий на частичную компенсацию</w:t>
      </w:r>
    </w:p>
    <w:p w:rsidR="00E81C78" w:rsidRPr="00ED7CB5" w:rsidRDefault="00E81C78">
      <w:pPr>
        <w:pStyle w:val="3"/>
        <w:spacing w:before="0" w:after="0" w:line="200" w:lineRule="atLeast"/>
        <w:ind w:left="0" w:firstLine="0"/>
        <w:jc w:val="center"/>
        <w:rPr>
          <w:bCs w:val="0"/>
        </w:rPr>
      </w:pPr>
      <w:r w:rsidRPr="00ED7CB5">
        <w:rPr>
          <w:rFonts w:cs="Verdana"/>
          <w:bCs w:val="0"/>
          <w:color w:val="000000"/>
          <w:spacing w:val="15"/>
        </w:rPr>
        <w:t xml:space="preserve"> затрат на создание</w:t>
      </w:r>
      <w:r w:rsidR="00C13091">
        <w:rPr>
          <w:rFonts w:cs="Verdana"/>
          <w:bCs w:val="0"/>
          <w:color w:val="000000"/>
          <w:spacing w:val="15"/>
        </w:rPr>
        <w:t xml:space="preserve"> и развитие </w:t>
      </w:r>
      <w:r w:rsidRPr="00ED7CB5">
        <w:rPr>
          <w:rFonts w:cs="Verdana"/>
          <w:bCs w:val="0"/>
          <w:color w:val="000000"/>
          <w:spacing w:val="15"/>
        </w:rPr>
        <w:t xml:space="preserve"> собственного дела</w:t>
      </w:r>
    </w:p>
    <w:p w:rsidR="00E81C78" w:rsidRPr="00ED7CB5" w:rsidRDefault="00E81C78">
      <w:pPr>
        <w:pStyle w:val="a0"/>
        <w:spacing w:after="0" w:line="200" w:lineRule="atLeast"/>
        <w:jc w:val="both"/>
        <w:rPr>
          <w:b/>
        </w:rPr>
      </w:pPr>
    </w:p>
    <w:p w:rsidR="00E81C78" w:rsidRPr="00FF565D" w:rsidRDefault="00E81C78">
      <w:pPr>
        <w:pStyle w:val="a0"/>
        <w:spacing w:after="0" w:line="345" w:lineRule="atLeast"/>
        <w:jc w:val="both"/>
        <w:rPr>
          <w:color w:val="000000"/>
          <w:spacing w:val="15"/>
          <w:sz w:val="28"/>
          <w:szCs w:val="28"/>
        </w:rPr>
      </w:pPr>
      <w:r w:rsidRPr="00FF565D">
        <w:rPr>
          <w:b/>
          <w:color w:val="000000"/>
          <w:spacing w:val="15"/>
          <w:sz w:val="21"/>
        </w:rPr>
        <w:tab/>
      </w:r>
      <w:r w:rsidRPr="00FF565D">
        <w:rPr>
          <w:b/>
          <w:color w:val="000000"/>
          <w:spacing w:val="15"/>
          <w:sz w:val="28"/>
          <w:szCs w:val="28"/>
        </w:rPr>
        <w:t>1.</w:t>
      </w:r>
      <w:r w:rsidRPr="00FF565D">
        <w:rPr>
          <w:b/>
          <w:color w:val="000000"/>
          <w:spacing w:val="15"/>
          <w:sz w:val="21"/>
        </w:rPr>
        <w:t xml:space="preserve"> </w:t>
      </w:r>
      <w:r w:rsidRPr="00FF565D">
        <w:rPr>
          <w:b/>
          <w:color w:val="000000"/>
          <w:spacing w:val="15"/>
          <w:sz w:val="28"/>
          <w:szCs w:val="28"/>
        </w:rPr>
        <w:t>Общие положения</w:t>
      </w:r>
    </w:p>
    <w:p w:rsidR="0042435C" w:rsidRPr="00857575" w:rsidRDefault="00E81C78" w:rsidP="0042435C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pacing w:val="15"/>
          <w:sz w:val="28"/>
          <w:szCs w:val="28"/>
        </w:rPr>
        <w:tab/>
        <w:t xml:space="preserve">1.1. </w:t>
      </w:r>
      <w:proofErr w:type="gramStart"/>
      <w:r w:rsidR="0042435C" w:rsidRPr="0042435C">
        <w:rPr>
          <w:sz w:val="28"/>
          <w:szCs w:val="28"/>
        </w:rPr>
        <w:t xml:space="preserve">Настоящее Положение о порядке предоставления субсидий субъектам малого и среднего предпринимательства Кушвинского городского округа (далее – СМСП) на </w:t>
      </w:r>
      <w:r w:rsidR="00CA4945">
        <w:rPr>
          <w:sz w:val="28"/>
          <w:szCs w:val="28"/>
        </w:rPr>
        <w:t xml:space="preserve">частичную компенсацию затрат на создание </w:t>
      </w:r>
      <w:r w:rsidR="00581E1F">
        <w:rPr>
          <w:sz w:val="28"/>
          <w:szCs w:val="28"/>
        </w:rPr>
        <w:t xml:space="preserve">и развитие </w:t>
      </w:r>
      <w:r w:rsidR="00CA4945">
        <w:rPr>
          <w:sz w:val="28"/>
          <w:szCs w:val="28"/>
        </w:rPr>
        <w:t>собственного дела</w:t>
      </w:r>
      <w:r w:rsidR="0042435C" w:rsidRPr="0042435C">
        <w:rPr>
          <w:sz w:val="28"/>
          <w:szCs w:val="28"/>
        </w:rPr>
        <w:t xml:space="preserve"> (далее - Положение) </w:t>
      </w:r>
      <w:r w:rsidR="0042435C" w:rsidRPr="0042435C">
        <w:rPr>
          <w:rFonts w:cs="Verdana"/>
          <w:color w:val="000000"/>
          <w:sz w:val="28"/>
          <w:szCs w:val="28"/>
        </w:rPr>
        <w:t xml:space="preserve">в рамках реализации подпрограммы </w:t>
      </w:r>
      <w:r w:rsidR="0042435C" w:rsidRPr="0042435C">
        <w:rPr>
          <w:color w:val="000000"/>
          <w:sz w:val="28"/>
          <w:szCs w:val="28"/>
        </w:rPr>
        <w:t>«Поддержка малого и среднего предпринимательства»,</w:t>
      </w:r>
      <w:r w:rsidR="0042435C" w:rsidRPr="0042435C">
        <w:rPr>
          <w:rFonts w:cs="Verdana"/>
          <w:color w:val="000000"/>
          <w:sz w:val="28"/>
          <w:szCs w:val="28"/>
        </w:rPr>
        <w:t xml:space="preserve"> утвержденной постановлением администрации Кушвинс</w:t>
      </w:r>
      <w:r w:rsidR="000C218B">
        <w:rPr>
          <w:rFonts w:cs="Verdana"/>
          <w:color w:val="000000"/>
          <w:sz w:val="28"/>
          <w:szCs w:val="28"/>
        </w:rPr>
        <w:t>кого городского округа 06.11.20</w:t>
      </w:r>
      <w:r w:rsidR="0042435C" w:rsidRPr="0042435C">
        <w:rPr>
          <w:rFonts w:cs="Verdana"/>
          <w:color w:val="000000"/>
          <w:sz w:val="28"/>
          <w:szCs w:val="28"/>
        </w:rPr>
        <w:t>14г. №2114 «Об утверждении муниципальной программы Кушвинского городского округа «Развитие и обеспечение эффективности деятельности администрации Кушвинского</w:t>
      </w:r>
      <w:proofErr w:type="gramEnd"/>
      <w:r w:rsidR="0042435C" w:rsidRPr="0042435C">
        <w:rPr>
          <w:rFonts w:cs="Verdana"/>
          <w:color w:val="000000"/>
          <w:sz w:val="28"/>
          <w:szCs w:val="28"/>
        </w:rPr>
        <w:t xml:space="preserve"> </w:t>
      </w:r>
      <w:proofErr w:type="gramStart"/>
      <w:r w:rsidR="0042435C" w:rsidRPr="0042435C">
        <w:rPr>
          <w:rFonts w:cs="Verdana"/>
          <w:color w:val="000000"/>
          <w:sz w:val="28"/>
          <w:szCs w:val="28"/>
        </w:rPr>
        <w:t xml:space="preserve">городского округа </w:t>
      </w:r>
      <w:r w:rsidR="0042435C" w:rsidRPr="00C660FC">
        <w:rPr>
          <w:rFonts w:cs="Verdana"/>
          <w:color w:val="000000"/>
          <w:sz w:val="28"/>
          <w:szCs w:val="28"/>
        </w:rPr>
        <w:t>до 2020 года»</w:t>
      </w:r>
      <w:r w:rsidR="00C36645" w:rsidRPr="00C660FC">
        <w:rPr>
          <w:rFonts w:cs="Verdana"/>
          <w:color w:val="000000"/>
          <w:sz w:val="28"/>
          <w:szCs w:val="28"/>
        </w:rPr>
        <w:t xml:space="preserve"> (с изменениями)</w:t>
      </w:r>
      <w:r w:rsidR="0042435C" w:rsidRPr="0042435C">
        <w:rPr>
          <w:rFonts w:cs="Verdana"/>
          <w:color w:val="000000"/>
          <w:sz w:val="28"/>
          <w:szCs w:val="28"/>
        </w:rPr>
        <w:t xml:space="preserve"> разработано 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24 июля 2007 года №209-ФЗ «О развитии малого и среднего предпринимательства в Российской Федерации», Законом Свердловской области от 4 февраля 2008 года №10-ОЗ «О развитии малого и среднего предпринимательства</w:t>
      </w:r>
      <w:proofErr w:type="gramEnd"/>
      <w:r w:rsidR="0042435C" w:rsidRPr="0042435C">
        <w:rPr>
          <w:rFonts w:cs="Verdana"/>
          <w:color w:val="000000"/>
          <w:sz w:val="28"/>
          <w:szCs w:val="28"/>
        </w:rPr>
        <w:t xml:space="preserve"> в Свердловской области».</w:t>
      </w:r>
    </w:p>
    <w:p w:rsidR="00E81C78" w:rsidRPr="00857575" w:rsidRDefault="00E81C78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 w:rsidRPr="00857575">
        <w:rPr>
          <w:rFonts w:cs="Verdana"/>
          <w:color w:val="000000"/>
          <w:sz w:val="28"/>
          <w:szCs w:val="28"/>
        </w:rPr>
        <w:tab/>
        <w:t xml:space="preserve">1.2. Настоящее Положение определяет порядок предоставления субсидий на частичную компенсацию затрат на создание </w:t>
      </w:r>
      <w:r w:rsidR="00581E1F">
        <w:rPr>
          <w:rFonts w:cs="Verdana"/>
          <w:color w:val="000000"/>
          <w:sz w:val="28"/>
          <w:szCs w:val="28"/>
        </w:rPr>
        <w:t xml:space="preserve">и развитие </w:t>
      </w:r>
      <w:r w:rsidRPr="00857575">
        <w:rPr>
          <w:rFonts w:cs="Verdana"/>
          <w:color w:val="000000"/>
          <w:sz w:val="28"/>
          <w:szCs w:val="28"/>
        </w:rPr>
        <w:t>собственного дела, произведенных и документально подтвержденных СМСП (далее - субсидии) в целях возмещения части затрат, связанных с развитием их хозяйственной деятельности.</w:t>
      </w:r>
    </w:p>
    <w:p w:rsidR="00E81C78" w:rsidRPr="00857575" w:rsidRDefault="00E81C78">
      <w:pPr>
        <w:pStyle w:val="a0"/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 w:rsidRPr="00857575">
        <w:rPr>
          <w:rFonts w:cs="Verdana"/>
          <w:color w:val="000000"/>
          <w:sz w:val="28"/>
          <w:szCs w:val="28"/>
        </w:rPr>
        <w:tab/>
        <w:t>1.3. Для получения субсидии допускаются СМСП, соответствующие требованиям, установленным статьей 4 Федерального закона от 24 июля 2007 № 209-ФЗ «О развитии малого и среднего предпринимательства в Российской Федерации».</w:t>
      </w:r>
    </w:p>
    <w:p w:rsidR="00E81C78" w:rsidRPr="00BA199B" w:rsidRDefault="00E81C78">
      <w:pPr>
        <w:pStyle w:val="a0"/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 w:rsidRPr="00857575">
        <w:rPr>
          <w:rFonts w:cs="Verdana"/>
          <w:color w:val="000000"/>
          <w:sz w:val="28"/>
          <w:szCs w:val="28"/>
        </w:rPr>
        <w:tab/>
        <w:t>1.4. Субсидии предоставляются СМСП, зарегистрированным в установленном порядке</w:t>
      </w:r>
      <w:r w:rsidR="004A14B4">
        <w:rPr>
          <w:rFonts w:cs="Verdana"/>
          <w:color w:val="000000"/>
          <w:sz w:val="28"/>
          <w:szCs w:val="28"/>
        </w:rPr>
        <w:t xml:space="preserve"> и осуществляющим </w:t>
      </w:r>
      <w:r w:rsidR="00BA199B">
        <w:rPr>
          <w:rFonts w:cs="Verdana"/>
          <w:color w:val="000000"/>
          <w:sz w:val="28"/>
          <w:szCs w:val="28"/>
        </w:rPr>
        <w:t xml:space="preserve">свою </w:t>
      </w:r>
      <w:r w:rsidR="004A14B4">
        <w:rPr>
          <w:rFonts w:cs="Verdana"/>
          <w:color w:val="000000"/>
          <w:sz w:val="28"/>
          <w:szCs w:val="28"/>
        </w:rPr>
        <w:t xml:space="preserve">деятельность </w:t>
      </w:r>
      <w:r w:rsidRPr="00857575">
        <w:rPr>
          <w:rFonts w:cs="Verdana"/>
          <w:color w:val="000000"/>
          <w:sz w:val="28"/>
          <w:szCs w:val="28"/>
        </w:rPr>
        <w:t>на территории Кушвинского городского округа</w:t>
      </w:r>
      <w:r w:rsidR="00BA199B">
        <w:rPr>
          <w:rFonts w:cs="Verdana"/>
          <w:color w:val="000000"/>
          <w:sz w:val="28"/>
          <w:szCs w:val="28"/>
        </w:rPr>
        <w:t>.</w:t>
      </w:r>
    </w:p>
    <w:p w:rsidR="00FF565D" w:rsidRDefault="00E81C78" w:rsidP="00FF565D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 w:rsidRPr="00857575">
        <w:rPr>
          <w:rFonts w:cs="Verdana"/>
          <w:color w:val="000000"/>
          <w:sz w:val="28"/>
          <w:szCs w:val="28"/>
        </w:rPr>
        <w:tab/>
        <w:t xml:space="preserve">1.5. </w:t>
      </w:r>
      <w:r w:rsidR="00FF565D" w:rsidRPr="00646FBD">
        <w:rPr>
          <w:rFonts w:cs="Verdana"/>
          <w:color w:val="000000"/>
          <w:sz w:val="28"/>
          <w:szCs w:val="28"/>
        </w:rPr>
        <w:t xml:space="preserve">Предоставление субсидии СМСП осуществляется </w:t>
      </w:r>
      <w:r w:rsidR="00FF565D" w:rsidRPr="00646FBD">
        <w:rPr>
          <w:sz w:val="28"/>
          <w:szCs w:val="28"/>
        </w:rPr>
        <w:t xml:space="preserve">за счет средств местного бюджета </w:t>
      </w:r>
      <w:r w:rsidR="00FF565D" w:rsidRPr="00646FBD">
        <w:rPr>
          <w:rFonts w:cs="Verdana"/>
          <w:color w:val="000000"/>
          <w:sz w:val="28"/>
          <w:szCs w:val="28"/>
        </w:rPr>
        <w:t xml:space="preserve">в пределах, предусмотренных на реализацию мероприятий муниципальной программы «Развитие и обеспечение эффективности деятельности администрации Кушвинского городского округа до 2020 года»  в </w:t>
      </w:r>
      <w:r w:rsidR="00FF565D" w:rsidRPr="00646FBD">
        <w:rPr>
          <w:rFonts w:cs="Verdana"/>
          <w:color w:val="000000"/>
          <w:sz w:val="28"/>
          <w:szCs w:val="28"/>
        </w:rPr>
        <w:lastRenderedPageBreak/>
        <w:t>пределах, выделенных на указанные цели лимитов бюджетных средств.</w:t>
      </w:r>
    </w:p>
    <w:p w:rsidR="0039142C" w:rsidRDefault="0039142C" w:rsidP="00FF565D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ab/>
        <w:t>1.6.  Основные определения в рамках настоящего Положения:</w:t>
      </w:r>
    </w:p>
    <w:p w:rsidR="0039142C" w:rsidRDefault="0039142C" w:rsidP="003914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96C37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96C37">
        <w:rPr>
          <w:rFonts w:ascii="Times New Roman" w:hAnsi="Times New Roman" w:cs="Times New Roman"/>
          <w:color w:val="000000"/>
          <w:sz w:val="28"/>
          <w:szCs w:val="28"/>
        </w:rPr>
        <w:t xml:space="preserve"> Субъекты малого и среднего предпринимательства </w:t>
      </w:r>
      <w:r w:rsidRPr="00396C37">
        <w:rPr>
          <w:rFonts w:ascii="Times New Roman" w:hAnsi="Times New Roman" w:cs="Times New Roman"/>
          <w:sz w:val="28"/>
          <w:szCs w:val="28"/>
        </w:rPr>
        <w:t xml:space="preserve">- хозяйствующие субъекты (юридические лица и индивидуальные предприниматели), отнесенные в соответствии с условиями, установленными </w:t>
      </w:r>
      <w:hyperlink r:id="rId8" w:history="1">
        <w:r w:rsidRPr="00EE2A0D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EE2A0D">
        <w:rPr>
          <w:rFonts w:ascii="Times New Roman" w:hAnsi="Times New Roman" w:cs="Times New Roman"/>
          <w:sz w:val="28"/>
          <w:szCs w:val="28"/>
        </w:rPr>
        <w:t xml:space="preserve"> </w:t>
      </w:r>
      <w:r w:rsidRPr="00396C37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24.07.2007 N 209-ФЗ «</w:t>
      </w:r>
      <w:r w:rsidRPr="00396C3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6C37">
        <w:rPr>
          <w:rFonts w:ascii="Times New Roman" w:hAnsi="Times New Roman" w:cs="Times New Roman"/>
          <w:sz w:val="28"/>
          <w:szCs w:val="28"/>
        </w:rPr>
        <w:t>, к малым предприятиям, в том числе к микропредприятиям, и средним предприятиям.</w:t>
      </w:r>
    </w:p>
    <w:p w:rsidR="0039142C" w:rsidRPr="0039142C" w:rsidRDefault="0039142C" w:rsidP="0039142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</w:t>
      </w:r>
      <w:r w:rsidRPr="00396C37">
        <w:rPr>
          <w:rFonts w:ascii="Times New Roman" w:hAnsi="Times New Roman" w:cs="Times New Roman"/>
          <w:sz w:val="28"/>
          <w:szCs w:val="28"/>
        </w:rPr>
        <w:t xml:space="preserve">Субсидия - денежные средства, предоставляемые субъектам малого и </w:t>
      </w:r>
      <w:r w:rsidRPr="0039142C">
        <w:rPr>
          <w:rFonts w:ascii="Times New Roman" w:hAnsi="Times New Roman" w:cs="Times New Roman"/>
          <w:sz w:val="28"/>
          <w:szCs w:val="28"/>
        </w:rPr>
        <w:t>среднего предпринимательства на безвозмездной и безвозвратной основе на частичное возмещение затрат на улучшение материально-технической базы</w:t>
      </w:r>
      <w:r w:rsidRPr="0039142C">
        <w:rPr>
          <w:rFonts w:ascii="Times New Roman" w:hAnsi="Times New Roman" w:cs="Times New Roman"/>
          <w:color w:val="000000"/>
          <w:spacing w:val="15"/>
          <w:sz w:val="28"/>
          <w:szCs w:val="28"/>
        </w:rPr>
        <w:t>.</w:t>
      </w:r>
    </w:p>
    <w:p w:rsidR="0039142C" w:rsidRDefault="0039142C" w:rsidP="003914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42C">
        <w:rPr>
          <w:rFonts w:ascii="Times New Roman" w:hAnsi="Times New Roman" w:cs="Times New Roman"/>
          <w:sz w:val="28"/>
          <w:szCs w:val="28"/>
        </w:rPr>
        <w:t>3) Затраты на создание и развитие собственного дела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142C" w:rsidRPr="0039142C" w:rsidRDefault="0039142C" w:rsidP="0039142C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2C">
        <w:rPr>
          <w:rFonts w:ascii="Times New Roman" w:hAnsi="Times New Roman" w:cs="Times New Roman"/>
          <w:sz w:val="28"/>
          <w:szCs w:val="28"/>
        </w:rPr>
        <w:t xml:space="preserve">  -  связанные с государственной регистрацией, – расходы, связанные с уплатой государственной пошлины на регистрацию, расходы на нотариальные услуги, расходы на открытие расчетного счета;  </w:t>
      </w:r>
    </w:p>
    <w:p w:rsidR="0039142C" w:rsidRPr="0039142C" w:rsidRDefault="0039142C" w:rsidP="0039142C">
      <w:pPr>
        <w:widowControl/>
        <w:shd w:val="clear" w:color="auto" w:fill="FFFFFF"/>
        <w:suppressAutoHyphens w:val="0"/>
        <w:ind w:firstLine="53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- </w:t>
      </w:r>
      <w:r w:rsidRPr="0039142C">
        <w:rPr>
          <w:rFonts w:eastAsia="Times New Roman"/>
          <w:kern w:val="0"/>
          <w:sz w:val="28"/>
          <w:szCs w:val="28"/>
        </w:rPr>
        <w:t>связанные с началом и ведением предпринимательской деятельности - затраты на приобретение объектов недвижимого имущества, новых основных средств*, не являющихся объектами недвижимого имущества, (за исключением легковых автотранспортных средств), получение лицензий и разрешений, необходимых для осуществления предпринимательской деятельности, приобретение нематериальных активов, приобретение сырья и материалов;   </w:t>
      </w:r>
    </w:p>
    <w:p w:rsidR="0039142C" w:rsidRPr="0039142C" w:rsidRDefault="0039142C" w:rsidP="0039142C">
      <w:pPr>
        <w:ind w:firstLine="540"/>
        <w:jc w:val="both"/>
      </w:pPr>
      <w:r w:rsidRPr="001F04F8">
        <w:rPr>
          <w:shd w:val="clear" w:color="auto" w:fill="FFFFFF"/>
        </w:rPr>
        <w:t>*</w:t>
      </w:r>
      <w:r w:rsidRPr="001F04F8">
        <w:rPr>
          <w:rStyle w:val="apple-converted-space"/>
          <w:i/>
          <w:iCs/>
          <w:shd w:val="clear" w:color="auto" w:fill="FFFFFF"/>
        </w:rPr>
        <w:t> </w:t>
      </w:r>
      <w:r w:rsidRPr="001F04F8">
        <w:rPr>
          <w:rStyle w:val="af1"/>
          <w:shd w:val="clear" w:color="auto" w:fill="FFFFFF"/>
        </w:rPr>
        <w:t>новым основным средством признается основное средство, выпущенное производителем не ранее чем за три года до года, в котором подано заявление о предоставлении грантовой поддержки</w:t>
      </w:r>
      <w:r w:rsidRPr="0039142C">
        <w:rPr>
          <w:rStyle w:val="af1"/>
          <w:shd w:val="clear" w:color="auto" w:fill="FFFFFF"/>
        </w:rPr>
        <w:t xml:space="preserve">  </w:t>
      </w:r>
      <w:r w:rsidRPr="0039142C">
        <w:rPr>
          <w:rStyle w:val="apple-converted-space"/>
          <w:shd w:val="clear" w:color="auto" w:fill="FFFFFF"/>
        </w:rPr>
        <w:t> </w:t>
      </w:r>
    </w:p>
    <w:p w:rsidR="0039142C" w:rsidRDefault="0039142C" w:rsidP="0039142C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="005C65B0">
        <w:rPr>
          <w:color w:val="000000"/>
          <w:sz w:val="28"/>
          <w:szCs w:val="28"/>
        </w:rPr>
        <w:t xml:space="preserve">связанные с </w:t>
      </w:r>
      <w:r w:rsidR="005C65B0">
        <w:rPr>
          <w:sz w:val="28"/>
          <w:szCs w:val="28"/>
        </w:rPr>
        <w:t>технологическим</w:t>
      </w:r>
      <w:r w:rsidR="005C65B0" w:rsidRPr="00E20F6F">
        <w:rPr>
          <w:sz w:val="28"/>
          <w:szCs w:val="28"/>
        </w:rPr>
        <w:t xml:space="preserve"> присоединение</w:t>
      </w:r>
      <w:r w:rsidR="005C65B0">
        <w:rPr>
          <w:sz w:val="28"/>
          <w:szCs w:val="28"/>
        </w:rPr>
        <w:t>м</w:t>
      </w:r>
      <w:r w:rsidR="005C65B0" w:rsidRPr="00E20F6F">
        <w:rPr>
          <w:sz w:val="28"/>
          <w:szCs w:val="28"/>
        </w:rPr>
        <w:t xml:space="preserve"> к объектам электросетевого хозяйства</w:t>
      </w:r>
      <w:r w:rsidR="005C65B0"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</w:t>
      </w:r>
      <w:r w:rsidR="005C65B0" w:rsidRPr="005C65B0">
        <w:rPr>
          <w:sz w:val="28"/>
          <w:szCs w:val="28"/>
          <w:shd w:val="clear" w:color="auto" w:fill="FFFFFF"/>
        </w:rPr>
        <w:t>для электроснабжения объекта(</w:t>
      </w:r>
      <w:proofErr w:type="spellStart"/>
      <w:r w:rsidR="005C65B0" w:rsidRPr="005C65B0">
        <w:rPr>
          <w:sz w:val="28"/>
          <w:szCs w:val="28"/>
          <w:shd w:val="clear" w:color="auto" w:fill="FFFFFF"/>
        </w:rPr>
        <w:t>ов</w:t>
      </w:r>
      <w:proofErr w:type="spellEnd"/>
      <w:r w:rsidR="005C65B0" w:rsidRPr="005C65B0">
        <w:rPr>
          <w:sz w:val="28"/>
          <w:szCs w:val="28"/>
          <w:shd w:val="clear" w:color="auto" w:fill="FFFFFF"/>
        </w:rPr>
        <w:t>) недвижимого имущества (здание(я), помещение(я)), используемого(</w:t>
      </w:r>
      <w:proofErr w:type="spellStart"/>
      <w:r w:rsidR="005C65B0" w:rsidRPr="005C65B0">
        <w:rPr>
          <w:sz w:val="28"/>
          <w:szCs w:val="28"/>
          <w:shd w:val="clear" w:color="auto" w:fill="FFFFFF"/>
        </w:rPr>
        <w:t>ых</w:t>
      </w:r>
      <w:proofErr w:type="spellEnd"/>
      <w:r w:rsidR="005C65B0" w:rsidRPr="005C65B0">
        <w:rPr>
          <w:sz w:val="28"/>
          <w:szCs w:val="28"/>
          <w:shd w:val="clear" w:color="auto" w:fill="FFFFFF"/>
        </w:rPr>
        <w:t>) для осуществления предпринимательской деятельности, в рамках договора(</w:t>
      </w:r>
      <w:proofErr w:type="spellStart"/>
      <w:r w:rsidR="005C65B0" w:rsidRPr="005C65B0">
        <w:rPr>
          <w:sz w:val="28"/>
          <w:szCs w:val="28"/>
          <w:shd w:val="clear" w:color="auto" w:fill="FFFFFF"/>
        </w:rPr>
        <w:t>ов</w:t>
      </w:r>
      <w:proofErr w:type="spellEnd"/>
      <w:r w:rsidR="005C65B0" w:rsidRPr="005C65B0">
        <w:rPr>
          <w:sz w:val="28"/>
          <w:szCs w:val="28"/>
          <w:shd w:val="clear" w:color="auto" w:fill="FFFFFF"/>
        </w:rPr>
        <w:t>) об осуществлении технологического присоединения к электрическим сетям, заключенного с сетевой организацией</w:t>
      </w:r>
      <w:r w:rsidR="009E13E2">
        <w:rPr>
          <w:sz w:val="28"/>
          <w:szCs w:val="28"/>
          <w:shd w:val="clear" w:color="auto" w:fill="FFFFFF"/>
        </w:rPr>
        <w:t>;</w:t>
      </w:r>
    </w:p>
    <w:p w:rsidR="009E13E2" w:rsidRPr="009E13E2" w:rsidRDefault="009E13E2" w:rsidP="003914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13E2">
        <w:rPr>
          <w:sz w:val="28"/>
          <w:szCs w:val="28"/>
        </w:rPr>
        <w:t>расходы на приобретение и установку средств противопожарной безопасности, пожарной и охранной сигнализации</w:t>
      </w:r>
      <w:r>
        <w:rPr>
          <w:sz w:val="28"/>
          <w:szCs w:val="28"/>
        </w:rPr>
        <w:t>.</w:t>
      </w:r>
    </w:p>
    <w:p w:rsidR="0039142C" w:rsidRPr="0045328F" w:rsidRDefault="0039142C" w:rsidP="0039142C">
      <w:pPr>
        <w:autoSpaceDE w:val="0"/>
        <w:autoSpaceDN w:val="0"/>
        <w:adjustRightInd w:val="0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45328F">
        <w:rPr>
          <w:rFonts w:eastAsia="Times New Roman"/>
          <w:sz w:val="28"/>
          <w:szCs w:val="28"/>
        </w:rPr>
        <w:t>4) Аналогичная поддержка – поддержка, оказанная в отношении одного и того же субъекта малого или среднего предпринимательства, совпадающая по форме, виду поддержки и цели ее оказания, и сроки ее оказания не истекли.</w:t>
      </w:r>
    </w:p>
    <w:p w:rsidR="00E81C78" w:rsidRPr="00857575" w:rsidRDefault="00E81C78">
      <w:pPr>
        <w:pStyle w:val="a0"/>
        <w:tabs>
          <w:tab w:val="left" w:pos="707"/>
        </w:tabs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 w:rsidRPr="00857575">
        <w:rPr>
          <w:rFonts w:cs="Verdana"/>
          <w:color w:val="000000"/>
          <w:sz w:val="28"/>
          <w:szCs w:val="28"/>
        </w:rPr>
        <w:tab/>
      </w:r>
      <w:r w:rsidRPr="0071472A">
        <w:rPr>
          <w:rFonts w:cs="Verdana"/>
          <w:color w:val="000000"/>
          <w:sz w:val="28"/>
          <w:szCs w:val="28"/>
        </w:rPr>
        <w:t>1.</w:t>
      </w:r>
      <w:r w:rsidR="009E13E2" w:rsidRPr="0071472A">
        <w:rPr>
          <w:rFonts w:cs="Verdana"/>
          <w:color w:val="000000"/>
          <w:sz w:val="28"/>
          <w:szCs w:val="28"/>
        </w:rPr>
        <w:t>7</w:t>
      </w:r>
      <w:r w:rsidRPr="0071472A">
        <w:rPr>
          <w:rFonts w:cs="Verdana"/>
          <w:color w:val="000000"/>
          <w:sz w:val="28"/>
          <w:szCs w:val="28"/>
        </w:rPr>
        <w:t>. Организатором сбора заявок на предоставление субсидии  СМСП является Фонд «Кушвинский центр развития предпринимательства» (далее - Фонд).</w:t>
      </w:r>
    </w:p>
    <w:p w:rsidR="00FF565D" w:rsidRPr="00177E69" w:rsidRDefault="00BA199B" w:rsidP="00FF565D">
      <w:pPr>
        <w:jc w:val="both"/>
        <w:rPr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ab/>
        <w:t>1.8</w:t>
      </w:r>
      <w:r w:rsidR="00E81C78" w:rsidRPr="00857575">
        <w:rPr>
          <w:rFonts w:cs="Verdana"/>
          <w:color w:val="000000"/>
          <w:sz w:val="28"/>
          <w:szCs w:val="28"/>
        </w:rPr>
        <w:t xml:space="preserve">. </w:t>
      </w:r>
      <w:r w:rsidR="00E81C78" w:rsidRPr="00857575">
        <w:rPr>
          <w:rFonts w:cs="Verdana"/>
          <w:color w:val="000000"/>
          <w:sz w:val="28"/>
          <w:szCs w:val="28"/>
        </w:rPr>
        <w:tab/>
      </w:r>
      <w:r w:rsidR="00FF565D" w:rsidRPr="00646FBD">
        <w:rPr>
          <w:color w:val="000000"/>
          <w:sz w:val="28"/>
          <w:szCs w:val="28"/>
        </w:rPr>
        <w:t xml:space="preserve">Информирование субъектов малого и среднего предпринимательства о предоставлении субсидии производится путём официального опубликования и размещения информации на официальном сайте </w:t>
      </w:r>
      <w:r w:rsidR="00FF565D" w:rsidRPr="00177E69">
        <w:rPr>
          <w:color w:val="000000"/>
          <w:sz w:val="28"/>
          <w:szCs w:val="28"/>
        </w:rPr>
        <w:t xml:space="preserve">Кушвинского городского округа </w:t>
      </w:r>
      <w:hyperlink r:id="rId9" w:history="1">
        <w:r w:rsidR="00FF565D" w:rsidRPr="00177E69">
          <w:rPr>
            <w:rStyle w:val="a4"/>
            <w:sz w:val="28"/>
            <w:szCs w:val="28"/>
          </w:rPr>
          <w:t>http://kushva.midural.ru/</w:t>
        </w:r>
      </w:hyperlink>
      <w:r w:rsidR="00FF565D" w:rsidRPr="00177E69">
        <w:rPr>
          <w:rStyle w:val="a4"/>
          <w:sz w:val="28"/>
          <w:szCs w:val="28"/>
        </w:rPr>
        <w:t>,</w:t>
      </w:r>
      <w:r w:rsidR="00FF565D" w:rsidRPr="00177E69">
        <w:rPr>
          <w:color w:val="000000"/>
          <w:sz w:val="28"/>
          <w:szCs w:val="28"/>
        </w:rPr>
        <w:t xml:space="preserve"> на официальном сайте Фонда </w:t>
      </w:r>
      <w:hyperlink r:id="rId10" w:history="1">
        <w:r w:rsidR="00FF565D" w:rsidRPr="00177E69">
          <w:rPr>
            <w:rStyle w:val="a4"/>
            <w:sz w:val="28"/>
            <w:szCs w:val="28"/>
            <w:lang w:val="en-US" w:eastAsia="ar-SA"/>
          </w:rPr>
          <w:t>www</w:t>
        </w:r>
        <w:r w:rsidR="00FF565D" w:rsidRPr="00177E69">
          <w:rPr>
            <w:rStyle w:val="a4"/>
            <w:sz w:val="28"/>
            <w:szCs w:val="28"/>
            <w:lang w:eastAsia="ar-SA"/>
          </w:rPr>
          <w:t>.</w:t>
        </w:r>
        <w:proofErr w:type="spellStart"/>
        <w:r w:rsidR="00FF565D" w:rsidRPr="00177E69">
          <w:rPr>
            <w:rStyle w:val="a4"/>
            <w:sz w:val="28"/>
            <w:szCs w:val="28"/>
            <w:lang w:val="en-US" w:eastAsia="ar-SA"/>
          </w:rPr>
          <w:t>fkcrp</w:t>
        </w:r>
        <w:proofErr w:type="spellEnd"/>
        <w:r w:rsidR="00FF565D" w:rsidRPr="00177E69">
          <w:rPr>
            <w:rStyle w:val="a4"/>
            <w:sz w:val="28"/>
            <w:szCs w:val="28"/>
            <w:lang w:eastAsia="ar-SA"/>
          </w:rPr>
          <w:t>.</w:t>
        </w:r>
        <w:proofErr w:type="spellStart"/>
        <w:r w:rsidR="00FF565D" w:rsidRPr="00177E69">
          <w:rPr>
            <w:rStyle w:val="a4"/>
            <w:sz w:val="28"/>
            <w:szCs w:val="28"/>
            <w:lang w:val="en-US" w:eastAsia="ar-SA"/>
          </w:rPr>
          <w:t>ru</w:t>
        </w:r>
        <w:proofErr w:type="spellEnd"/>
      </w:hyperlink>
      <w:r w:rsidR="00FF565D" w:rsidRPr="00177E69">
        <w:rPr>
          <w:sz w:val="28"/>
          <w:szCs w:val="28"/>
        </w:rPr>
        <w:t xml:space="preserve">, в газете «Кушвинский рабочий» не позднее </w:t>
      </w:r>
      <w:r>
        <w:rPr>
          <w:sz w:val="28"/>
          <w:szCs w:val="28"/>
        </w:rPr>
        <w:t>5</w:t>
      </w:r>
      <w:r w:rsidR="009E13E2">
        <w:rPr>
          <w:sz w:val="28"/>
          <w:szCs w:val="28"/>
        </w:rPr>
        <w:t xml:space="preserve"> календарных дней до начала </w:t>
      </w:r>
      <w:r w:rsidR="00FF565D" w:rsidRPr="00177E69">
        <w:rPr>
          <w:sz w:val="28"/>
          <w:szCs w:val="28"/>
        </w:rPr>
        <w:t xml:space="preserve"> приема заявок, указанных в подпункте 4.1. пункта 4 настоящего Положения. </w:t>
      </w:r>
    </w:p>
    <w:p w:rsidR="00E81C78" w:rsidRPr="00177E69" w:rsidRDefault="00E81C78">
      <w:pPr>
        <w:pStyle w:val="a0"/>
        <w:spacing w:after="0" w:line="345" w:lineRule="atLeast"/>
        <w:jc w:val="both"/>
        <w:rPr>
          <w:rFonts w:cs="Verdana"/>
          <w:color w:val="000000"/>
          <w:sz w:val="28"/>
          <w:szCs w:val="28"/>
        </w:rPr>
      </w:pPr>
      <w:r w:rsidRPr="00177E69">
        <w:rPr>
          <w:rFonts w:cs="Verdana"/>
          <w:b/>
          <w:color w:val="000000"/>
          <w:sz w:val="28"/>
          <w:szCs w:val="28"/>
        </w:rPr>
        <w:lastRenderedPageBreak/>
        <w:tab/>
        <w:t>2. Условия предоставления субсидии</w:t>
      </w:r>
    </w:p>
    <w:p w:rsidR="00760E67" w:rsidRPr="00177E69" w:rsidRDefault="00E81C78" w:rsidP="00A860D9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760E67" w:rsidRPr="00177E69">
        <w:rPr>
          <w:rFonts w:ascii="Times New Roman" w:hAnsi="Times New Roman" w:cs="Times New Roman"/>
          <w:sz w:val="28"/>
          <w:szCs w:val="28"/>
        </w:rPr>
        <w:t xml:space="preserve">Субсидии предоставляются юридическим лицам и индивидуальным предпринимателям, отнесенным в соответствии с Федеральным </w:t>
      </w:r>
      <w:hyperlink r:id="rId11" w:history="1">
        <w:r w:rsidR="00760E67" w:rsidRPr="00177E6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60E67" w:rsidRPr="00177E69">
        <w:rPr>
          <w:rFonts w:ascii="Times New Roman" w:hAnsi="Times New Roman" w:cs="Times New Roman"/>
          <w:sz w:val="28"/>
          <w:szCs w:val="28"/>
        </w:rPr>
        <w:t xml:space="preserve"> от 24.07.2007 года</w:t>
      </w:r>
      <w:r w:rsidR="00857575" w:rsidRPr="00177E69">
        <w:rPr>
          <w:rFonts w:ascii="Times New Roman" w:hAnsi="Times New Roman" w:cs="Times New Roman"/>
          <w:sz w:val="28"/>
          <w:szCs w:val="28"/>
        </w:rPr>
        <w:t xml:space="preserve"> </w:t>
      </w:r>
      <w:r w:rsidR="00760E67" w:rsidRPr="00177E69">
        <w:rPr>
          <w:rFonts w:ascii="Times New Roman" w:hAnsi="Times New Roman" w:cs="Times New Roman"/>
          <w:sz w:val="28"/>
          <w:szCs w:val="28"/>
        </w:rPr>
        <w:t>№209-ФЗ «О развитии малого и среднего предпринимательства в Российской Федерации» к малым предприятиям, в том числе к микропредприятиям, и средним предприятиям, которые соответствуют следующим требованиям:</w:t>
      </w:r>
    </w:p>
    <w:p w:rsidR="004A14B4" w:rsidRPr="00177E69" w:rsidRDefault="004A14B4" w:rsidP="004A14B4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AC5" w:rsidRPr="00177E6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E81C78" w:rsidRPr="00177E69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зарегистрированы, осуществляют свою деятельность на территории Кушвинского городского округа</w:t>
      </w:r>
      <w:r w:rsidRPr="00177E69">
        <w:rPr>
          <w:rFonts w:ascii="Times New Roman" w:hAnsi="Times New Roman" w:cs="Times New Roman"/>
          <w:sz w:val="28"/>
          <w:szCs w:val="28"/>
        </w:rPr>
        <w:t>;</w:t>
      </w:r>
    </w:p>
    <w:p w:rsidR="00E81C78" w:rsidRPr="00177E69" w:rsidRDefault="004A14B4" w:rsidP="004A14B4">
      <w:pPr>
        <w:pStyle w:val="ConsPlusNormal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AC5" w:rsidRPr="00177E69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E81C78" w:rsidRPr="00177E69">
        <w:rPr>
          <w:rFonts w:ascii="Times New Roman" w:hAnsi="Times New Roman" w:cs="Times New Roman"/>
          <w:color w:val="000000"/>
          <w:sz w:val="28"/>
          <w:szCs w:val="28"/>
        </w:rPr>
        <w:t xml:space="preserve"> не находятся в состоянии ликвидации, реорганизации, приостановления деятельности, на любой стадии банкротства;</w:t>
      </w:r>
    </w:p>
    <w:p w:rsidR="00E81C78" w:rsidRDefault="00932AC5" w:rsidP="00932AC5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 xml:space="preserve">3) </w:t>
      </w:r>
      <w:r w:rsidR="00E81C78" w:rsidRPr="00177E69">
        <w:rPr>
          <w:color w:val="000000"/>
          <w:sz w:val="28"/>
          <w:szCs w:val="28"/>
        </w:rPr>
        <w:t>не имеют задолженности перед бюджетами любых уровней или государственными внебюджетными фондами;</w:t>
      </w:r>
    </w:p>
    <w:p w:rsidR="00C660FC" w:rsidRPr="00F2242B" w:rsidRDefault="00C660FC" w:rsidP="00C660FC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>4) не имеют задолженности перед Комитетом по управлению муниципальным имуществом Кушвинского  городского округа по договорам аренды имущества и (или) земельных участков;</w:t>
      </w:r>
    </w:p>
    <w:p w:rsidR="0042435C" w:rsidRPr="00177E69" w:rsidRDefault="00C660FC" w:rsidP="0042435C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rFonts w:cs="Verdana"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42435C" w:rsidRPr="00177E69">
        <w:rPr>
          <w:sz w:val="28"/>
          <w:szCs w:val="28"/>
        </w:rPr>
        <w:t>) наличие расчетного счета открытого  в российских кредитных организациях;</w:t>
      </w:r>
    </w:p>
    <w:p w:rsidR="00092B68" w:rsidRDefault="00C660FC" w:rsidP="004A14B4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32AC5" w:rsidRPr="0071472A">
        <w:rPr>
          <w:color w:val="000000"/>
          <w:sz w:val="28"/>
          <w:szCs w:val="28"/>
        </w:rPr>
        <w:t xml:space="preserve">) </w:t>
      </w:r>
      <w:r w:rsidR="009E13E2" w:rsidRPr="0071472A">
        <w:rPr>
          <w:color w:val="000000"/>
          <w:sz w:val="28"/>
          <w:szCs w:val="28"/>
        </w:rPr>
        <w:t xml:space="preserve">в </w:t>
      </w:r>
      <w:r w:rsidR="009E13E2" w:rsidRPr="00C660FC">
        <w:rPr>
          <w:color w:val="000000"/>
          <w:sz w:val="28"/>
          <w:szCs w:val="28"/>
        </w:rPr>
        <w:t>период с 1 января 2014 года по</w:t>
      </w:r>
      <w:r w:rsidR="009E13E2" w:rsidRPr="0071472A">
        <w:rPr>
          <w:color w:val="000000"/>
          <w:sz w:val="28"/>
          <w:szCs w:val="28"/>
        </w:rPr>
        <w:t xml:space="preserve"> настоящее время, на дату подачи заявки осуществили затраты </w:t>
      </w:r>
      <w:r w:rsidR="004A168E" w:rsidRPr="0071472A">
        <w:rPr>
          <w:sz w:val="28"/>
          <w:szCs w:val="28"/>
        </w:rPr>
        <w:t>на создание и развитие собственного дела.</w:t>
      </w:r>
    </w:p>
    <w:p w:rsidR="001D6763" w:rsidRPr="00177E69" w:rsidRDefault="00E81C78" w:rsidP="004A14B4">
      <w:pPr>
        <w:pStyle w:val="a0"/>
        <w:tabs>
          <w:tab w:val="left" w:pos="2121"/>
        </w:tabs>
        <w:spacing w:after="0" w:line="345" w:lineRule="atLeast"/>
        <w:ind w:firstLine="851"/>
        <w:jc w:val="both"/>
        <w:rPr>
          <w:sz w:val="28"/>
          <w:szCs w:val="28"/>
        </w:rPr>
      </w:pPr>
      <w:r w:rsidRPr="00177E69">
        <w:rPr>
          <w:color w:val="000000"/>
          <w:sz w:val="28"/>
          <w:szCs w:val="28"/>
        </w:rPr>
        <w:t xml:space="preserve">2.2. </w:t>
      </w:r>
      <w:r w:rsidR="001D6763" w:rsidRPr="00177E69">
        <w:rPr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1D6763" w:rsidRPr="00177E69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P653"/>
      <w:bookmarkEnd w:id="0"/>
      <w:r w:rsidRPr="00177E69">
        <w:rPr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D6763" w:rsidRPr="00177E69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77E69">
        <w:rPr>
          <w:sz w:val="28"/>
          <w:szCs w:val="28"/>
        </w:rPr>
        <w:t>2) являющихся участниками соглашений о разделе продукции;</w:t>
      </w:r>
    </w:p>
    <w:p w:rsidR="001D6763" w:rsidRPr="00177E69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77E69">
        <w:rPr>
          <w:sz w:val="28"/>
          <w:szCs w:val="28"/>
        </w:rPr>
        <w:t>3) осуществляющих предпринимательскую деятельность в сфере игорного бизнеса;</w:t>
      </w:r>
    </w:p>
    <w:p w:rsidR="001D6763" w:rsidRPr="00177E69" w:rsidRDefault="001D6763" w:rsidP="001D67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77E69">
        <w:rPr>
          <w:sz w:val="28"/>
          <w:szCs w:val="28"/>
        </w:rPr>
        <w:t xml:space="preserve">4) являющихся в порядке, установленном </w:t>
      </w:r>
      <w:hyperlink r:id="rId12" w:history="1">
        <w:r w:rsidRPr="00177E69">
          <w:rPr>
            <w:sz w:val="28"/>
            <w:szCs w:val="28"/>
          </w:rPr>
          <w:t>законодательством</w:t>
        </w:r>
      </w:hyperlink>
      <w:r w:rsidRPr="00177E69">
        <w:rPr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42435C" w:rsidRPr="00177E69" w:rsidRDefault="0042435C" w:rsidP="0042435C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kern w:val="0"/>
          <w:sz w:val="28"/>
          <w:szCs w:val="28"/>
        </w:rPr>
      </w:pPr>
      <w:r w:rsidRPr="00177E69">
        <w:rPr>
          <w:sz w:val="28"/>
          <w:szCs w:val="28"/>
        </w:rPr>
        <w:t xml:space="preserve">    </w:t>
      </w:r>
      <w:r w:rsidRPr="00177E69">
        <w:rPr>
          <w:kern w:val="0"/>
          <w:sz w:val="28"/>
          <w:szCs w:val="28"/>
        </w:rPr>
        <w:t xml:space="preserve">Финансовая поддержка СМСП, предусмотренная статьей 17  </w:t>
      </w:r>
      <w:r w:rsidRPr="00177E69">
        <w:rPr>
          <w:rFonts w:eastAsia="Arial"/>
          <w:sz w:val="28"/>
          <w:szCs w:val="28"/>
        </w:rPr>
        <w:t>Федерального закона от 24 июля 2007 года №209-ФЗ «О развитии малого и среднего предпринимательства в Российской Федерации</w:t>
      </w:r>
      <w:r w:rsidRPr="00177E69">
        <w:rPr>
          <w:kern w:val="0"/>
          <w:sz w:val="28"/>
          <w:szCs w:val="28"/>
        </w:rPr>
        <w:t>»,  не может оказываться СМСП,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</w:r>
      <w:r w:rsidRPr="00177E69">
        <w:rPr>
          <w:sz w:val="28"/>
          <w:szCs w:val="28"/>
        </w:rPr>
        <w:t>.</w:t>
      </w:r>
    </w:p>
    <w:p w:rsidR="001D6763" w:rsidRPr="00177E69" w:rsidRDefault="001D6763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2.3. В оказании поддержки должно быть отказано в случае, если:</w:t>
      </w:r>
    </w:p>
    <w:p w:rsidR="001D6763" w:rsidRDefault="001D6763" w:rsidP="001D67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1) не представлены документы, определенные настоящим Положением или представлены недостоверные сведения и документы;</w:t>
      </w:r>
    </w:p>
    <w:p w:rsidR="004A168E" w:rsidRPr="00646FBD" w:rsidRDefault="004A168E" w:rsidP="004A168E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35E85">
        <w:rPr>
          <w:rFonts w:ascii="Times New Roman" w:hAnsi="Times New Roman" w:cs="Times New Roman"/>
          <w:sz w:val="28"/>
          <w:szCs w:val="28"/>
        </w:rPr>
        <w:t xml:space="preserve">наличие просроченной обязанности по уплате налогов, сборов, пеней и налоговых санкций, страховых взносов, пеней и штрафов по страховым </w:t>
      </w:r>
      <w:r w:rsidRPr="00235E85">
        <w:rPr>
          <w:rFonts w:ascii="Times New Roman" w:hAnsi="Times New Roman" w:cs="Times New Roman"/>
          <w:sz w:val="28"/>
          <w:szCs w:val="28"/>
        </w:rPr>
        <w:lastRenderedPageBreak/>
        <w:t>взносам, подлежащих уплате в соответствии с действующим законодательством Российской Федерации;</w:t>
      </w:r>
    </w:p>
    <w:p w:rsidR="00EF48E7" w:rsidRDefault="004A168E" w:rsidP="004A168E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6FBD">
        <w:rPr>
          <w:rFonts w:ascii="Times New Roman" w:hAnsi="Times New Roman" w:cs="Times New Roman"/>
          <w:sz w:val="28"/>
          <w:szCs w:val="28"/>
        </w:rPr>
        <w:t xml:space="preserve">) </w:t>
      </w:r>
      <w:r w:rsidR="00EF48E7">
        <w:rPr>
          <w:rFonts w:ascii="Times New Roman" w:hAnsi="Times New Roman" w:cs="Times New Roman"/>
          <w:sz w:val="28"/>
          <w:szCs w:val="28"/>
        </w:rPr>
        <w:t>наличие задолженности перед КУМИ КГО за аренду имущества и (или) земельных участков;</w:t>
      </w:r>
    </w:p>
    <w:p w:rsidR="004A168E" w:rsidRPr="00646FBD" w:rsidRDefault="00EF48E7" w:rsidP="004A168E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168E" w:rsidRPr="00646FBD">
        <w:rPr>
          <w:rFonts w:ascii="Times New Roman" w:hAnsi="Times New Roman" w:cs="Times New Roman"/>
          <w:sz w:val="28"/>
          <w:szCs w:val="28"/>
        </w:rPr>
        <w:t>не выполнены условия оказания поддержки;</w:t>
      </w:r>
    </w:p>
    <w:p w:rsidR="004A168E" w:rsidRPr="00646FBD" w:rsidRDefault="00EF48E7" w:rsidP="004A168E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168E" w:rsidRPr="00646FBD">
        <w:rPr>
          <w:rFonts w:ascii="Times New Roman" w:hAnsi="Times New Roman" w:cs="Times New Roman"/>
          <w:sz w:val="28"/>
          <w:szCs w:val="28"/>
        </w:rPr>
        <w:t xml:space="preserve">) ранее в отношении заявителя - </w:t>
      </w:r>
      <w:r w:rsidR="004A168E">
        <w:rPr>
          <w:rFonts w:ascii="Times New Roman" w:hAnsi="Times New Roman" w:cs="Times New Roman"/>
          <w:sz w:val="28"/>
          <w:szCs w:val="28"/>
        </w:rPr>
        <w:t>СМСП</w:t>
      </w:r>
      <w:r w:rsidR="004A168E" w:rsidRPr="00646FBD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и сроки ее оказания не истекли;</w:t>
      </w:r>
    </w:p>
    <w:p w:rsidR="004A168E" w:rsidRPr="00646FBD" w:rsidRDefault="00EF48E7" w:rsidP="004A16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168E" w:rsidRPr="00646FBD">
        <w:rPr>
          <w:rFonts w:ascii="Times New Roman" w:hAnsi="Times New Roman" w:cs="Times New Roman"/>
          <w:sz w:val="28"/>
          <w:szCs w:val="28"/>
        </w:rPr>
        <w:t xml:space="preserve">) с момента признания </w:t>
      </w:r>
      <w:r w:rsidR="004A168E">
        <w:rPr>
          <w:rFonts w:ascii="Times New Roman" w:hAnsi="Times New Roman" w:cs="Times New Roman"/>
          <w:sz w:val="28"/>
          <w:szCs w:val="28"/>
        </w:rPr>
        <w:t>СМСП</w:t>
      </w:r>
      <w:r w:rsidR="004A168E" w:rsidRPr="00646FBD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4A168E" w:rsidRDefault="00D33A1A" w:rsidP="004A1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F8F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E81C78" w:rsidRPr="00F55F8F">
        <w:rPr>
          <w:rFonts w:ascii="Times New Roman" w:hAnsi="Times New Roman" w:cs="Times New Roman"/>
          <w:color w:val="000000"/>
          <w:sz w:val="28"/>
          <w:szCs w:val="28"/>
        </w:rPr>
        <w:t>Субсидии предо</w:t>
      </w:r>
      <w:r w:rsidR="00FF565D" w:rsidRPr="00F55F8F">
        <w:rPr>
          <w:rFonts w:ascii="Times New Roman" w:hAnsi="Times New Roman" w:cs="Times New Roman"/>
          <w:color w:val="000000"/>
          <w:sz w:val="28"/>
          <w:szCs w:val="28"/>
        </w:rPr>
        <w:t>ставляются в целях возмещения  С</w:t>
      </w:r>
      <w:r w:rsidR="00E81C78" w:rsidRPr="00F55F8F">
        <w:rPr>
          <w:rFonts w:ascii="Times New Roman" w:hAnsi="Times New Roman" w:cs="Times New Roman"/>
          <w:color w:val="000000"/>
          <w:sz w:val="28"/>
          <w:szCs w:val="28"/>
        </w:rPr>
        <w:t xml:space="preserve">МСП части затрат </w:t>
      </w:r>
      <w:r w:rsidR="004A168E" w:rsidRPr="00F55F8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A168E" w:rsidRPr="00F55F8F">
        <w:rPr>
          <w:rFonts w:cs="Verdana"/>
          <w:color w:val="000000"/>
          <w:sz w:val="28"/>
          <w:szCs w:val="28"/>
        </w:rPr>
        <w:t>с</w:t>
      </w:r>
      <w:r w:rsidR="004A168E" w:rsidRPr="00F55F8F">
        <w:rPr>
          <w:rFonts w:ascii="Times New Roman" w:hAnsi="Times New Roman" w:cs="Times New Roman"/>
          <w:sz w:val="28"/>
          <w:szCs w:val="28"/>
        </w:rPr>
        <w:t xml:space="preserve">оздание и развитие собственного дела, текущие обязательства по которым исполнены и </w:t>
      </w:r>
      <w:r w:rsidR="004A168E" w:rsidRPr="00C660FC">
        <w:rPr>
          <w:rFonts w:ascii="Times New Roman" w:hAnsi="Times New Roman" w:cs="Times New Roman"/>
          <w:sz w:val="28"/>
          <w:szCs w:val="28"/>
        </w:rPr>
        <w:t>оплачены</w:t>
      </w:r>
      <w:r w:rsidR="00CF0E7D" w:rsidRPr="00C660FC">
        <w:rPr>
          <w:rFonts w:ascii="Times New Roman" w:hAnsi="Times New Roman" w:cs="Times New Roman"/>
          <w:sz w:val="28"/>
          <w:szCs w:val="28"/>
        </w:rPr>
        <w:t xml:space="preserve"> в </w:t>
      </w:r>
      <w:r w:rsidR="006D0122" w:rsidRPr="00C660FC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CF0E7D" w:rsidRPr="00C660FC">
        <w:rPr>
          <w:rFonts w:ascii="Times New Roman" w:hAnsi="Times New Roman" w:cs="Times New Roman"/>
          <w:sz w:val="28"/>
          <w:szCs w:val="28"/>
        </w:rPr>
        <w:t>2014</w:t>
      </w:r>
      <w:r w:rsidR="006D0122" w:rsidRPr="00C660FC">
        <w:rPr>
          <w:rFonts w:ascii="Times New Roman" w:hAnsi="Times New Roman" w:cs="Times New Roman"/>
          <w:sz w:val="28"/>
          <w:szCs w:val="28"/>
        </w:rPr>
        <w:t xml:space="preserve"> года по 2017</w:t>
      </w:r>
      <w:r w:rsidR="00CF0E7D" w:rsidRPr="00C660FC">
        <w:rPr>
          <w:rFonts w:ascii="Times New Roman" w:hAnsi="Times New Roman" w:cs="Times New Roman"/>
          <w:sz w:val="28"/>
          <w:szCs w:val="28"/>
        </w:rPr>
        <w:t xml:space="preserve"> год</w:t>
      </w:r>
      <w:r w:rsidR="004A168E" w:rsidRPr="00C660FC">
        <w:rPr>
          <w:rFonts w:ascii="Times New Roman" w:hAnsi="Times New Roman" w:cs="Times New Roman"/>
          <w:sz w:val="28"/>
          <w:szCs w:val="28"/>
        </w:rPr>
        <w:t>:</w:t>
      </w:r>
    </w:p>
    <w:p w:rsidR="004A168E" w:rsidRPr="0039142C" w:rsidRDefault="004A168E" w:rsidP="004A168E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2C">
        <w:rPr>
          <w:rFonts w:ascii="Times New Roman" w:hAnsi="Times New Roman" w:cs="Times New Roman"/>
          <w:sz w:val="28"/>
          <w:szCs w:val="28"/>
        </w:rPr>
        <w:t xml:space="preserve">  -  связанные с государственной регистрацией, – расходы, связанные с уплатой государственной пошлины на регистрацию, расходы на нотариальные услуги, расходы на открытие расчетного счета;  </w:t>
      </w:r>
    </w:p>
    <w:p w:rsidR="004A168E" w:rsidRPr="0039142C" w:rsidRDefault="004A168E" w:rsidP="004A168E">
      <w:pPr>
        <w:widowControl/>
        <w:shd w:val="clear" w:color="auto" w:fill="FFFFFF"/>
        <w:suppressAutoHyphens w:val="0"/>
        <w:ind w:firstLine="53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- </w:t>
      </w:r>
      <w:r w:rsidRPr="0039142C">
        <w:rPr>
          <w:rFonts w:eastAsia="Times New Roman"/>
          <w:kern w:val="0"/>
          <w:sz w:val="28"/>
          <w:szCs w:val="28"/>
        </w:rPr>
        <w:t>связанные с началом и ведением предпринимательской деятельности - затраты на приобретение объектов недвижимого имущества, новых основных средств*, не являющихся объектами недвижимого имущества, (за исключением легковых автотранспортных средств), получение лицензий и разрешений, необходимых для осуществления предпринимательской деятельности, приобретение нематериальных активов, приобретение сырья и материалов;   </w:t>
      </w:r>
    </w:p>
    <w:p w:rsidR="004A168E" w:rsidRPr="0039142C" w:rsidRDefault="004A168E" w:rsidP="004A168E">
      <w:pPr>
        <w:ind w:firstLine="540"/>
        <w:jc w:val="both"/>
      </w:pPr>
      <w:r w:rsidRPr="0071472A">
        <w:rPr>
          <w:shd w:val="clear" w:color="auto" w:fill="FFFFFF"/>
        </w:rPr>
        <w:t>*</w:t>
      </w:r>
      <w:r w:rsidRPr="0071472A">
        <w:rPr>
          <w:rStyle w:val="apple-converted-space"/>
          <w:i/>
          <w:iCs/>
          <w:shd w:val="clear" w:color="auto" w:fill="FFFFFF"/>
        </w:rPr>
        <w:t> </w:t>
      </w:r>
      <w:r w:rsidRPr="0071472A">
        <w:rPr>
          <w:rStyle w:val="af1"/>
          <w:shd w:val="clear" w:color="auto" w:fill="FFFFFF"/>
        </w:rPr>
        <w:t>новым основным средством признается основное средство, выпущенное производителем не ранее чем за три года до года, в котором подано заявление о предоставлении грантовой поддержки</w:t>
      </w:r>
      <w:r w:rsidRPr="0039142C">
        <w:rPr>
          <w:rStyle w:val="af1"/>
          <w:shd w:val="clear" w:color="auto" w:fill="FFFFFF"/>
        </w:rPr>
        <w:t xml:space="preserve">  </w:t>
      </w:r>
      <w:r w:rsidRPr="0039142C">
        <w:rPr>
          <w:rStyle w:val="apple-converted-space"/>
          <w:shd w:val="clear" w:color="auto" w:fill="FFFFFF"/>
        </w:rPr>
        <w:t> </w:t>
      </w:r>
    </w:p>
    <w:p w:rsidR="004A168E" w:rsidRDefault="004A168E" w:rsidP="004A168E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связанные с </w:t>
      </w:r>
      <w:r>
        <w:rPr>
          <w:sz w:val="28"/>
          <w:szCs w:val="28"/>
        </w:rPr>
        <w:t>технологическим</w:t>
      </w:r>
      <w:r w:rsidRPr="00E20F6F">
        <w:rPr>
          <w:sz w:val="28"/>
          <w:szCs w:val="28"/>
        </w:rPr>
        <w:t xml:space="preserve"> присоединение</w:t>
      </w:r>
      <w:r>
        <w:rPr>
          <w:sz w:val="28"/>
          <w:szCs w:val="28"/>
        </w:rPr>
        <w:t>м</w:t>
      </w:r>
      <w:r w:rsidRPr="00E20F6F">
        <w:rPr>
          <w:sz w:val="28"/>
          <w:szCs w:val="28"/>
        </w:rPr>
        <w:t xml:space="preserve"> к объектам электросетевого хозяйства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 xml:space="preserve"> </w:t>
      </w:r>
      <w:r w:rsidRPr="005C65B0">
        <w:rPr>
          <w:sz w:val="28"/>
          <w:szCs w:val="28"/>
          <w:shd w:val="clear" w:color="auto" w:fill="FFFFFF"/>
        </w:rPr>
        <w:t>для электроснабжения объекта(</w:t>
      </w:r>
      <w:proofErr w:type="spellStart"/>
      <w:r w:rsidRPr="005C65B0">
        <w:rPr>
          <w:sz w:val="28"/>
          <w:szCs w:val="28"/>
          <w:shd w:val="clear" w:color="auto" w:fill="FFFFFF"/>
        </w:rPr>
        <w:t>ов</w:t>
      </w:r>
      <w:proofErr w:type="spellEnd"/>
      <w:r w:rsidRPr="005C65B0">
        <w:rPr>
          <w:sz w:val="28"/>
          <w:szCs w:val="28"/>
          <w:shd w:val="clear" w:color="auto" w:fill="FFFFFF"/>
        </w:rPr>
        <w:t>) недвижимого имущества (здание(я), помещение(я)), используемого(</w:t>
      </w:r>
      <w:proofErr w:type="spellStart"/>
      <w:r w:rsidRPr="005C65B0">
        <w:rPr>
          <w:sz w:val="28"/>
          <w:szCs w:val="28"/>
          <w:shd w:val="clear" w:color="auto" w:fill="FFFFFF"/>
        </w:rPr>
        <w:t>ых</w:t>
      </w:r>
      <w:proofErr w:type="spellEnd"/>
      <w:r w:rsidRPr="005C65B0">
        <w:rPr>
          <w:sz w:val="28"/>
          <w:szCs w:val="28"/>
          <w:shd w:val="clear" w:color="auto" w:fill="FFFFFF"/>
        </w:rPr>
        <w:t>) для осуществления предпринимательской деятельности, в рамках договора(</w:t>
      </w:r>
      <w:proofErr w:type="spellStart"/>
      <w:r w:rsidRPr="005C65B0">
        <w:rPr>
          <w:sz w:val="28"/>
          <w:szCs w:val="28"/>
          <w:shd w:val="clear" w:color="auto" w:fill="FFFFFF"/>
        </w:rPr>
        <w:t>ов</w:t>
      </w:r>
      <w:proofErr w:type="spellEnd"/>
      <w:r w:rsidRPr="005C65B0">
        <w:rPr>
          <w:sz w:val="28"/>
          <w:szCs w:val="28"/>
          <w:shd w:val="clear" w:color="auto" w:fill="FFFFFF"/>
        </w:rPr>
        <w:t>) об осуществлении технологического присоединения к электрическим сетям, заключенного с сетевой организацией</w:t>
      </w:r>
      <w:r>
        <w:rPr>
          <w:sz w:val="28"/>
          <w:szCs w:val="28"/>
          <w:shd w:val="clear" w:color="auto" w:fill="FFFFFF"/>
        </w:rPr>
        <w:t>;</w:t>
      </w:r>
    </w:p>
    <w:p w:rsidR="004A168E" w:rsidRPr="009E13E2" w:rsidRDefault="004A168E" w:rsidP="004A16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13E2">
        <w:rPr>
          <w:sz w:val="28"/>
          <w:szCs w:val="28"/>
        </w:rPr>
        <w:t>расходы на приобретение и установку средств противопожарной безопасности, пожарной и охранной сигнализации</w:t>
      </w:r>
      <w:r>
        <w:rPr>
          <w:sz w:val="28"/>
          <w:szCs w:val="28"/>
        </w:rPr>
        <w:t>.</w:t>
      </w:r>
    </w:p>
    <w:p w:rsidR="00E81C78" w:rsidRPr="00177E69" w:rsidRDefault="0055000A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2.</w:t>
      </w:r>
      <w:r w:rsidR="001D6763" w:rsidRPr="00177E69">
        <w:rPr>
          <w:color w:val="000000"/>
          <w:sz w:val="28"/>
          <w:szCs w:val="28"/>
        </w:rPr>
        <w:t>5</w:t>
      </w:r>
      <w:r w:rsidRPr="00177E69">
        <w:rPr>
          <w:color w:val="000000"/>
          <w:sz w:val="28"/>
          <w:szCs w:val="28"/>
        </w:rPr>
        <w:t xml:space="preserve">. </w:t>
      </w:r>
      <w:r w:rsidR="00FF565D" w:rsidRPr="00177E69">
        <w:rPr>
          <w:color w:val="000000"/>
          <w:sz w:val="28"/>
          <w:szCs w:val="28"/>
        </w:rPr>
        <w:t>Субсидии не предоставляются С</w:t>
      </w:r>
      <w:r w:rsidR="00E81C78" w:rsidRPr="00177E69">
        <w:rPr>
          <w:color w:val="000000"/>
          <w:sz w:val="28"/>
          <w:szCs w:val="28"/>
        </w:rPr>
        <w:t>МСП в целях возмещения затрат или недополученных доходов, возникающих при производстве (реализации) товаров, выполнении работ, оказании услуг в рамках выполнения государственного заказа, затрат на оплату труда сотрудников заявителя (либо самого заявителя - субъекта малого и среднего предпринимательства и его наемных работников), расходов на пополнение оборотных средств (в том числе - расходы на приобретение сырья и комплектующих изделий, необходимых для организации производства).</w:t>
      </w:r>
    </w:p>
    <w:p w:rsidR="00B74CBB" w:rsidRPr="00177E69" w:rsidRDefault="00A860D9" w:rsidP="00B74CBB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2.</w:t>
      </w:r>
      <w:r w:rsidR="001D6763" w:rsidRPr="00177E69">
        <w:rPr>
          <w:color w:val="000000"/>
          <w:sz w:val="28"/>
          <w:szCs w:val="28"/>
        </w:rPr>
        <w:t>6</w:t>
      </w:r>
      <w:r w:rsidRPr="00177E69">
        <w:rPr>
          <w:color w:val="000000"/>
          <w:sz w:val="28"/>
          <w:szCs w:val="28"/>
        </w:rPr>
        <w:t xml:space="preserve">. </w:t>
      </w:r>
      <w:r w:rsidR="00E81C78" w:rsidRPr="00177E69">
        <w:rPr>
          <w:color w:val="000000"/>
          <w:sz w:val="28"/>
          <w:szCs w:val="28"/>
        </w:rPr>
        <w:t xml:space="preserve">Субсидии предоставляются заявителю однократно в размере до 90 % от суммы фактически заявленной и документально подтвержденных затрат, но не более </w:t>
      </w:r>
      <w:r w:rsidR="00CF0E7D">
        <w:rPr>
          <w:color w:val="000000"/>
          <w:sz w:val="28"/>
          <w:szCs w:val="28"/>
        </w:rPr>
        <w:t>55</w:t>
      </w:r>
      <w:r w:rsidR="00FF565D" w:rsidRPr="00177E69">
        <w:rPr>
          <w:color w:val="000000"/>
          <w:sz w:val="28"/>
          <w:szCs w:val="28"/>
        </w:rPr>
        <w:t> 000 (</w:t>
      </w:r>
      <w:r w:rsidR="00CF0E7D">
        <w:rPr>
          <w:color w:val="000000"/>
          <w:sz w:val="28"/>
          <w:szCs w:val="28"/>
        </w:rPr>
        <w:t>Пятидесяти пяти</w:t>
      </w:r>
      <w:r w:rsidR="00FF565D" w:rsidRPr="00177E69">
        <w:rPr>
          <w:color w:val="000000"/>
          <w:sz w:val="28"/>
          <w:szCs w:val="28"/>
        </w:rPr>
        <w:t xml:space="preserve"> тысяч)</w:t>
      </w:r>
      <w:r w:rsidR="00E81C78" w:rsidRPr="00177E69">
        <w:rPr>
          <w:color w:val="000000"/>
          <w:sz w:val="28"/>
          <w:szCs w:val="28"/>
        </w:rPr>
        <w:t xml:space="preserve"> рублей одному заявителю.</w:t>
      </w:r>
    </w:p>
    <w:p w:rsidR="009E01D1" w:rsidRPr="00177E69" w:rsidRDefault="009E01D1" w:rsidP="00B74CBB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</w:p>
    <w:p w:rsidR="00E81C78" w:rsidRPr="00177E69" w:rsidRDefault="00E81C78" w:rsidP="00B74CBB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b/>
          <w:color w:val="000000"/>
          <w:sz w:val="28"/>
          <w:szCs w:val="28"/>
        </w:rPr>
        <w:t>3. Требования к документам, предоставляемым субъектами малого и среднего предпринимательства</w:t>
      </w:r>
    </w:p>
    <w:p w:rsidR="00E81C78" w:rsidRPr="00177E69" w:rsidRDefault="00F50DF3" w:rsidP="00932AC5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3.1.</w:t>
      </w:r>
      <w:r w:rsidR="00E81C78" w:rsidRPr="00177E69">
        <w:rPr>
          <w:color w:val="000000"/>
          <w:sz w:val="28"/>
          <w:szCs w:val="28"/>
        </w:rPr>
        <w:t>Субъект малого или среднего предпринимательства предоставляет в Фонд следующие документы в составе заявки:</w:t>
      </w:r>
    </w:p>
    <w:p w:rsidR="00E81C78" w:rsidRPr="00177E69" w:rsidRDefault="00D33A1A" w:rsidP="00932AC5">
      <w:pPr>
        <w:pStyle w:val="a0"/>
        <w:tabs>
          <w:tab w:val="left" w:pos="1414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1) заявление</w:t>
      </w:r>
      <w:r w:rsidR="00E81C78" w:rsidRPr="00177E69">
        <w:rPr>
          <w:color w:val="000000"/>
          <w:sz w:val="28"/>
          <w:szCs w:val="28"/>
        </w:rPr>
        <w:t xml:space="preserve"> </w:t>
      </w:r>
      <w:r w:rsidR="00FF565D" w:rsidRPr="00177E69">
        <w:rPr>
          <w:color w:val="000000"/>
          <w:sz w:val="28"/>
          <w:szCs w:val="28"/>
        </w:rPr>
        <w:t>о предоставлении поддержки</w:t>
      </w:r>
      <w:r w:rsidR="00E81C78" w:rsidRPr="00177E69">
        <w:rPr>
          <w:color w:val="000000"/>
          <w:sz w:val="28"/>
          <w:szCs w:val="28"/>
        </w:rPr>
        <w:t xml:space="preserve"> по форме </w:t>
      </w:r>
      <w:r w:rsidR="00E81C78" w:rsidRPr="00177E69">
        <w:rPr>
          <w:sz w:val="28"/>
          <w:szCs w:val="28"/>
        </w:rPr>
        <w:t>согласно </w:t>
      </w:r>
      <w:hyperlink r:id="rId13" w:history="1">
        <w:r w:rsidRPr="00177E69">
          <w:rPr>
            <w:rStyle w:val="a4"/>
            <w:color w:val="auto"/>
            <w:sz w:val="28"/>
            <w:szCs w:val="28"/>
            <w:u w:val="none"/>
          </w:rPr>
          <w:t xml:space="preserve">приложению </w:t>
        </w:r>
      </w:hyperlink>
      <w:r w:rsidR="00E81C78" w:rsidRPr="00177E69">
        <w:rPr>
          <w:color w:val="000000"/>
          <w:sz w:val="28"/>
          <w:szCs w:val="28"/>
        </w:rPr>
        <w:t> </w:t>
      </w:r>
      <w:r w:rsidR="00CF0E7D">
        <w:rPr>
          <w:color w:val="000000"/>
          <w:sz w:val="28"/>
          <w:szCs w:val="28"/>
        </w:rPr>
        <w:t xml:space="preserve">№1 </w:t>
      </w:r>
      <w:r w:rsidR="00E81C78" w:rsidRPr="00177E69">
        <w:rPr>
          <w:color w:val="000000"/>
          <w:sz w:val="28"/>
          <w:szCs w:val="28"/>
        </w:rPr>
        <w:t>к настоящему Положению;</w:t>
      </w:r>
    </w:p>
    <w:p w:rsidR="00E81C78" w:rsidRPr="00177E69" w:rsidRDefault="0042435C" w:rsidP="00932AC5">
      <w:pPr>
        <w:pStyle w:val="a0"/>
        <w:tabs>
          <w:tab w:val="left" w:pos="1414"/>
        </w:tabs>
        <w:spacing w:after="0"/>
        <w:ind w:firstLine="851"/>
        <w:contextualSpacing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2</w:t>
      </w:r>
      <w:r w:rsidR="00D33A1A" w:rsidRPr="00177E69">
        <w:rPr>
          <w:color w:val="000000"/>
          <w:sz w:val="28"/>
          <w:szCs w:val="28"/>
        </w:rPr>
        <w:t xml:space="preserve">) </w:t>
      </w:r>
      <w:r w:rsidR="00E81C78" w:rsidRPr="00177E69">
        <w:rPr>
          <w:color w:val="000000"/>
          <w:sz w:val="28"/>
          <w:szCs w:val="28"/>
        </w:rPr>
        <w:t>к</w:t>
      </w:r>
      <w:r w:rsidR="00D33A1A" w:rsidRPr="00177E69">
        <w:rPr>
          <w:color w:val="000000"/>
          <w:sz w:val="28"/>
          <w:szCs w:val="28"/>
        </w:rPr>
        <w:t xml:space="preserve">опии </w:t>
      </w:r>
      <w:r w:rsidR="00E81C78" w:rsidRPr="00177E69">
        <w:rPr>
          <w:color w:val="000000"/>
          <w:sz w:val="28"/>
          <w:szCs w:val="28"/>
        </w:rPr>
        <w:t xml:space="preserve"> документов, </w:t>
      </w:r>
      <w:r w:rsidR="00D33A1A" w:rsidRPr="00177E69">
        <w:rPr>
          <w:color w:val="000000"/>
          <w:sz w:val="28"/>
          <w:szCs w:val="28"/>
        </w:rPr>
        <w:t>подтверждающие назначение на должность руководителя юридического лица, заверенные подписью руководителя и печатью юридического лица (для юридических лиц).</w:t>
      </w:r>
    </w:p>
    <w:p w:rsidR="00D33A1A" w:rsidRPr="00177E69" w:rsidRDefault="00D33A1A" w:rsidP="00D33A1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E69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177E69">
        <w:rPr>
          <w:rFonts w:ascii="Times New Roman" w:hAnsi="Times New Roman" w:cs="Times New Roman"/>
          <w:sz w:val="28"/>
          <w:szCs w:val="28"/>
        </w:rPr>
        <w:t xml:space="preserve">справку о средней численности работников юридического лица или индивидуального </w:t>
      </w:r>
      <w:r w:rsidRPr="00C660FC">
        <w:rPr>
          <w:rFonts w:ascii="Times New Roman" w:hAnsi="Times New Roman" w:cs="Times New Roman"/>
          <w:sz w:val="28"/>
          <w:szCs w:val="28"/>
        </w:rPr>
        <w:t xml:space="preserve">предпринимателя с учетом всех работников, в том числе работников, работающих по совместительству с учетом </w:t>
      </w:r>
      <w:r w:rsidR="00C36645" w:rsidRPr="00C660FC">
        <w:rPr>
          <w:rFonts w:ascii="Times New Roman" w:hAnsi="Times New Roman" w:cs="Times New Roman"/>
          <w:sz w:val="28"/>
          <w:szCs w:val="28"/>
        </w:rPr>
        <w:t>фактически</w:t>
      </w:r>
      <w:r w:rsidRPr="00C660FC">
        <w:rPr>
          <w:rFonts w:ascii="Times New Roman" w:hAnsi="Times New Roman" w:cs="Times New Roman"/>
          <w:sz w:val="28"/>
          <w:szCs w:val="28"/>
        </w:rPr>
        <w:t xml:space="preserve"> отработанного времени, работников</w:t>
      </w:r>
      <w:r w:rsidRPr="00177E69">
        <w:rPr>
          <w:rFonts w:ascii="Times New Roman" w:hAnsi="Times New Roman" w:cs="Times New Roman"/>
          <w:sz w:val="28"/>
          <w:szCs w:val="28"/>
        </w:rPr>
        <w:t xml:space="preserve"> представительств, филиалов и других обособленных подразделений юридического лица за предшествующий календарный год (для вновь созданных юридических лиц или вновь зарегистрированных индивидуальных предпринимателей - за период, прошедший со дня их государственной регистрации), заверенная подписью</w:t>
      </w:r>
      <w:proofErr w:type="gramEnd"/>
      <w:r w:rsidRPr="00177E69">
        <w:rPr>
          <w:rFonts w:ascii="Times New Roman" w:hAnsi="Times New Roman" w:cs="Times New Roman"/>
          <w:sz w:val="28"/>
          <w:szCs w:val="28"/>
        </w:rPr>
        <w:t xml:space="preserve"> руководителя и печатью юри</w:t>
      </w:r>
      <w:r w:rsidR="00FF565D" w:rsidRPr="00177E69">
        <w:rPr>
          <w:rFonts w:ascii="Times New Roman" w:hAnsi="Times New Roman" w:cs="Times New Roman"/>
          <w:sz w:val="28"/>
          <w:szCs w:val="28"/>
        </w:rPr>
        <w:t>дического лица или индивидуального</w:t>
      </w:r>
      <w:r w:rsidRPr="00177E6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F565D" w:rsidRPr="00177E69">
        <w:rPr>
          <w:rFonts w:ascii="Times New Roman" w:hAnsi="Times New Roman" w:cs="Times New Roman"/>
          <w:sz w:val="28"/>
          <w:szCs w:val="28"/>
        </w:rPr>
        <w:t>я</w:t>
      </w:r>
      <w:r w:rsidRPr="00177E69">
        <w:rPr>
          <w:rFonts w:ascii="Times New Roman" w:hAnsi="Times New Roman" w:cs="Times New Roman"/>
          <w:sz w:val="28"/>
          <w:szCs w:val="28"/>
        </w:rPr>
        <w:t>.</w:t>
      </w:r>
    </w:p>
    <w:p w:rsidR="006B01A6" w:rsidRDefault="00D33A1A" w:rsidP="006B01A6">
      <w:pPr>
        <w:pStyle w:val="ConsPlusNormal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4)  </w:t>
      </w:r>
      <w:r w:rsidR="006B01A6" w:rsidRPr="00646FBD">
        <w:rPr>
          <w:rFonts w:ascii="Times New Roman" w:hAnsi="Times New Roman" w:cs="Times New Roman"/>
          <w:sz w:val="28"/>
          <w:szCs w:val="28"/>
        </w:rPr>
        <w:t xml:space="preserve">  </w:t>
      </w:r>
      <w:r w:rsidR="006B01A6" w:rsidRPr="00F2242B">
        <w:rPr>
          <w:rFonts w:ascii="Times New Roman" w:hAnsi="Times New Roman" w:cs="Times New Roman"/>
          <w:sz w:val="28"/>
          <w:szCs w:val="28"/>
        </w:rPr>
        <w:t xml:space="preserve">  </w:t>
      </w:r>
      <w:r w:rsidR="006B01A6" w:rsidRPr="00235E85">
        <w:rPr>
          <w:rFonts w:ascii="Times New Roman" w:hAnsi="Times New Roman" w:cs="Times New Roman"/>
          <w:sz w:val="28"/>
          <w:szCs w:val="28"/>
        </w:rPr>
        <w:t>справка территориального налогового органа о состоянии расчетов по налогам, сборам, пеням, штрафам организаций и индивидуальных предпринимателей, выданная не ранее чем за тридцать календарных дней до дня предоставления документов в Фон</w:t>
      </w:r>
      <w:r w:rsidR="006B01A6">
        <w:rPr>
          <w:rFonts w:ascii="Times New Roman" w:hAnsi="Times New Roman" w:cs="Times New Roman"/>
          <w:sz w:val="28"/>
          <w:szCs w:val="28"/>
        </w:rPr>
        <w:t>д;</w:t>
      </w:r>
    </w:p>
    <w:p w:rsidR="006B01A6" w:rsidRPr="00235E85" w:rsidRDefault="006B01A6" w:rsidP="006B0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с</w:t>
      </w:r>
      <w:r w:rsidRPr="00235E85">
        <w:rPr>
          <w:rFonts w:ascii="Times New Roman" w:hAnsi="Times New Roman" w:cs="Times New Roman"/>
          <w:sz w:val="28"/>
          <w:szCs w:val="28"/>
        </w:rPr>
        <w:t>правка территориального органа Пенсионного фонда Российской Федерации о состоянии расчетов по страховым взносам, пеням и штрафам, выданная не ранее чем за тридцать календарных дней до дня п</w:t>
      </w:r>
      <w:r>
        <w:rPr>
          <w:rFonts w:ascii="Times New Roman" w:hAnsi="Times New Roman" w:cs="Times New Roman"/>
          <w:sz w:val="28"/>
          <w:szCs w:val="28"/>
        </w:rPr>
        <w:t>редоставления документов в Фонд;</w:t>
      </w:r>
    </w:p>
    <w:p w:rsidR="006B01A6" w:rsidRDefault="006B01A6" w:rsidP="006B01A6">
      <w:pPr>
        <w:autoSpaceDE w:val="0"/>
        <w:autoSpaceDN w:val="0"/>
        <w:adjustRightInd w:val="0"/>
        <w:ind w:firstLine="706"/>
        <w:jc w:val="both"/>
        <w:rPr>
          <w:rFonts w:eastAsia="Times New Roman"/>
          <w:sz w:val="28"/>
          <w:szCs w:val="28"/>
        </w:rPr>
      </w:pPr>
      <w:r w:rsidRPr="0019004A">
        <w:rPr>
          <w:rFonts w:eastAsia="Times New Roman"/>
          <w:sz w:val="28"/>
          <w:szCs w:val="28"/>
        </w:rPr>
        <w:t>6) справка территориального органа Фонда социального страхования Российской Федерации о состоянии расчетов по страховым взносам, пеням и штрафам, выданная не ранее чем за тридцать календарных дней до дня предоставления документов в Фонд.</w:t>
      </w:r>
    </w:p>
    <w:p w:rsidR="00C660FC" w:rsidRDefault="00C660FC" w:rsidP="00C660FC">
      <w:pPr>
        <w:widowControl/>
        <w:suppressAutoHyphens w:val="0"/>
        <w:autoSpaceDE w:val="0"/>
        <w:autoSpaceDN w:val="0"/>
        <w:adjustRightInd w:val="0"/>
        <w:ind w:firstLine="706"/>
        <w:jc w:val="both"/>
        <w:rPr>
          <w:rFonts w:eastAsia="Times New Roman"/>
          <w:kern w:val="0"/>
          <w:sz w:val="28"/>
          <w:szCs w:val="28"/>
        </w:rPr>
      </w:pPr>
      <w:r w:rsidRPr="00FE5EEB">
        <w:rPr>
          <w:rFonts w:eastAsia="Times New Roman"/>
          <w:kern w:val="0"/>
          <w:sz w:val="28"/>
          <w:szCs w:val="28"/>
        </w:rPr>
        <w:t xml:space="preserve">7) справка  Комитета по управлению муниципальным имуществом об отсутствии задолженности по договорам аренды, </w:t>
      </w:r>
      <w:r w:rsidR="00875B7E" w:rsidRPr="00235E85">
        <w:rPr>
          <w:sz w:val="28"/>
          <w:szCs w:val="28"/>
        </w:rPr>
        <w:t>пеням и штрафам</w:t>
      </w:r>
      <w:r w:rsidR="00875B7E">
        <w:rPr>
          <w:sz w:val="28"/>
          <w:szCs w:val="28"/>
        </w:rPr>
        <w:t>,</w:t>
      </w:r>
      <w:r w:rsidR="00875B7E" w:rsidRPr="00FE5EEB">
        <w:rPr>
          <w:rFonts w:eastAsia="Times New Roman"/>
          <w:kern w:val="0"/>
          <w:sz w:val="28"/>
          <w:szCs w:val="28"/>
        </w:rPr>
        <w:t xml:space="preserve"> </w:t>
      </w:r>
      <w:r w:rsidRPr="00FE5EEB">
        <w:rPr>
          <w:rFonts w:eastAsia="Times New Roman"/>
          <w:kern w:val="0"/>
          <w:sz w:val="28"/>
          <w:szCs w:val="28"/>
        </w:rPr>
        <w:t>заключенны</w:t>
      </w:r>
      <w:r>
        <w:rPr>
          <w:rFonts w:eastAsia="Times New Roman"/>
          <w:kern w:val="0"/>
          <w:sz w:val="28"/>
          <w:szCs w:val="28"/>
        </w:rPr>
        <w:t>м</w:t>
      </w:r>
      <w:r w:rsidRPr="00FE5EEB">
        <w:rPr>
          <w:rFonts w:eastAsia="Times New Roman"/>
          <w:kern w:val="0"/>
          <w:sz w:val="28"/>
          <w:szCs w:val="28"/>
        </w:rPr>
        <w:t xml:space="preserve"> с Комитетом по управлению муниципальным имуществом на имущество и </w:t>
      </w:r>
      <w:r>
        <w:rPr>
          <w:rFonts w:eastAsia="Times New Roman"/>
          <w:kern w:val="0"/>
          <w:sz w:val="28"/>
          <w:szCs w:val="28"/>
        </w:rPr>
        <w:t xml:space="preserve">(или) </w:t>
      </w:r>
      <w:r w:rsidRPr="00FE5EEB">
        <w:rPr>
          <w:rFonts w:eastAsia="Times New Roman"/>
          <w:kern w:val="0"/>
          <w:sz w:val="28"/>
          <w:szCs w:val="28"/>
        </w:rPr>
        <w:t>земельные участки</w:t>
      </w:r>
      <w:r>
        <w:rPr>
          <w:rFonts w:eastAsia="Times New Roman"/>
          <w:kern w:val="0"/>
          <w:sz w:val="28"/>
          <w:szCs w:val="28"/>
        </w:rPr>
        <w:t xml:space="preserve">, выданная не ранее, чем за 30 календарных дней </w:t>
      </w:r>
      <w:r w:rsidRPr="00235E85">
        <w:rPr>
          <w:rFonts w:eastAsia="Times New Roman"/>
          <w:kern w:val="0"/>
          <w:sz w:val="28"/>
          <w:szCs w:val="28"/>
        </w:rPr>
        <w:t>до дня предоставления документов в Фонд.</w:t>
      </w:r>
    </w:p>
    <w:p w:rsidR="00C660FC" w:rsidRPr="00235E85" w:rsidRDefault="00C660FC" w:rsidP="00C660FC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</w:rPr>
      </w:pPr>
      <w:proofErr w:type="gramStart"/>
      <w:r w:rsidRPr="00FE5EEB">
        <w:rPr>
          <w:rFonts w:eastAsia="Times New Roman"/>
          <w:kern w:val="0"/>
          <w:sz w:val="28"/>
          <w:szCs w:val="28"/>
        </w:rPr>
        <w:t>В случае неисполненной обязанности по уплате налогов, сборов, пеней,  штрафов, страховых взносов, пеней и штрафов по страховым взносам, по договорам аренды,  заключенным с Комитетом по управлению муниципальным имуществом, предоставляются копии платежных поручений об оплате указанной в справках задолженности, заверенные подписью уполномоченного лица и печатью банка и подписью руководителя и печатью (при наличии) юридического лица или индивидуальным предпринимателем;</w:t>
      </w:r>
      <w:proofErr w:type="gramEnd"/>
    </w:p>
    <w:p w:rsidR="0050266A" w:rsidRDefault="004F16CD" w:rsidP="004F16CD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D33A1A" w:rsidRPr="006B01A6">
        <w:rPr>
          <w:color w:val="000000"/>
          <w:sz w:val="28"/>
          <w:szCs w:val="28"/>
        </w:rPr>
        <w:t xml:space="preserve">) </w:t>
      </w:r>
      <w:r w:rsidR="00634761" w:rsidRPr="006B01A6">
        <w:rPr>
          <w:color w:val="000000"/>
          <w:sz w:val="28"/>
          <w:szCs w:val="28"/>
        </w:rPr>
        <w:t xml:space="preserve"> </w:t>
      </w:r>
      <w:r w:rsidR="00E81C78" w:rsidRPr="006B01A6">
        <w:rPr>
          <w:color w:val="000000"/>
          <w:sz w:val="28"/>
          <w:szCs w:val="28"/>
        </w:rPr>
        <w:t>копии</w:t>
      </w:r>
      <w:r w:rsidR="00E81C78" w:rsidRPr="00177E69">
        <w:rPr>
          <w:color w:val="000000"/>
          <w:sz w:val="28"/>
          <w:szCs w:val="28"/>
        </w:rPr>
        <w:t xml:space="preserve"> </w:t>
      </w:r>
      <w:r w:rsidR="0050266A">
        <w:rPr>
          <w:color w:val="000000"/>
          <w:sz w:val="28"/>
          <w:szCs w:val="28"/>
        </w:rPr>
        <w:t xml:space="preserve">документов, подтверждающих </w:t>
      </w:r>
      <w:r w:rsidR="0050266A" w:rsidRPr="00646FBD">
        <w:rPr>
          <w:sz w:val="28"/>
          <w:szCs w:val="28"/>
        </w:rPr>
        <w:t>осуществление затрат</w:t>
      </w:r>
      <w:r w:rsidR="0050266A">
        <w:rPr>
          <w:sz w:val="28"/>
          <w:szCs w:val="28"/>
        </w:rPr>
        <w:t xml:space="preserve"> в соответствии с пунктом 2.4.</w:t>
      </w:r>
      <w:r w:rsidR="0050266A">
        <w:rPr>
          <w:color w:val="000000"/>
          <w:sz w:val="28"/>
          <w:szCs w:val="28"/>
        </w:rPr>
        <w:t xml:space="preserve"> </w:t>
      </w:r>
      <w:r w:rsidR="0050266A" w:rsidRPr="00177E69">
        <w:rPr>
          <w:color w:val="000000"/>
          <w:sz w:val="28"/>
          <w:szCs w:val="28"/>
        </w:rPr>
        <w:t xml:space="preserve">настоящего Положения </w:t>
      </w:r>
      <w:r w:rsidR="0050266A">
        <w:rPr>
          <w:color w:val="000000"/>
          <w:sz w:val="28"/>
          <w:szCs w:val="28"/>
        </w:rPr>
        <w:t>(договора, документы, подтверждающие исполнение договора, иные документы),</w:t>
      </w:r>
      <w:r w:rsidR="0050266A" w:rsidRPr="0050266A">
        <w:rPr>
          <w:rFonts w:eastAsia="Times New Roman"/>
          <w:sz w:val="28"/>
          <w:szCs w:val="28"/>
        </w:rPr>
        <w:t xml:space="preserve"> </w:t>
      </w:r>
      <w:r w:rsidR="0050266A" w:rsidRPr="0019004A">
        <w:rPr>
          <w:rFonts w:eastAsia="Times New Roman"/>
          <w:sz w:val="28"/>
          <w:szCs w:val="28"/>
        </w:rPr>
        <w:t>заверенны</w:t>
      </w:r>
      <w:r w:rsidR="0050266A">
        <w:rPr>
          <w:rFonts w:eastAsia="Times New Roman"/>
          <w:sz w:val="28"/>
          <w:szCs w:val="28"/>
        </w:rPr>
        <w:t xml:space="preserve">е </w:t>
      </w:r>
      <w:r w:rsidR="0050266A" w:rsidRPr="0019004A">
        <w:rPr>
          <w:rFonts w:eastAsia="Times New Roman"/>
          <w:sz w:val="28"/>
          <w:szCs w:val="28"/>
        </w:rPr>
        <w:t xml:space="preserve"> подписью руководителя и печатью (при наличии) юридического лица или индивидуальн</w:t>
      </w:r>
      <w:r w:rsidR="0050266A">
        <w:rPr>
          <w:rFonts w:eastAsia="Times New Roman"/>
          <w:sz w:val="28"/>
          <w:szCs w:val="28"/>
        </w:rPr>
        <w:t>ого</w:t>
      </w:r>
      <w:r w:rsidR="0050266A" w:rsidRPr="0019004A">
        <w:rPr>
          <w:rFonts w:eastAsia="Times New Roman"/>
          <w:sz w:val="28"/>
          <w:szCs w:val="28"/>
        </w:rPr>
        <w:t xml:space="preserve"> предпринимател</w:t>
      </w:r>
      <w:r w:rsidR="0050266A">
        <w:rPr>
          <w:rFonts w:eastAsia="Times New Roman"/>
          <w:sz w:val="28"/>
          <w:szCs w:val="28"/>
        </w:rPr>
        <w:t>я</w:t>
      </w:r>
      <w:r w:rsidR="0050266A" w:rsidRPr="0019004A">
        <w:rPr>
          <w:rFonts w:eastAsia="Times New Roman"/>
          <w:sz w:val="28"/>
          <w:szCs w:val="28"/>
        </w:rPr>
        <w:t>;</w:t>
      </w:r>
    </w:p>
    <w:p w:rsidR="00E81C78" w:rsidRPr="00177E69" w:rsidRDefault="004F16CD" w:rsidP="004F16CD">
      <w:pPr>
        <w:pStyle w:val="a0"/>
        <w:tabs>
          <w:tab w:val="left" w:pos="851"/>
        </w:tabs>
        <w:spacing w:after="0" w:line="34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560B7" w:rsidRPr="00177E69">
        <w:rPr>
          <w:color w:val="000000"/>
          <w:sz w:val="28"/>
          <w:szCs w:val="28"/>
        </w:rPr>
        <w:t xml:space="preserve">) </w:t>
      </w:r>
      <w:r w:rsidR="00634761" w:rsidRPr="00177E69">
        <w:rPr>
          <w:color w:val="000000"/>
          <w:sz w:val="28"/>
          <w:szCs w:val="28"/>
        </w:rPr>
        <w:t xml:space="preserve"> </w:t>
      </w:r>
      <w:r w:rsidR="00E81C78" w:rsidRPr="00177E69">
        <w:rPr>
          <w:color w:val="000000"/>
          <w:sz w:val="28"/>
          <w:szCs w:val="28"/>
        </w:rPr>
        <w:t xml:space="preserve">копии </w:t>
      </w:r>
      <w:r w:rsidR="0050266A">
        <w:rPr>
          <w:color w:val="000000"/>
          <w:sz w:val="28"/>
          <w:szCs w:val="28"/>
        </w:rPr>
        <w:t>счетов, платежных поручений (расходных ордеров), подтверждающих оплату расходов</w:t>
      </w:r>
      <w:r w:rsidR="00E81C78" w:rsidRPr="00177E69">
        <w:rPr>
          <w:color w:val="000000"/>
          <w:sz w:val="28"/>
          <w:szCs w:val="28"/>
        </w:rPr>
        <w:t>, удовлетворяющие условиям пункта 2</w:t>
      </w:r>
      <w:r w:rsidR="00B63720" w:rsidRPr="00177E69">
        <w:rPr>
          <w:color w:val="000000"/>
          <w:sz w:val="28"/>
          <w:szCs w:val="28"/>
        </w:rPr>
        <w:t>.4.</w:t>
      </w:r>
      <w:r w:rsidR="00E81C78" w:rsidRPr="00177E69">
        <w:rPr>
          <w:color w:val="000000"/>
          <w:sz w:val="28"/>
          <w:szCs w:val="28"/>
        </w:rPr>
        <w:t xml:space="preserve"> настоящего Положения, заверенные подписью руководителя и печатью</w:t>
      </w:r>
      <w:r w:rsidR="0050266A">
        <w:rPr>
          <w:color w:val="000000"/>
          <w:sz w:val="28"/>
          <w:szCs w:val="28"/>
        </w:rPr>
        <w:t xml:space="preserve"> (при наличии)</w:t>
      </w:r>
      <w:r w:rsidR="00E81C78" w:rsidRPr="00177E69">
        <w:rPr>
          <w:color w:val="000000"/>
          <w:sz w:val="28"/>
          <w:szCs w:val="28"/>
        </w:rPr>
        <w:t xml:space="preserve"> юридического лица или индивидуального предпринимателя.</w:t>
      </w:r>
    </w:p>
    <w:p w:rsidR="000560B7" w:rsidRPr="00177E69" w:rsidRDefault="004F16CD" w:rsidP="00932AC5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560B7" w:rsidRPr="00177E69">
        <w:rPr>
          <w:color w:val="000000"/>
          <w:sz w:val="28"/>
          <w:szCs w:val="28"/>
        </w:rPr>
        <w:t>) опись представленных документов.</w:t>
      </w:r>
    </w:p>
    <w:p w:rsidR="0042435C" w:rsidRPr="00177E69" w:rsidRDefault="000560B7" w:rsidP="004243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1" w:name="P72"/>
      <w:bookmarkEnd w:id="1"/>
      <w:r w:rsidR="0042435C" w:rsidRPr="00177E69">
        <w:rPr>
          <w:rFonts w:ascii="Times New Roman" w:hAnsi="Times New Roman" w:cs="Times New Roman"/>
          <w:sz w:val="28"/>
          <w:szCs w:val="28"/>
        </w:rPr>
        <w:t>Обязательные требования к документам, указанным в п.3.1 настоящего Положения:</w:t>
      </w:r>
    </w:p>
    <w:p w:rsidR="0042435C" w:rsidRPr="00177E69" w:rsidRDefault="0042435C" w:rsidP="004243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1) документы должны быть оформлены на русском языке;</w:t>
      </w:r>
    </w:p>
    <w:p w:rsidR="0042435C" w:rsidRPr="00177E69" w:rsidRDefault="0042435C" w:rsidP="004243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2) документы не должны содержать подчисток и исправлений. Допустимы исправления, оформленные в соответствии с установленными правилами делопроизводства.</w:t>
      </w:r>
    </w:p>
    <w:p w:rsidR="000560B7" w:rsidRPr="00177E69" w:rsidRDefault="000560B7" w:rsidP="004243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3.3. СМСП вправе одновременно с Заявкой представить:</w:t>
      </w:r>
    </w:p>
    <w:p w:rsidR="000560B7" w:rsidRPr="00177E69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1)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предпринимателя, заверенные подписью руководителя и печатью юридического лица или и</w:t>
      </w:r>
      <w:r w:rsidR="0087184E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Pr="00177E69">
        <w:rPr>
          <w:rFonts w:ascii="Times New Roman" w:hAnsi="Times New Roman" w:cs="Times New Roman"/>
          <w:sz w:val="28"/>
          <w:szCs w:val="28"/>
        </w:rPr>
        <w:t>;</w:t>
      </w:r>
    </w:p>
    <w:p w:rsidR="000560B7" w:rsidRPr="00177E69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2) копию выписки из Единого государственного реестра юридических лиц или выписки из Единого государственного реестра индивидуальных предпринимателей, содержащей сведения об основном виде экономической деятельности в соответствии с Общероссийским классификатором видов экономической деятельности, выданной не ранее тридцати календарных дней до даты подачи заявки, заверенную подписью руководителя и печатью юридического лица или индивидуальн</w:t>
      </w:r>
      <w:r w:rsidR="00FF565D" w:rsidRPr="00177E69">
        <w:rPr>
          <w:rFonts w:ascii="Times New Roman" w:hAnsi="Times New Roman" w:cs="Times New Roman"/>
          <w:sz w:val="28"/>
          <w:szCs w:val="28"/>
        </w:rPr>
        <w:t>ого</w:t>
      </w:r>
      <w:r w:rsidRPr="00177E6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F565D" w:rsidRPr="00177E69">
        <w:rPr>
          <w:rFonts w:ascii="Times New Roman" w:hAnsi="Times New Roman" w:cs="Times New Roman"/>
          <w:sz w:val="28"/>
          <w:szCs w:val="28"/>
        </w:rPr>
        <w:t>я</w:t>
      </w:r>
      <w:r w:rsidRPr="00177E69">
        <w:rPr>
          <w:rFonts w:ascii="Times New Roman" w:hAnsi="Times New Roman" w:cs="Times New Roman"/>
          <w:sz w:val="28"/>
          <w:szCs w:val="28"/>
        </w:rPr>
        <w:t>.</w:t>
      </w:r>
    </w:p>
    <w:p w:rsidR="000560B7" w:rsidRPr="00177E69" w:rsidRDefault="000560B7" w:rsidP="000560B7">
      <w:pPr>
        <w:pStyle w:val="a0"/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sz w:val="28"/>
          <w:szCs w:val="28"/>
        </w:rPr>
        <w:t xml:space="preserve">3.4. </w:t>
      </w:r>
      <w:r w:rsidRPr="00177E69">
        <w:rPr>
          <w:color w:val="000000"/>
          <w:sz w:val="28"/>
          <w:szCs w:val="28"/>
        </w:rPr>
        <w:t xml:space="preserve">Одновременно с заявкой представляются оригиналы документов, указанных в пункте </w:t>
      </w:r>
      <w:r w:rsidR="00B63720" w:rsidRPr="00177E69">
        <w:rPr>
          <w:color w:val="000000"/>
          <w:sz w:val="28"/>
          <w:szCs w:val="28"/>
        </w:rPr>
        <w:t>3.1</w:t>
      </w:r>
      <w:r w:rsidRPr="00177E69">
        <w:rPr>
          <w:color w:val="000000"/>
          <w:sz w:val="28"/>
          <w:szCs w:val="28"/>
        </w:rPr>
        <w:t xml:space="preserve"> настоящего Положения, которые в день их представления сверяются с копиями и возвращаются заявителю.</w:t>
      </w:r>
    </w:p>
    <w:p w:rsidR="000560B7" w:rsidRPr="00177E69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3.5. Документы, представленные СМСП, не возвращаются.</w:t>
      </w:r>
    </w:p>
    <w:p w:rsidR="000560B7" w:rsidRPr="00177E69" w:rsidRDefault="000560B7" w:rsidP="000560B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3.6. СМСП несет ответственность за полноту и достоверность предоставленной в заявке информации и документов, прилагаемых к ней.</w:t>
      </w:r>
    </w:p>
    <w:p w:rsidR="005359AC" w:rsidRPr="00177E69" w:rsidRDefault="005359AC" w:rsidP="000560B7">
      <w:pPr>
        <w:pStyle w:val="a0"/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</w:p>
    <w:p w:rsidR="000560B7" w:rsidRPr="00177E69" w:rsidRDefault="000560B7" w:rsidP="000560B7">
      <w:pPr>
        <w:pStyle w:val="a0"/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  <w:r w:rsidRPr="00177E69">
        <w:rPr>
          <w:b/>
          <w:color w:val="000000"/>
          <w:sz w:val="28"/>
          <w:szCs w:val="28"/>
        </w:rPr>
        <w:t>4. Порядок приёма заявок</w:t>
      </w:r>
    </w:p>
    <w:p w:rsidR="0087184E" w:rsidRPr="00646FBD" w:rsidRDefault="000560B7" w:rsidP="0087184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F55F8F">
        <w:rPr>
          <w:rFonts w:ascii="Times New Roman" w:hAnsi="Times New Roman" w:cs="Times New Roman"/>
          <w:sz w:val="28"/>
          <w:szCs w:val="28"/>
        </w:rPr>
        <w:t xml:space="preserve">4.1. </w:t>
      </w:r>
      <w:r w:rsidR="00FF565D" w:rsidRPr="00F55F8F">
        <w:rPr>
          <w:rFonts w:ascii="Times New Roman" w:hAnsi="Times New Roman" w:cs="Times New Roman"/>
          <w:sz w:val="28"/>
          <w:szCs w:val="28"/>
        </w:rPr>
        <w:t>Прием заявок  осуществляется  Фондом «Кушвинский цент</w:t>
      </w:r>
      <w:r w:rsidR="00A71413" w:rsidRPr="00F55F8F">
        <w:rPr>
          <w:rFonts w:ascii="Times New Roman" w:hAnsi="Times New Roman" w:cs="Times New Roman"/>
          <w:sz w:val="28"/>
          <w:szCs w:val="28"/>
        </w:rPr>
        <w:t xml:space="preserve">р развития предпринимательства» </w:t>
      </w:r>
      <w:r w:rsidR="00FF565D" w:rsidRPr="00F55F8F">
        <w:rPr>
          <w:rFonts w:ascii="Times New Roman" w:hAnsi="Times New Roman" w:cs="Times New Roman"/>
          <w:sz w:val="28"/>
          <w:szCs w:val="28"/>
        </w:rPr>
        <w:t>(ИНН</w:t>
      </w:r>
      <w:r w:rsidR="00A71413" w:rsidRPr="00F55F8F">
        <w:rPr>
          <w:rFonts w:ascii="Times New Roman" w:hAnsi="Times New Roman" w:cs="Times New Roman"/>
          <w:sz w:val="28"/>
          <w:szCs w:val="28"/>
        </w:rPr>
        <w:t xml:space="preserve"> </w:t>
      </w:r>
      <w:r w:rsidR="00FF565D" w:rsidRPr="00F55F8F">
        <w:rPr>
          <w:rFonts w:ascii="Times New Roman" w:hAnsi="Times New Roman" w:cs="Times New Roman"/>
          <w:sz w:val="28"/>
          <w:szCs w:val="28"/>
        </w:rPr>
        <w:t>6620015752, КПП</w:t>
      </w:r>
      <w:r w:rsidR="00A71413" w:rsidRPr="00F55F8F">
        <w:rPr>
          <w:rFonts w:ascii="Times New Roman" w:hAnsi="Times New Roman" w:cs="Times New Roman"/>
          <w:sz w:val="28"/>
          <w:szCs w:val="28"/>
        </w:rPr>
        <w:t xml:space="preserve"> </w:t>
      </w:r>
      <w:r w:rsidR="00FF565D" w:rsidRPr="00F55F8F">
        <w:rPr>
          <w:rFonts w:ascii="Times New Roman" w:hAnsi="Times New Roman" w:cs="Times New Roman"/>
          <w:sz w:val="28"/>
          <w:szCs w:val="28"/>
        </w:rPr>
        <w:t>66</w:t>
      </w:r>
      <w:r w:rsidR="0071472A" w:rsidRPr="00F55F8F">
        <w:rPr>
          <w:rFonts w:ascii="Times New Roman" w:hAnsi="Times New Roman" w:cs="Times New Roman"/>
          <w:sz w:val="28"/>
          <w:szCs w:val="28"/>
        </w:rPr>
        <w:t>8101001</w:t>
      </w:r>
      <w:r w:rsidR="00FF565D" w:rsidRPr="00F55F8F">
        <w:rPr>
          <w:rFonts w:ascii="Times New Roman" w:hAnsi="Times New Roman" w:cs="Times New Roman"/>
          <w:sz w:val="28"/>
          <w:szCs w:val="28"/>
        </w:rPr>
        <w:t>, ОГРН 1096600003114) по адресу: 624300, Свердловская обл. г. Кушва, ул. Центральная, 4а ком.1, тел. 8-9</w:t>
      </w:r>
      <w:r w:rsidR="0071472A" w:rsidRPr="00F55F8F">
        <w:rPr>
          <w:rFonts w:ascii="Times New Roman" w:hAnsi="Times New Roman" w:cs="Times New Roman"/>
          <w:sz w:val="28"/>
          <w:szCs w:val="28"/>
        </w:rPr>
        <w:t>22</w:t>
      </w:r>
      <w:r w:rsidR="00FF565D" w:rsidRPr="00F55F8F">
        <w:rPr>
          <w:rFonts w:ascii="Times New Roman" w:hAnsi="Times New Roman" w:cs="Times New Roman"/>
          <w:sz w:val="28"/>
          <w:szCs w:val="28"/>
        </w:rPr>
        <w:t>-</w:t>
      </w:r>
      <w:r w:rsidR="0071472A" w:rsidRPr="00F55F8F">
        <w:rPr>
          <w:rFonts w:ascii="Times New Roman" w:hAnsi="Times New Roman" w:cs="Times New Roman"/>
          <w:sz w:val="28"/>
          <w:szCs w:val="28"/>
        </w:rPr>
        <w:t>153</w:t>
      </w:r>
      <w:r w:rsidR="00FF565D" w:rsidRPr="00F55F8F">
        <w:rPr>
          <w:rFonts w:ascii="Times New Roman" w:hAnsi="Times New Roman" w:cs="Times New Roman"/>
          <w:sz w:val="28"/>
          <w:szCs w:val="28"/>
        </w:rPr>
        <w:t>-</w:t>
      </w:r>
      <w:r w:rsidR="0071472A" w:rsidRPr="00F55F8F">
        <w:rPr>
          <w:rFonts w:ascii="Times New Roman" w:hAnsi="Times New Roman" w:cs="Times New Roman"/>
          <w:sz w:val="28"/>
          <w:szCs w:val="28"/>
        </w:rPr>
        <w:t>93</w:t>
      </w:r>
      <w:r w:rsidR="00FF565D" w:rsidRPr="00F55F8F">
        <w:rPr>
          <w:rFonts w:ascii="Times New Roman" w:hAnsi="Times New Roman" w:cs="Times New Roman"/>
          <w:sz w:val="28"/>
          <w:szCs w:val="28"/>
        </w:rPr>
        <w:t>-</w:t>
      </w:r>
      <w:r w:rsidR="0071472A" w:rsidRPr="00F55F8F">
        <w:rPr>
          <w:rFonts w:ascii="Times New Roman" w:hAnsi="Times New Roman" w:cs="Times New Roman"/>
          <w:sz w:val="28"/>
          <w:szCs w:val="28"/>
        </w:rPr>
        <w:t>31</w:t>
      </w:r>
      <w:r w:rsidR="00A71413" w:rsidRPr="00F55F8F">
        <w:rPr>
          <w:rFonts w:ascii="Times New Roman" w:hAnsi="Times New Roman" w:cs="Times New Roman"/>
          <w:sz w:val="28"/>
          <w:szCs w:val="28"/>
        </w:rPr>
        <w:t>, (34344) 6-</w:t>
      </w:r>
      <w:r w:rsidR="00A71413" w:rsidRPr="00C660FC">
        <w:rPr>
          <w:rFonts w:ascii="Times New Roman" w:hAnsi="Times New Roman" w:cs="Times New Roman"/>
          <w:sz w:val="28"/>
          <w:szCs w:val="28"/>
        </w:rPr>
        <w:t>30-90</w:t>
      </w:r>
      <w:r w:rsidR="00FF565D" w:rsidRPr="00C660FC">
        <w:rPr>
          <w:rFonts w:ascii="Times New Roman" w:hAnsi="Times New Roman" w:cs="Times New Roman"/>
          <w:sz w:val="28"/>
          <w:szCs w:val="28"/>
        </w:rPr>
        <w:t xml:space="preserve"> </w:t>
      </w:r>
      <w:r w:rsidR="008B1EA4" w:rsidRPr="00C660FC">
        <w:rPr>
          <w:rFonts w:ascii="Times New Roman" w:hAnsi="Times New Roman" w:cs="Times New Roman"/>
          <w:sz w:val="28"/>
          <w:szCs w:val="28"/>
        </w:rPr>
        <w:t xml:space="preserve">с </w:t>
      </w:r>
      <w:r w:rsidR="00930939" w:rsidRPr="00C660FC">
        <w:rPr>
          <w:rFonts w:ascii="Times New Roman" w:hAnsi="Times New Roman" w:cs="Times New Roman"/>
          <w:sz w:val="28"/>
          <w:szCs w:val="28"/>
        </w:rPr>
        <w:t>06</w:t>
      </w:r>
      <w:r w:rsidR="008B1EA4" w:rsidRPr="00C660FC">
        <w:rPr>
          <w:rFonts w:ascii="Times New Roman" w:hAnsi="Times New Roman" w:cs="Times New Roman"/>
          <w:sz w:val="28"/>
          <w:szCs w:val="28"/>
        </w:rPr>
        <w:t xml:space="preserve"> </w:t>
      </w:r>
      <w:r w:rsidR="00930939" w:rsidRPr="00C660FC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7184E" w:rsidRPr="00C660FC">
        <w:rPr>
          <w:rFonts w:ascii="Times New Roman" w:hAnsi="Times New Roman" w:cs="Times New Roman"/>
          <w:sz w:val="28"/>
          <w:szCs w:val="28"/>
        </w:rPr>
        <w:t xml:space="preserve"> по 0</w:t>
      </w:r>
      <w:r w:rsidR="00930939" w:rsidRPr="00C660FC">
        <w:rPr>
          <w:rFonts w:ascii="Times New Roman" w:hAnsi="Times New Roman" w:cs="Times New Roman"/>
          <w:sz w:val="28"/>
          <w:szCs w:val="28"/>
        </w:rPr>
        <w:t>6</w:t>
      </w:r>
      <w:r w:rsidR="0087184E" w:rsidRPr="00C660FC">
        <w:rPr>
          <w:rFonts w:ascii="Times New Roman" w:hAnsi="Times New Roman" w:cs="Times New Roman"/>
          <w:sz w:val="28"/>
          <w:szCs w:val="28"/>
        </w:rPr>
        <w:t xml:space="preserve"> </w:t>
      </w:r>
      <w:r w:rsidR="00930939" w:rsidRPr="00C660FC">
        <w:rPr>
          <w:rFonts w:ascii="Times New Roman" w:hAnsi="Times New Roman" w:cs="Times New Roman"/>
          <w:sz w:val="28"/>
          <w:szCs w:val="28"/>
        </w:rPr>
        <w:t>декабря</w:t>
      </w:r>
      <w:r w:rsidR="00FF565D" w:rsidRPr="00C660FC">
        <w:rPr>
          <w:rFonts w:ascii="Times New Roman" w:hAnsi="Times New Roman" w:cs="Times New Roman"/>
          <w:sz w:val="28"/>
          <w:szCs w:val="28"/>
        </w:rPr>
        <w:t xml:space="preserve"> текущего года. </w:t>
      </w:r>
      <w:r w:rsidR="0087184E" w:rsidRPr="00C660FC">
        <w:rPr>
          <w:rFonts w:ascii="Times New Roman" w:hAnsi="Times New Roman" w:cs="Times New Roman"/>
          <w:sz w:val="28"/>
          <w:szCs w:val="28"/>
        </w:rPr>
        <w:t>Заявки принимаются кажд</w:t>
      </w:r>
      <w:r w:rsidR="00A71413" w:rsidRPr="00C660FC">
        <w:rPr>
          <w:rFonts w:ascii="Times New Roman" w:hAnsi="Times New Roman" w:cs="Times New Roman"/>
          <w:sz w:val="28"/>
          <w:szCs w:val="28"/>
        </w:rPr>
        <w:t>ый</w:t>
      </w:r>
      <w:r w:rsidR="0087184E" w:rsidRPr="00C660FC">
        <w:rPr>
          <w:rFonts w:ascii="Times New Roman" w:hAnsi="Times New Roman" w:cs="Times New Roman"/>
          <w:sz w:val="28"/>
          <w:szCs w:val="28"/>
        </w:rPr>
        <w:t xml:space="preserve"> п</w:t>
      </w:r>
      <w:r w:rsidR="00A71413" w:rsidRPr="00C660FC">
        <w:rPr>
          <w:rFonts w:ascii="Times New Roman" w:hAnsi="Times New Roman" w:cs="Times New Roman"/>
          <w:sz w:val="28"/>
          <w:szCs w:val="28"/>
        </w:rPr>
        <w:t>онедельник</w:t>
      </w:r>
      <w:r w:rsidR="0087184E" w:rsidRPr="00C660FC">
        <w:rPr>
          <w:rFonts w:ascii="Times New Roman" w:hAnsi="Times New Roman" w:cs="Times New Roman"/>
          <w:sz w:val="28"/>
          <w:szCs w:val="28"/>
        </w:rPr>
        <w:t xml:space="preserve"> с </w:t>
      </w:r>
      <w:r w:rsidR="00417FF5">
        <w:rPr>
          <w:rFonts w:ascii="Times New Roman" w:hAnsi="Times New Roman" w:cs="Times New Roman"/>
          <w:sz w:val="28"/>
          <w:szCs w:val="28"/>
        </w:rPr>
        <w:t>09</w:t>
      </w:r>
      <w:r w:rsidR="0087184E" w:rsidRPr="00C660FC">
        <w:rPr>
          <w:rFonts w:ascii="Times New Roman" w:hAnsi="Times New Roman" w:cs="Times New Roman"/>
          <w:sz w:val="28"/>
          <w:szCs w:val="28"/>
        </w:rPr>
        <w:t>-00 часов до 1</w:t>
      </w:r>
      <w:r w:rsidR="00417FF5">
        <w:rPr>
          <w:rFonts w:ascii="Times New Roman" w:hAnsi="Times New Roman" w:cs="Times New Roman"/>
          <w:sz w:val="28"/>
          <w:szCs w:val="28"/>
        </w:rPr>
        <w:t>3</w:t>
      </w:r>
      <w:r w:rsidR="0087184E" w:rsidRPr="00C660FC">
        <w:rPr>
          <w:rFonts w:ascii="Times New Roman" w:hAnsi="Times New Roman" w:cs="Times New Roman"/>
          <w:sz w:val="28"/>
          <w:szCs w:val="28"/>
        </w:rPr>
        <w:t>-00 часов.</w:t>
      </w:r>
    </w:p>
    <w:p w:rsidR="000560B7" w:rsidRPr="00177E69" w:rsidRDefault="000560B7" w:rsidP="0087184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4.2. Заявка в день ее поступления подлежит регистрации в Журнале </w:t>
      </w:r>
      <w:r w:rsidRPr="00177E69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заявок. Запись регистрации заявки включает в себя номер по порядку, дату, время, подпись и расшифровку подписи лица, вручившего </w:t>
      </w:r>
      <w:r w:rsidR="0087184E">
        <w:rPr>
          <w:rFonts w:ascii="Times New Roman" w:hAnsi="Times New Roman" w:cs="Times New Roman"/>
          <w:sz w:val="28"/>
          <w:szCs w:val="28"/>
        </w:rPr>
        <w:t>заявку</w:t>
      </w:r>
      <w:r w:rsidRPr="00177E69">
        <w:rPr>
          <w:rFonts w:ascii="Times New Roman" w:hAnsi="Times New Roman" w:cs="Times New Roman"/>
          <w:sz w:val="28"/>
          <w:szCs w:val="28"/>
        </w:rPr>
        <w:t xml:space="preserve"> лицу, осуществляющему прием заявок.</w:t>
      </w:r>
    </w:p>
    <w:p w:rsidR="0042435C" w:rsidRPr="00177E69" w:rsidRDefault="000560B7" w:rsidP="004243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Регистрация заявок осуществляется постоянно по мере их поступления до даты окончания приема, определенной </w:t>
      </w:r>
      <w:hyperlink w:anchor="P80" w:history="1">
        <w:r w:rsidRPr="00177E69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177E69">
        <w:rPr>
          <w:rFonts w:ascii="Times New Roman" w:hAnsi="Times New Roman" w:cs="Times New Roman"/>
          <w:sz w:val="28"/>
          <w:szCs w:val="28"/>
        </w:rPr>
        <w:t xml:space="preserve"> настоящего Положения. Датой поступления заявки является дата ее регистрации в </w:t>
      </w:r>
      <w:r w:rsidR="0042435C" w:rsidRPr="00177E69">
        <w:rPr>
          <w:rFonts w:ascii="Times New Roman" w:hAnsi="Times New Roman" w:cs="Times New Roman"/>
          <w:sz w:val="28"/>
          <w:szCs w:val="28"/>
        </w:rPr>
        <w:t>Журнале регистрации заявок.</w:t>
      </w:r>
    </w:p>
    <w:p w:rsidR="00FF565D" w:rsidRPr="00177E69" w:rsidRDefault="00FF565D" w:rsidP="00FF565D">
      <w:pPr>
        <w:pStyle w:val="a0"/>
        <w:tabs>
          <w:tab w:val="left" w:pos="1920"/>
        </w:tabs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</w:p>
    <w:p w:rsidR="000560B7" w:rsidRPr="00177E69" w:rsidRDefault="000560B7" w:rsidP="00FF565D">
      <w:pPr>
        <w:pStyle w:val="a0"/>
        <w:tabs>
          <w:tab w:val="left" w:pos="1920"/>
        </w:tabs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  <w:r w:rsidRPr="00177E69">
        <w:rPr>
          <w:b/>
          <w:color w:val="000000"/>
          <w:sz w:val="28"/>
          <w:szCs w:val="28"/>
        </w:rPr>
        <w:t>5. Порядок и критерии принятия решения о предоставлении субсидии и основания отказа в  предоставлении субсидии</w:t>
      </w:r>
    </w:p>
    <w:p w:rsidR="000560B7" w:rsidRPr="00177E69" w:rsidRDefault="000560B7" w:rsidP="009E01D1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sz w:val="28"/>
          <w:szCs w:val="28"/>
        </w:rPr>
        <w:t xml:space="preserve">5.1. </w:t>
      </w:r>
      <w:r w:rsidRPr="00177E69">
        <w:rPr>
          <w:color w:val="000000"/>
          <w:sz w:val="28"/>
          <w:szCs w:val="28"/>
        </w:rPr>
        <w:t>В целях рассмотрения Заявок в рамках настоящего Положения Фондом создается комиссия</w:t>
      </w:r>
      <w:r w:rsidR="009E01D1" w:rsidRPr="00177E69">
        <w:rPr>
          <w:color w:val="000000"/>
          <w:sz w:val="28"/>
          <w:szCs w:val="28"/>
        </w:rPr>
        <w:t xml:space="preserve"> по предоставлению субсидий (далее – Комиссия)</w:t>
      </w:r>
      <w:r w:rsidRPr="00177E69">
        <w:rPr>
          <w:color w:val="000000"/>
          <w:sz w:val="28"/>
          <w:szCs w:val="28"/>
        </w:rPr>
        <w:t>.</w:t>
      </w:r>
    </w:p>
    <w:p w:rsidR="0042435C" w:rsidRPr="00417FF5" w:rsidRDefault="000560B7" w:rsidP="0042435C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417FF5">
        <w:rPr>
          <w:color w:val="000000"/>
          <w:sz w:val="28"/>
          <w:szCs w:val="28"/>
        </w:rPr>
        <w:t xml:space="preserve">5.2. </w:t>
      </w:r>
      <w:r w:rsidR="0042435C" w:rsidRPr="00417FF5">
        <w:rPr>
          <w:color w:val="000000"/>
          <w:sz w:val="28"/>
          <w:szCs w:val="28"/>
        </w:rPr>
        <w:t xml:space="preserve">Общий состав комиссии формируется из представителей Администрации Кушвинского городского округа, </w:t>
      </w:r>
      <w:r w:rsidR="00930939" w:rsidRPr="00417FF5">
        <w:rPr>
          <w:color w:val="000000"/>
          <w:sz w:val="28"/>
          <w:szCs w:val="28"/>
        </w:rPr>
        <w:t>Финансового управления в Кушвинском городском округе,</w:t>
      </w:r>
      <w:r w:rsidR="0042435C" w:rsidRPr="00417FF5">
        <w:rPr>
          <w:color w:val="000000"/>
          <w:sz w:val="28"/>
          <w:szCs w:val="28"/>
        </w:rPr>
        <w:t xml:space="preserve"> Фонда. Общий состав комиссии утверждается постановлением администрации Кушвинского городского округа.</w:t>
      </w:r>
    </w:p>
    <w:p w:rsidR="000560B7" w:rsidRPr="00177E69" w:rsidRDefault="000560B7" w:rsidP="009E01D1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417FF5">
        <w:rPr>
          <w:color w:val="000000"/>
          <w:sz w:val="28"/>
          <w:szCs w:val="28"/>
        </w:rPr>
        <w:t>5.3. Комиссия рассматривает заявки в срок не более 30 (тридцати)</w:t>
      </w:r>
      <w:r w:rsidRPr="00177E69">
        <w:rPr>
          <w:color w:val="000000"/>
          <w:sz w:val="28"/>
          <w:szCs w:val="28"/>
        </w:rPr>
        <w:t xml:space="preserve"> </w:t>
      </w:r>
      <w:r w:rsidR="0087184E">
        <w:rPr>
          <w:color w:val="000000"/>
          <w:sz w:val="28"/>
          <w:szCs w:val="28"/>
        </w:rPr>
        <w:t>календарных</w:t>
      </w:r>
      <w:r w:rsidRPr="00177E69">
        <w:rPr>
          <w:color w:val="000000"/>
          <w:sz w:val="28"/>
          <w:szCs w:val="28"/>
        </w:rPr>
        <w:t xml:space="preserve"> дней с момента ее подачи в Фонд.</w:t>
      </w:r>
    </w:p>
    <w:p w:rsidR="000560B7" w:rsidRPr="00177E69" w:rsidRDefault="000560B7" w:rsidP="009E01D1">
      <w:pPr>
        <w:pStyle w:val="a0"/>
        <w:numPr>
          <w:ilvl w:val="1"/>
          <w:numId w:val="21"/>
        </w:numPr>
        <w:tabs>
          <w:tab w:val="left" w:pos="707"/>
        </w:tabs>
        <w:spacing w:after="0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Права и обязанности Комиссии:</w:t>
      </w:r>
    </w:p>
    <w:p w:rsidR="0042435C" w:rsidRPr="00177E69" w:rsidRDefault="00B74CBB" w:rsidP="0042435C">
      <w:pPr>
        <w:pStyle w:val="a0"/>
        <w:tabs>
          <w:tab w:val="left" w:pos="851"/>
        </w:tabs>
        <w:spacing w:after="0" w:line="345" w:lineRule="atLeast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ab/>
        <w:t xml:space="preserve">1) </w:t>
      </w:r>
      <w:r w:rsidR="0042435C" w:rsidRPr="00177E69">
        <w:rPr>
          <w:color w:val="000000"/>
          <w:sz w:val="28"/>
          <w:szCs w:val="28"/>
        </w:rPr>
        <w:t>1) рассматривает документы, представленные СМСП, и определяет соответствие представленных документов требованиям настоящего Положения;</w:t>
      </w:r>
    </w:p>
    <w:p w:rsidR="0042435C" w:rsidRPr="00177E69" w:rsidRDefault="0042435C" w:rsidP="0042435C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2) принимает меры в целях обеспечения конфиденциальности информации, содержащейся в представленных СМСП заявках;</w:t>
      </w:r>
    </w:p>
    <w:p w:rsidR="0042435C" w:rsidRPr="00177E69" w:rsidRDefault="0042435C" w:rsidP="0042435C">
      <w:pPr>
        <w:pStyle w:val="a0"/>
        <w:numPr>
          <w:ilvl w:val="0"/>
          <w:numId w:val="23"/>
        </w:numPr>
        <w:tabs>
          <w:tab w:val="left" w:pos="851"/>
        </w:tabs>
        <w:spacing w:after="0" w:line="345" w:lineRule="atLeast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принимает одно из следующих решений:</w:t>
      </w:r>
    </w:p>
    <w:p w:rsidR="0042435C" w:rsidRPr="00177E69" w:rsidRDefault="0042435C" w:rsidP="0042435C">
      <w:pPr>
        <w:pStyle w:val="a0"/>
        <w:tabs>
          <w:tab w:val="left" w:pos="851"/>
          <w:tab w:val="left" w:pos="1414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-об отклонении заявок СМСП в случае отсутствия документов, указанных в пункте 3.1 настоящего Положения;</w:t>
      </w:r>
    </w:p>
    <w:p w:rsidR="000560B7" w:rsidRPr="00177E69" w:rsidRDefault="0042435C" w:rsidP="0042435C">
      <w:pPr>
        <w:pStyle w:val="a0"/>
        <w:tabs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ab/>
      </w:r>
      <w:r w:rsidR="000560B7" w:rsidRPr="00177E69">
        <w:rPr>
          <w:color w:val="000000"/>
          <w:sz w:val="28"/>
          <w:szCs w:val="28"/>
        </w:rPr>
        <w:t>- о предоставлении субсидии и о сумме субсидии;</w:t>
      </w:r>
    </w:p>
    <w:p w:rsidR="000560B7" w:rsidRPr="00177E69" w:rsidRDefault="000560B7" w:rsidP="009E01D1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- об отказе в предоставлении субсидии.</w:t>
      </w:r>
    </w:p>
    <w:p w:rsidR="000560B7" w:rsidRPr="00177E69" w:rsidRDefault="000560B7" w:rsidP="009E01D1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5.5. Критериями принятия решения о предоставлении субсидии являются следующие:</w:t>
      </w:r>
    </w:p>
    <w:p w:rsidR="0042435C" w:rsidRPr="00177E69" w:rsidRDefault="0042435C" w:rsidP="0042435C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1) СМСП относится к категории субъектов малого и среднего предпринимательства в соответствии с Федеральным законом от 24 июля 2007 года № 209-ФЗ «О развитии малого и среднего предпринимательства в Российской Федерации»;</w:t>
      </w:r>
    </w:p>
    <w:p w:rsidR="0042435C" w:rsidRPr="00177E69" w:rsidRDefault="0042435C" w:rsidP="0042435C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2) СМСП соответствует требованиям, указанным в пункте 2.1, настоящего Положения;</w:t>
      </w:r>
    </w:p>
    <w:p w:rsidR="0042435C" w:rsidRPr="00177E69" w:rsidRDefault="0042435C" w:rsidP="0042435C">
      <w:pPr>
        <w:pStyle w:val="a0"/>
        <w:tabs>
          <w:tab w:val="left" w:pos="851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3)  СМСП предоставил в Фонд документы, указанные в пункте 3.1 настоящего Положения.</w:t>
      </w:r>
    </w:p>
    <w:p w:rsidR="000560B7" w:rsidRPr="00177E69" w:rsidRDefault="000560B7" w:rsidP="009E01D1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5.6. Основаниями отказа в предоставлении субсидии являются:</w:t>
      </w:r>
    </w:p>
    <w:p w:rsidR="0087184E" w:rsidRDefault="00B74CBB" w:rsidP="009E01D1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 xml:space="preserve">1) </w:t>
      </w:r>
      <w:r w:rsidR="0087184E" w:rsidRPr="0019004A">
        <w:rPr>
          <w:sz w:val="28"/>
          <w:szCs w:val="28"/>
        </w:rPr>
        <w:t xml:space="preserve">неполный пакет документов, представленных СМСП, указанных в </w:t>
      </w:r>
      <w:hyperlink r:id="rId14" w:history="1">
        <w:r w:rsidR="0087184E" w:rsidRPr="0019004A">
          <w:rPr>
            <w:sz w:val="28"/>
            <w:szCs w:val="28"/>
          </w:rPr>
          <w:t>пункте 3.1</w:t>
        </w:r>
      </w:hyperlink>
      <w:r w:rsidR="0087184E" w:rsidRPr="0019004A">
        <w:rPr>
          <w:sz w:val="28"/>
          <w:szCs w:val="28"/>
        </w:rPr>
        <w:t xml:space="preserve"> настоящего Положения,  и (или) их несоответствие  требованиям, указанным в </w:t>
      </w:r>
      <w:hyperlink r:id="rId15" w:history="1">
        <w:r w:rsidR="0087184E" w:rsidRPr="0019004A">
          <w:rPr>
            <w:sz w:val="28"/>
            <w:szCs w:val="28"/>
          </w:rPr>
          <w:t>пункте 3.2</w:t>
        </w:r>
      </w:hyperlink>
      <w:r w:rsidR="0087184E" w:rsidRPr="0019004A">
        <w:rPr>
          <w:sz w:val="28"/>
          <w:szCs w:val="28"/>
        </w:rPr>
        <w:t xml:space="preserve"> настоящего Положения</w:t>
      </w:r>
      <w:r w:rsidR="0087184E" w:rsidRPr="000A4682">
        <w:rPr>
          <w:color w:val="000000"/>
          <w:sz w:val="28"/>
          <w:szCs w:val="28"/>
        </w:rPr>
        <w:t>;</w:t>
      </w:r>
    </w:p>
    <w:p w:rsidR="000560B7" w:rsidRDefault="00B74CBB" w:rsidP="009E01D1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 xml:space="preserve">2) </w:t>
      </w:r>
      <w:r w:rsidR="000560B7" w:rsidRPr="00177E69">
        <w:rPr>
          <w:color w:val="000000"/>
          <w:sz w:val="28"/>
          <w:szCs w:val="28"/>
        </w:rPr>
        <w:t xml:space="preserve">несоответствие заявителя требованиям, установленным пунктом </w:t>
      </w:r>
      <w:r w:rsidR="00B63720" w:rsidRPr="00177E69">
        <w:rPr>
          <w:color w:val="000000"/>
          <w:sz w:val="28"/>
          <w:szCs w:val="28"/>
        </w:rPr>
        <w:t>2.1</w:t>
      </w:r>
      <w:r w:rsidR="00952360" w:rsidRPr="00177E69">
        <w:rPr>
          <w:color w:val="000000"/>
          <w:sz w:val="28"/>
          <w:szCs w:val="28"/>
        </w:rPr>
        <w:t xml:space="preserve"> </w:t>
      </w:r>
      <w:r w:rsidR="00952360" w:rsidRPr="00177E69">
        <w:rPr>
          <w:color w:val="000000"/>
          <w:sz w:val="28"/>
          <w:szCs w:val="28"/>
        </w:rPr>
        <w:lastRenderedPageBreak/>
        <w:t>настоящего Положения;</w:t>
      </w:r>
    </w:p>
    <w:p w:rsidR="0087184E" w:rsidRDefault="0087184E" w:rsidP="0087184E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646FBD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недостоверность сведений, представленных СМСП;</w:t>
      </w:r>
    </w:p>
    <w:p w:rsidR="000560B7" w:rsidRPr="00177E69" w:rsidRDefault="0087184E" w:rsidP="009E01D1">
      <w:pPr>
        <w:pStyle w:val="a0"/>
        <w:tabs>
          <w:tab w:val="left" w:pos="851"/>
        </w:tabs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74CBB" w:rsidRPr="00177E69">
        <w:rPr>
          <w:color w:val="000000"/>
          <w:sz w:val="28"/>
          <w:szCs w:val="28"/>
        </w:rPr>
        <w:t xml:space="preserve">) </w:t>
      </w:r>
      <w:r w:rsidR="000560B7" w:rsidRPr="00177E69">
        <w:rPr>
          <w:color w:val="000000"/>
          <w:sz w:val="28"/>
          <w:szCs w:val="28"/>
        </w:rPr>
        <w:t xml:space="preserve">отсутствие бюджетных средств, выделенных для предоставления субсидий </w:t>
      </w:r>
      <w:r w:rsidR="00952360" w:rsidRPr="00177E69">
        <w:rPr>
          <w:color w:val="000000"/>
          <w:sz w:val="28"/>
          <w:szCs w:val="28"/>
        </w:rPr>
        <w:t>СМСП</w:t>
      </w:r>
      <w:r w:rsidR="000560B7" w:rsidRPr="00177E69">
        <w:rPr>
          <w:color w:val="000000"/>
          <w:sz w:val="28"/>
          <w:szCs w:val="28"/>
        </w:rPr>
        <w:t>.</w:t>
      </w:r>
    </w:p>
    <w:p w:rsidR="00C81CA7" w:rsidRPr="00177E69" w:rsidRDefault="00C81CA7" w:rsidP="00C81CA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 xml:space="preserve">5.7. В случае получения отказа в рассмотрении Заявки СМСП вправе повторно подать в установленном порядке доработанную Заявку не позднее установленного </w:t>
      </w:r>
      <w:r w:rsidR="0087184E">
        <w:rPr>
          <w:color w:val="000000"/>
          <w:sz w:val="28"/>
          <w:szCs w:val="28"/>
        </w:rPr>
        <w:t xml:space="preserve">п. 4.1. настоящего Положения </w:t>
      </w:r>
      <w:r w:rsidRPr="00177E69">
        <w:rPr>
          <w:color w:val="000000"/>
          <w:sz w:val="28"/>
          <w:szCs w:val="28"/>
        </w:rPr>
        <w:t xml:space="preserve"> срока окончания приема Заявок.</w:t>
      </w:r>
    </w:p>
    <w:p w:rsidR="000560B7" w:rsidRPr="00177E69" w:rsidRDefault="000560B7" w:rsidP="009E01D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color w:val="000000"/>
          <w:sz w:val="28"/>
          <w:szCs w:val="28"/>
        </w:rPr>
        <w:t>5.8.</w:t>
      </w:r>
      <w:r w:rsidRPr="00177E69">
        <w:rPr>
          <w:rFonts w:ascii="Times New Roman" w:hAnsi="Times New Roman" w:cs="Times New Roman"/>
          <w:sz w:val="28"/>
          <w:szCs w:val="28"/>
        </w:rPr>
        <w:t xml:space="preserve"> Формой деятельности Комиссии является заседание.</w:t>
      </w:r>
    </w:p>
    <w:p w:rsidR="000560B7" w:rsidRPr="00177E69" w:rsidRDefault="000560B7" w:rsidP="009E01D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не менее половины членов Комиссии.</w:t>
      </w:r>
    </w:p>
    <w:p w:rsidR="000560B7" w:rsidRPr="00177E69" w:rsidRDefault="000560B7" w:rsidP="009E01D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Заседания Комиссии ведет ее председатель, а в случае его отсутствия - заместитель председателя Комиссии.</w:t>
      </w:r>
    </w:p>
    <w:p w:rsidR="000560B7" w:rsidRPr="00177E69" w:rsidRDefault="00B74CBB" w:rsidP="009E01D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5.9. </w:t>
      </w:r>
      <w:r w:rsidR="000560B7" w:rsidRPr="00177E69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C81CA7" w:rsidRPr="00177E69" w:rsidRDefault="00C81CA7" w:rsidP="00C81CA7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5.10.Решение о сумме субсидии принимается Комиссией на основании заявки СМСП на предоставление субсидии.</w:t>
      </w:r>
    </w:p>
    <w:p w:rsidR="000560B7" w:rsidRPr="00177E69" w:rsidRDefault="000560B7" w:rsidP="009E01D1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5.11.Решения комиссии оформляются протоколом, который подписывают все члены комиссии, присутствовавшие на заседании.</w:t>
      </w:r>
    </w:p>
    <w:p w:rsidR="000560B7" w:rsidRPr="00177E69" w:rsidRDefault="000560B7" w:rsidP="009E01D1">
      <w:pPr>
        <w:pStyle w:val="a0"/>
        <w:tabs>
          <w:tab w:val="left" w:pos="707"/>
        </w:tabs>
        <w:spacing w:after="0"/>
        <w:ind w:firstLine="851"/>
        <w:jc w:val="both"/>
        <w:rPr>
          <w:color w:val="000000"/>
          <w:sz w:val="28"/>
          <w:szCs w:val="28"/>
        </w:rPr>
      </w:pPr>
      <w:r w:rsidRPr="00177E69">
        <w:rPr>
          <w:color w:val="000000"/>
          <w:sz w:val="28"/>
          <w:szCs w:val="28"/>
        </w:rPr>
        <w:t>5.12.Протоколы заседаний комиссий хранятся в Фонде в течение 3 (трёх) лет.</w:t>
      </w:r>
    </w:p>
    <w:p w:rsidR="00932AC5" w:rsidRPr="00177E69" w:rsidRDefault="00932AC5" w:rsidP="009E01D1">
      <w:pPr>
        <w:pStyle w:val="a0"/>
        <w:spacing w:after="0"/>
        <w:ind w:firstLine="706"/>
        <w:jc w:val="both"/>
        <w:rPr>
          <w:b/>
          <w:color w:val="000000"/>
          <w:sz w:val="28"/>
          <w:szCs w:val="28"/>
        </w:rPr>
      </w:pPr>
    </w:p>
    <w:p w:rsidR="00E81C78" w:rsidRPr="00177E69" w:rsidRDefault="00E81C78" w:rsidP="00952360">
      <w:pPr>
        <w:pStyle w:val="a0"/>
        <w:spacing w:after="0" w:line="345" w:lineRule="atLeast"/>
        <w:ind w:firstLine="706"/>
        <w:rPr>
          <w:color w:val="000000"/>
          <w:sz w:val="28"/>
          <w:szCs w:val="28"/>
        </w:rPr>
      </w:pPr>
      <w:r w:rsidRPr="00177E69">
        <w:rPr>
          <w:b/>
          <w:color w:val="000000"/>
          <w:sz w:val="28"/>
          <w:szCs w:val="28"/>
        </w:rPr>
        <w:t>6. Порядок предоставления субсидий и контроля за выполнением условий их предоставления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>6.1. Предоставление субсидии осуществляется на основании договора о предоставлении субсидии (приложение №2 к настоящему Положению) (далее также - Договор) между СМСП, в отношении которого принято решение о предоставлении субсидии (далее - получатель субсидии), и Фондом.</w:t>
      </w:r>
    </w:p>
    <w:p w:rsidR="0087184E" w:rsidRPr="008D11E7" w:rsidRDefault="0087184E" w:rsidP="0087184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1E7"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В течение 5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(пяти) календарных </w:t>
      </w:r>
      <w:r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>дней со дня принятия решения о предоставлении (отказе в предоставлении) субсидии Фонд уведомляет получателя субсидии о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принятом</w:t>
      </w:r>
      <w:r w:rsidRPr="008D11E7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решении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8D11E7">
        <w:rPr>
          <w:rFonts w:ascii="Times New Roman" w:hAnsi="Times New Roman" w:cs="Times New Roman"/>
          <w:bCs/>
          <w:sz w:val="28"/>
          <w:szCs w:val="28"/>
        </w:rPr>
        <w:t>любым доступным способом связи</w:t>
      </w:r>
      <w:r>
        <w:rPr>
          <w:rFonts w:ascii="Times New Roman" w:hAnsi="Times New Roman" w:cs="Times New Roman"/>
          <w:bCs/>
          <w:sz w:val="28"/>
          <w:szCs w:val="28"/>
        </w:rPr>
        <w:t>. В случае решения о предоставлении субсидии направляет получателю субсидии проект Договора, подготовленный на основании сведений, содержащихся в документах, приложенных к Заявке.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t>6.3.</w:t>
      </w:r>
      <w:r>
        <w:rPr>
          <w:color w:val="000000"/>
          <w:sz w:val="28"/>
          <w:szCs w:val="28"/>
        </w:rPr>
        <w:t xml:space="preserve"> </w:t>
      </w:r>
      <w:r w:rsidRPr="00F2242B">
        <w:rPr>
          <w:color w:val="000000"/>
          <w:sz w:val="28"/>
          <w:szCs w:val="28"/>
        </w:rPr>
        <w:t xml:space="preserve">Получатель субсидии подписывает Договор и направляет его в Фонд в течение </w:t>
      </w:r>
      <w:r>
        <w:rPr>
          <w:color w:val="000000"/>
          <w:sz w:val="28"/>
          <w:szCs w:val="28"/>
        </w:rPr>
        <w:t xml:space="preserve">5 (пяти) календарных </w:t>
      </w:r>
      <w:r w:rsidRPr="00F2242B">
        <w:rPr>
          <w:color w:val="000000"/>
          <w:sz w:val="28"/>
          <w:szCs w:val="28"/>
        </w:rPr>
        <w:t>дней со дня получения проекта Договора.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 xml:space="preserve">6.4. </w:t>
      </w:r>
      <w:r w:rsidRPr="00F2242B">
        <w:rPr>
          <w:sz w:val="28"/>
          <w:szCs w:val="28"/>
        </w:rPr>
        <w:t xml:space="preserve">В случае если СМСП не подписал по любым причинам Договор в срок, указанный в п.6.3 настоящего Положения, это означает односторонний добровольный отказ СМСП от получения субсидии. 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 xml:space="preserve">6.5. </w:t>
      </w:r>
      <w:r w:rsidRPr="00F2242B">
        <w:rPr>
          <w:sz w:val="28"/>
          <w:szCs w:val="28"/>
        </w:rPr>
        <w:t xml:space="preserve">Фонд в течение 5 </w:t>
      </w:r>
      <w:r>
        <w:rPr>
          <w:sz w:val="28"/>
          <w:szCs w:val="28"/>
        </w:rPr>
        <w:t xml:space="preserve">(пяти) </w:t>
      </w:r>
      <w:r w:rsidRPr="00F2242B">
        <w:rPr>
          <w:sz w:val="28"/>
          <w:szCs w:val="28"/>
        </w:rPr>
        <w:t>рабочих дней с даты заключения Договора осуществляет выплату субсидии. Выплата субсидии осуществляется Фондом в безналичном порядке путём перечисления денежных средств на расчётный счёт получателя субсидии</w:t>
      </w:r>
      <w:r>
        <w:rPr>
          <w:sz w:val="28"/>
          <w:szCs w:val="28"/>
        </w:rPr>
        <w:t>, указанный в договоре</w:t>
      </w:r>
      <w:r w:rsidRPr="00F2242B">
        <w:rPr>
          <w:color w:val="000000"/>
          <w:kern w:val="28"/>
          <w:sz w:val="28"/>
          <w:szCs w:val="28"/>
        </w:rPr>
        <w:t>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 w:rsidRPr="00F2242B">
        <w:rPr>
          <w:color w:val="000000"/>
          <w:sz w:val="28"/>
          <w:szCs w:val="28"/>
        </w:rPr>
        <w:lastRenderedPageBreak/>
        <w:t>6.6. Фонд осуществляет контроль за выполнением условий и требований, установленных при предоставлении субсидий.</w:t>
      </w:r>
    </w:p>
    <w:p w:rsidR="0087184E" w:rsidRPr="00B40384" w:rsidRDefault="0087184E" w:rsidP="008718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384">
        <w:rPr>
          <w:rFonts w:ascii="Times New Roman" w:hAnsi="Times New Roman" w:cs="Times New Roman"/>
          <w:color w:val="000000"/>
          <w:sz w:val="28"/>
          <w:szCs w:val="28"/>
        </w:rPr>
        <w:t xml:space="preserve">6.7. </w:t>
      </w:r>
      <w:r w:rsidRPr="00B40384">
        <w:rPr>
          <w:rFonts w:ascii="Times New Roman" w:hAnsi="Times New Roman" w:cs="Times New Roman"/>
          <w:sz w:val="28"/>
          <w:szCs w:val="28"/>
        </w:rPr>
        <w:t xml:space="preserve">При выявлении нарушений условий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40384">
        <w:rPr>
          <w:rFonts w:ascii="Times New Roman" w:hAnsi="Times New Roman" w:cs="Times New Roman"/>
          <w:sz w:val="28"/>
          <w:szCs w:val="28"/>
        </w:rPr>
        <w:t xml:space="preserve">оговора сведения о выявленном нарушении условий предоставления поддержки передаются Фондом в </w:t>
      </w:r>
      <w:r>
        <w:rPr>
          <w:rFonts w:ascii="Times New Roman" w:hAnsi="Times New Roman" w:cs="Times New Roman"/>
          <w:sz w:val="28"/>
          <w:szCs w:val="28"/>
        </w:rPr>
        <w:t xml:space="preserve">отдел по развитию потребительского рынка, предпринимательства, транспорта и экологии администрации Кушвинского городского округа в течение </w:t>
      </w:r>
      <w:r w:rsidRPr="00B40384">
        <w:rPr>
          <w:rFonts w:ascii="Times New Roman" w:hAnsi="Times New Roman" w:cs="Times New Roman"/>
          <w:sz w:val="28"/>
          <w:szCs w:val="28"/>
        </w:rPr>
        <w:t>5 (пят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0384">
        <w:rPr>
          <w:rFonts w:ascii="Times New Roman" w:hAnsi="Times New Roman" w:cs="Times New Roman"/>
          <w:sz w:val="28"/>
          <w:szCs w:val="28"/>
        </w:rPr>
        <w:t xml:space="preserve">) календарных дней в целях внесения в реестр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Pr="00B40384">
        <w:rPr>
          <w:rFonts w:ascii="Times New Roman" w:hAnsi="Times New Roman" w:cs="Times New Roman"/>
          <w:sz w:val="28"/>
          <w:szCs w:val="28"/>
        </w:rPr>
        <w:t xml:space="preserve"> - получателей поддержки.</w:t>
      </w:r>
    </w:p>
    <w:p w:rsidR="0087184E" w:rsidRPr="00B40384" w:rsidRDefault="0087184E" w:rsidP="0087184E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Впоследствии СМСП </w:t>
      </w:r>
      <w:r w:rsidRPr="00B40384">
        <w:rPr>
          <w:rFonts w:eastAsia="Times New Roman"/>
          <w:kern w:val="0"/>
          <w:sz w:val="28"/>
          <w:szCs w:val="28"/>
        </w:rPr>
        <w:t xml:space="preserve">должно быть отказано в оказании поддержки в случае если с момента признания </w:t>
      </w:r>
      <w:r>
        <w:rPr>
          <w:rFonts w:eastAsia="Times New Roman"/>
          <w:kern w:val="0"/>
          <w:sz w:val="28"/>
          <w:szCs w:val="28"/>
        </w:rPr>
        <w:t>СМСП</w:t>
      </w:r>
      <w:r w:rsidRPr="00B40384">
        <w:rPr>
          <w:rFonts w:eastAsia="Times New Roman"/>
          <w:kern w:val="0"/>
          <w:sz w:val="28"/>
          <w:szCs w:val="28"/>
        </w:rPr>
        <w:t xml:space="preserve"> допустившим нарушение порядка и условий оказания поддержки, прошло менее чем три года.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6.8. </w:t>
      </w:r>
      <w:r w:rsidRPr="00F2242B">
        <w:rPr>
          <w:color w:val="000000"/>
          <w:sz w:val="28"/>
          <w:szCs w:val="28"/>
        </w:rPr>
        <w:t>Получатель субсидии несет ответственность за недостоверность представляемых в Фонд данных в соответствии с законодательством Российской Федерации.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 w:rsidRPr="00F2242B">
        <w:rPr>
          <w:color w:val="000000"/>
          <w:kern w:val="28"/>
          <w:sz w:val="28"/>
          <w:szCs w:val="28"/>
        </w:rPr>
        <w:t>6.</w:t>
      </w:r>
      <w:r>
        <w:rPr>
          <w:color w:val="000000"/>
          <w:kern w:val="28"/>
          <w:sz w:val="28"/>
          <w:szCs w:val="28"/>
        </w:rPr>
        <w:t>9</w:t>
      </w:r>
      <w:r w:rsidRPr="00F2242B">
        <w:rPr>
          <w:color w:val="000000"/>
          <w:kern w:val="28"/>
          <w:sz w:val="28"/>
          <w:szCs w:val="28"/>
        </w:rPr>
        <w:t xml:space="preserve">. При выявлении нарушений требований настоящего Положения, Фонд составляет акт, в котором указываются выявленные нарушения и сроки их устранения, и направляет указанный акт в течение 10 </w:t>
      </w:r>
      <w:r>
        <w:rPr>
          <w:color w:val="000000"/>
          <w:kern w:val="28"/>
          <w:sz w:val="28"/>
          <w:szCs w:val="28"/>
        </w:rPr>
        <w:t xml:space="preserve">(десяти) </w:t>
      </w:r>
      <w:r w:rsidRPr="00F2242B">
        <w:rPr>
          <w:color w:val="000000"/>
          <w:kern w:val="28"/>
          <w:sz w:val="28"/>
          <w:szCs w:val="28"/>
        </w:rPr>
        <w:t>рабочих дней со дня выявления нарушения получателю субсидии.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6.10</w:t>
      </w:r>
      <w:r w:rsidRPr="00F2242B">
        <w:rPr>
          <w:color w:val="000000"/>
          <w:kern w:val="28"/>
          <w:sz w:val="28"/>
          <w:szCs w:val="28"/>
        </w:rPr>
        <w:t>. В случае если выявленные нарушения не устранены в сроки, указанные в акте, Фонд принимает решение о возврате предоставленной субсидии, оформляемое актом Фонда в бюджет Кушвинского городского округа.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6.11</w:t>
      </w:r>
      <w:r w:rsidRPr="00F2242B">
        <w:rPr>
          <w:color w:val="000000"/>
          <w:sz w:val="28"/>
          <w:szCs w:val="28"/>
        </w:rPr>
        <w:t xml:space="preserve">. В течение 5 </w:t>
      </w:r>
      <w:r>
        <w:rPr>
          <w:color w:val="000000"/>
          <w:sz w:val="28"/>
          <w:szCs w:val="28"/>
        </w:rPr>
        <w:t xml:space="preserve">(пяти) </w:t>
      </w:r>
      <w:r w:rsidRPr="00F2242B">
        <w:rPr>
          <w:color w:val="000000"/>
          <w:sz w:val="28"/>
          <w:szCs w:val="28"/>
        </w:rPr>
        <w:t>рабочих дней со дня подписания акта Фондом получателю субсидии направляется требование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банковского счета, на который должны быть перечислены средства.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6.12</w:t>
      </w:r>
      <w:r w:rsidRPr="00F2242B">
        <w:rPr>
          <w:color w:val="000000"/>
          <w:sz w:val="28"/>
          <w:szCs w:val="28"/>
        </w:rPr>
        <w:t xml:space="preserve">. Получатель субсидии обязан осуществить возврат субсидии в течение 10 </w:t>
      </w:r>
      <w:r>
        <w:rPr>
          <w:color w:val="000000"/>
          <w:sz w:val="28"/>
          <w:szCs w:val="28"/>
        </w:rPr>
        <w:t xml:space="preserve">(десяти) </w:t>
      </w:r>
      <w:r w:rsidRPr="00F2242B">
        <w:rPr>
          <w:color w:val="000000"/>
          <w:sz w:val="28"/>
          <w:szCs w:val="28"/>
        </w:rPr>
        <w:t>рабочих дней со дня получения требования о возврате субсидии.</w:t>
      </w:r>
    </w:p>
    <w:p w:rsidR="0087184E" w:rsidRPr="00F2242B" w:rsidRDefault="0087184E" w:rsidP="0087184E">
      <w:pPr>
        <w:pStyle w:val="a0"/>
        <w:tabs>
          <w:tab w:val="left" w:pos="707"/>
        </w:tabs>
        <w:spacing w:after="0" w:line="345" w:lineRule="atLeast"/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6.13</w:t>
      </w:r>
      <w:r w:rsidRPr="00F2242B">
        <w:rPr>
          <w:color w:val="000000"/>
          <w:sz w:val="28"/>
          <w:szCs w:val="28"/>
        </w:rPr>
        <w:t>. В случае невозврата субсидии сумма, израсходованная с нарушением условий и требований ее предоставления, подлежит взысканию в порядке, установленном законодательством Российской Федерации.</w:t>
      </w:r>
    </w:p>
    <w:p w:rsidR="0087184E" w:rsidRPr="00F2242B" w:rsidRDefault="0087184E" w:rsidP="0087184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6.14</w:t>
      </w:r>
      <w:r w:rsidRPr="00F2242B">
        <w:rPr>
          <w:rFonts w:eastAsia="Times New Roman"/>
          <w:sz w:val="28"/>
          <w:szCs w:val="28"/>
        </w:rPr>
        <w:t xml:space="preserve">. Документы, указанные в п.п. 3.1 п.3 настоящего Положения подшиваются и хранятся Фондом в течение 3-х лет с момента предоставления субсидии. </w:t>
      </w:r>
    </w:p>
    <w:p w:rsidR="00932AC5" w:rsidRPr="00177E69" w:rsidRDefault="00932AC5">
      <w:pPr>
        <w:pStyle w:val="a0"/>
        <w:spacing w:after="0" w:line="345" w:lineRule="atLeast"/>
        <w:jc w:val="both"/>
        <w:rPr>
          <w:b/>
          <w:color w:val="000000"/>
          <w:sz w:val="28"/>
          <w:szCs w:val="28"/>
        </w:rPr>
      </w:pPr>
    </w:p>
    <w:p w:rsidR="00E81C78" w:rsidRDefault="00E81C78">
      <w:pPr>
        <w:pStyle w:val="a0"/>
        <w:spacing w:after="0" w:line="240" w:lineRule="atLeast"/>
        <w:rPr>
          <w:sz w:val="28"/>
          <w:szCs w:val="28"/>
        </w:rPr>
      </w:pPr>
    </w:p>
    <w:p w:rsidR="0087184E" w:rsidRDefault="0087184E">
      <w:pPr>
        <w:pStyle w:val="a0"/>
        <w:spacing w:after="0" w:line="240" w:lineRule="atLeast"/>
        <w:rPr>
          <w:sz w:val="28"/>
          <w:szCs w:val="28"/>
        </w:rPr>
      </w:pPr>
    </w:p>
    <w:p w:rsidR="0087184E" w:rsidRDefault="0087184E">
      <w:pPr>
        <w:pStyle w:val="a0"/>
        <w:spacing w:after="0" w:line="240" w:lineRule="atLeast"/>
        <w:rPr>
          <w:sz w:val="28"/>
          <w:szCs w:val="28"/>
        </w:rPr>
      </w:pPr>
    </w:p>
    <w:p w:rsidR="0087184E" w:rsidRDefault="0087184E">
      <w:pPr>
        <w:pStyle w:val="a0"/>
        <w:spacing w:after="0" w:line="240" w:lineRule="atLeast"/>
        <w:rPr>
          <w:sz w:val="28"/>
          <w:szCs w:val="28"/>
        </w:rPr>
      </w:pPr>
    </w:p>
    <w:p w:rsidR="0087184E" w:rsidRDefault="0087184E">
      <w:pPr>
        <w:pStyle w:val="a0"/>
        <w:spacing w:after="0" w:line="240" w:lineRule="atLeast"/>
        <w:rPr>
          <w:sz w:val="28"/>
          <w:szCs w:val="28"/>
        </w:rPr>
      </w:pPr>
    </w:p>
    <w:p w:rsidR="0087184E" w:rsidRPr="00177E69" w:rsidRDefault="0087184E">
      <w:pPr>
        <w:pStyle w:val="a0"/>
        <w:spacing w:after="0" w:line="240" w:lineRule="atLeast"/>
        <w:rPr>
          <w:sz w:val="28"/>
          <w:szCs w:val="28"/>
        </w:rPr>
      </w:pPr>
    </w:p>
    <w:p w:rsidR="0046091A" w:rsidRPr="00177E69" w:rsidRDefault="0046091A">
      <w:pPr>
        <w:pStyle w:val="a0"/>
        <w:spacing w:after="0" w:line="240" w:lineRule="atLeast"/>
        <w:rPr>
          <w:sz w:val="28"/>
          <w:szCs w:val="28"/>
        </w:rPr>
      </w:pPr>
    </w:p>
    <w:p w:rsidR="0046091A" w:rsidRPr="00177E69" w:rsidRDefault="0046091A">
      <w:pPr>
        <w:pStyle w:val="a0"/>
        <w:spacing w:after="0" w:line="240" w:lineRule="atLeast"/>
        <w:rPr>
          <w:sz w:val="28"/>
          <w:szCs w:val="28"/>
        </w:rPr>
      </w:pPr>
    </w:p>
    <w:p w:rsidR="0046091A" w:rsidRPr="00177E69" w:rsidRDefault="0046091A">
      <w:pPr>
        <w:pStyle w:val="a0"/>
        <w:spacing w:after="0" w:line="240" w:lineRule="atLeas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5067"/>
      </w:tblGrid>
      <w:tr w:rsidR="009E01D1" w:rsidRPr="00177E69" w:rsidTr="009E01D1">
        <w:trPr>
          <w:trHeight w:val="1691"/>
        </w:trPr>
        <w:tc>
          <w:tcPr>
            <w:tcW w:w="4786" w:type="dxa"/>
          </w:tcPr>
          <w:p w:rsidR="009E01D1" w:rsidRPr="00177E69" w:rsidRDefault="009E01D1" w:rsidP="009E01D1">
            <w:pPr>
              <w:pStyle w:val="ConsPlusNormal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5067" w:type="dxa"/>
          </w:tcPr>
          <w:p w:rsidR="009E01D1" w:rsidRPr="00177E69" w:rsidRDefault="009E01D1" w:rsidP="009E01D1">
            <w:pPr>
              <w:pStyle w:val="ConsPlusNormal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Приложение№1</w:t>
            </w:r>
          </w:p>
          <w:p w:rsidR="009E01D1" w:rsidRPr="00177E69" w:rsidRDefault="009E01D1" w:rsidP="00CB18EF">
            <w:pPr>
              <w:pStyle w:val="ConsPlusNormal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 Положению о порядке предоставления субъектам малого и среднего предпринимательства  субсидий на </w:t>
            </w:r>
            <w:r w:rsidR="00CB18EF" w:rsidRPr="00177E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частичную компенсацию затрат на создание </w:t>
            </w:r>
            <w:r w:rsidR="008718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 развитие </w:t>
            </w:r>
            <w:r w:rsidR="00CB18EF" w:rsidRPr="00177E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собственного дела</w:t>
            </w:r>
          </w:p>
        </w:tc>
      </w:tr>
    </w:tbl>
    <w:p w:rsidR="009E01D1" w:rsidRPr="00177E69" w:rsidRDefault="009E01D1" w:rsidP="009E01D1">
      <w:pPr>
        <w:jc w:val="center"/>
        <w:rPr>
          <w:b/>
          <w:sz w:val="28"/>
          <w:szCs w:val="28"/>
        </w:rPr>
      </w:pPr>
      <w:bookmarkStart w:id="4" w:name="P189"/>
      <w:bookmarkEnd w:id="4"/>
    </w:p>
    <w:p w:rsidR="009E01D1" w:rsidRPr="00177E69" w:rsidRDefault="009E01D1" w:rsidP="009E01D1">
      <w:pPr>
        <w:jc w:val="center"/>
        <w:rPr>
          <w:sz w:val="28"/>
          <w:szCs w:val="28"/>
        </w:rPr>
      </w:pPr>
      <w:r w:rsidRPr="00177E69">
        <w:rPr>
          <w:b/>
          <w:sz w:val="28"/>
          <w:szCs w:val="28"/>
        </w:rPr>
        <w:t>Заявление</w:t>
      </w:r>
    </w:p>
    <w:p w:rsidR="009E01D1" w:rsidRPr="00177E69" w:rsidRDefault="009E01D1" w:rsidP="009E01D1">
      <w:pPr>
        <w:rPr>
          <w:sz w:val="20"/>
          <w:szCs w:val="20"/>
        </w:rPr>
      </w:pPr>
      <w:r w:rsidRPr="00177E69">
        <w:rPr>
          <w:sz w:val="28"/>
          <w:szCs w:val="28"/>
        </w:rPr>
        <w:t>о предоставлении поддержки в виде</w:t>
      </w:r>
      <w:r w:rsidRPr="00177E69">
        <w:rPr>
          <w:b/>
          <w:sz w:val="26"/>
          <w:szCs w:val="26"/>
        </w:rPr>
        <w:t xml:space="preserve"> ________________________________________</w:t>
      </w:r>
    </w:p>
    <w:p w:rsidR="009E01D1" w:rsidRPr="00177E69" w:rsidRDefault="009E01D1" w:rsidP="009E01D1">
      <w:pPr>
        <w:jc w:val="center"/>
        <w:rPr>
          <w:sz w:val="20"/>
          <w:szCs w:val="20"/>
        </w:rPr>
      </w:pPr>
      <w:r w:rsidRPr="00177E69">
        <w:rPr>
          <w:sz w:val="20"/>
          <w:szCs w:val="20"/>
        </w:rPr>
        <w:t xml:space="preserve">                                                                                 наименование вида поддержки</w:t>
      </w:r>
    </w:p>
    <w:p w:rsidR="009E01D1" w:rsidRPr="00177E69" w:rsidRDefault="009E01D1" w:rsidP="009E01D1">
      <w:pPr>
        <w:jc w:val="center"/>
      </w:pPr>
    </w:p>
    <w:p w:rsidR="009E01D1" w:rsidRPr="00177E69" w:rsidRDefault="009E01D1" w:rsidP="009E01D1">
      <w:pPr>
        <w:rPr>
          <w:sz w:val="20"/>
          <w:szCs w:val="20"/>
        </w:rPr>
      </w:pPr>
      <w:r w:rsidRPr="00177E69">
        <w:t>_______________________________________________________</w:t>
      </w:r>
      <w:r w:rsidR="00196147" w:rsidRPr="00177E69">
        <w:t>_________________________</w:t>
      </w:r>
    </w:p>
    <w:p w:rsidR="009E01D1" w:rsidRPr="00177E69" w:rsidRDefault="009E01D1" w:rsidP="009E01D1">
      <w:pPr>
        <w:rPr>
          <w:sz w:val="20"/>
          <w:szCs w:val="20"/>
        </w:rPr>
      </w:pPr>
      <w:r w:rsidRPr="00177E69">
        <w:rPr>
          <w:sz w:val="20"/>
          <w:szCs w:val="20"/>
        </w:rPr>
        <w:t>Полное и сокращенное наименование, в том числе фирменное наименование юридического лица или фамилия, имя и отчество индивидуального предпринимателя</w:t>
      </w:r>
    </w:p>
    <w:p w:rsidR="009E01D1" w:rsidRPr="00177E69" w:rsidRDefault="009E01D1" w:rsidP="009E01D1"/>
    <w:p w:rsidR="009E01D1" w:rsidRPr="00177E69" w:rsidRDefault="009E01D1" w:rsidP="009E01D1">
      <w:pPr>
        <w:rPr>
          <w:sz w:val="20"/>
          <w:szCs w:val="20"/>
        </w:rPr>
      </w:pPr>
      <w:r w:rsidRPr="00177E69">
        <w:t>______________________________________________________</w:t>
      </w:r>
      <w:r w:rsidR="00196147" w:rsidRPr="00177E69">
        <w:t>__________________________</w:t>
      </w:r>
    </w:p>
    <w:p w:rsidR="009E01D1" w:rsidRPr="00177E69" w:rsidRDefault="009E01D1" w:rsidP="009E01D1">
      <w:pPr>
        <w:jc w:val="both"/>
        <w:rPr>
          <w:sz w:val="20"/>
          <w:szCs w:val="20"/>
        </w:rPr>
      </w:pPr>
      <w:r w:rsidRPr="00177E69">
        <w:rPr>
          <w:sz w:val="20"/>
          <w:szCs w:val="20"/>
        </w:rPr>
        <w:t>Почтовый адрес (место нахождения) постоянно действующего исполнительного органа</w:t>
      </w:r>
      <w:r w:rsidRPr="00177E69">
        <w:rPr>
          <w:rStyle w:val="a9"/>
        </w:rPr>
        <w:footnoteReference w:id="1"/>
      </w:r>
      <w:r w:rsidRPr="00177E69">
        <w:rPr>
          <w:sz w:val="20"/>
          <w:szCs w:val="20"/>
        </w:rPr>
        <w:t xml:space="preserve"> юридического лица или место жительства индивидуального предпринимателя (почтовый индекс, район, населенный пункт, улица, № дома, корпуса, квартиры/офиса)</w:t>
      </w:r>
    </w:p>
    <w:p w:rsidR="009E01D1" w:rsidRPr="00177E69" w:rsidRDefault="009E01D1" w:rsidP="009E01D1">
      <w:pPr>
        <w:jc w:val="both"/>
      </w:pPr>
    </w:p>
    <w:p w:rsidR="009E01D1" w:rsidRPr="00177E69" w:rsidRDefault="009E01D1" w:rsidP="009E01D1">
      <w:pPr>
        <w:jc w:val="both"/>
        <w:rPr>
          <w:sz w:val="20"/>
          <w:szCs w:val="20"/>
        </w:rPr>
      </w:pPr>
      <w:r w:rsidRPr="00177E69">
        <w:t>_______________________________________________________</w:t>
      </w:r>
      <w:r w:rsidR="00196147" w:rsidRPr="00177E69">
        <w:t>_________________________</w:t>
      </w:r>
    </w:p>
    <w:p w:rsidR="009E01D1" w:rsidRPr="00177E69" w:rsidRDefault="009E01D1" w:rsidP="009E01D1">
      <w:pPr>
        <w:jc w:val="both"/>
        <w:rPr>
          <w:sz w:val="20"/>
          <w:szCs w:val="20"/>
        </w:rPr>
      </w:pPr>
      <w:r w:rsidRPr="00177E69">
        <w:rPr>
          <w:sz w:val="20"/>
          <w:szCs w:val="20"/>
        </w:rPr>
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</w:r>
    </w:p>
    <w:p w:rsidR="009E01D1" w:rsidRPr="00177E69" w:rsidRDefault="009E01D1" w:rsidP="009E01D1">
      <w:pPr>
        <w:jc w:val="both"/>
        <w:rPr>
          <w:sz w:val="20"/>
          <w:szCs w:val="20"/>
        </w:rPr>
      </w:pPr>
    </w:p>
    <w:p w:rsidR="009E01D1" w:rsidRPr="00177E69" w:rsidRDefault="009E01D1" w:rsidP="009E01D1">
      <w:pPr>
        <w:rPr>
          <w:sz w:val="20"/>
          <w:szCs w:val="20"/>
        </w:rPr>
      </w:pPr>
      <w:r w:rsidRPr="00177E69">
        <w:t>___________</w:t>
      </w:r>
      <w:r w:rsidR="00196147" w:rsidRPr="00177E69">
        <w:t xml:space="preserve">______________________________     </w:t>
      </w:r>
      <w:r w:rsidRPr="00177E69">
        <w:t>____</w:t>
      </w:r>
      <w:r w:rsidR="00196147" w:rsidRPr="00177E69">
        <w:t>______________________________</w:t>
      </w:r>
    </w:p>
    <w:p w:rsidR="009E01D1" w:rsidRPr="00177E69" w:rsidRDefault="009E01D1" w:rsidP="009E01D1">
      <w:pPr>
        <w:ind w:left="5670" w:hanging="5670"/>
        <w:rPr>
          <w:sz w:val="20"/>
          <w:szCs w:val="20"/>
        </w:rPr>
      </w:pPr>
      <w:r w:rsidRPr="00177E69">
        <w:rPr>
          <w:sz w:val="20"/>
          <w:szCs w:val="20"/>
        </w:rPr>
        <w:t xml:space="preserve">Идентификационный номер налогоплательщика (ИНН) </w:t>
      </w:r>
      <w:r w:rsidRPr="00177E69">
        <w:rPr>
          <w:sz w:val="20"/>
          <w:szCs w:val="20"/>
        </w:rPr>
        <w:tab/>
        <w:t>Средняя численность работников за предшествующий календарный год</w:t>
      </w:r>
    </w:p>
    <w:p w:rsidR="009E01D1" w:rsidRPr="00177E69" w:rsidRDefault="009E01D1" w:rsidP="009E01D1">
      <w:pPr>
        <w:ind w:left="5670" w:hanging="5670"/>
      </w:pPr>
    </w:p>
    <w:p w:rsidR="009E01D1" w:rsidRPr="00177E69" w:rsidRDefault="009E01D1" w:rsidP="009E01D1">
      <w:pPr>
        <w:rPr>
          <w:sz w:val="20"/>
          <w:szCs w:val="20"/>
        </w:rPr>
      </w:pPr>
      <w:r w:rsidRPr="00177E69">
        <w:t>(_________)________________________________</w:t>
      </w:r>
    </w:p>
    <w:p w:rsidR="009E01D1" w:rsidRPr="00177E69" w:rsidRDefault="009E01D1" w:rsidP="009E01D1">
      <w:pPr>
        <w:rPr>
          <w:sz w:val="20"/>
          <w:szCs w:val="20"/>
        </w:rPr>
      </w:pPr>
      <w:r w:rsidRPr="00177E69">
        <w:rPr>
          <w:sz w:val="20"/>
          <w:szCs w:val="20"/>
        </w:rPr>
        <w:t>Контактный телефон</w:t>
      </w:r>
    </w:p>
    <w:p w:rsidR="009E01D1" w:rsidRPr="00177E69" w:rsidRDefault="009E01D1" w:rsidP="009E01D1"/>
    <w:p w:rsidR="009E01D1" w:rsidRPr="00177E69" w:rsidRDefault="009E01D1" w:rsidP="009E01D1">
      <w:pPr>
        <w:rPr>
          <w:sz w:val="20"/>
          <w:szCs w:val="20"/>
        </w:rPr>
      </w:pPr>
      <w:r w:rsidRPr="00177E69">
        <w:t>Сфера(ы) деятельности (подчеркнуть нужное): производство, научные исследования и разработки, сельское хозяйство, строительство, торговля, услуги, ремесленничество, иное____________________________________________________</w:t>
      </w:r>
    </w:p>
    <w:p w:rsidR="009E01D1" w:rsidRPr="00177E69" w:rsidRDefault="009E01D1" w:rsidP="009E01D1">
      <w:pPr>
        <w:jc w:val="both"/>
        <w:rPr>
          <w:sz w:val="20"/>
          <w:szCs w:val="20"/>
        </w:rPr>
      </w:pPr>
      <w:r w:rsidRPr="00177E69">
        <w:rPr>
          <w:sz w:val="20"/>
          <w:szCs w:val="20"/>
        </w:rPr>
        <w:t xml:space="preserve">Виды деятельности, </w:t>
      </w:r>
      <w:r w:rsidRPr="00177E69">
        <w:rPr>
          <w:b/>
          <w:sz w:val="20"/>
          <w:szCs w:val="20"/>
        </w:rPr>
        <w:t>связанные с инновациями</w:t>
      </w:r>
      <w:r w:rsidRPr="00177E69">
        <w:rPr>
          <w:sz w:val="20"/>
          <w:szCs w:val="20"/>
        </w:rPr>
        <w:t>, в течение последних 12 месяцев (</w:t>
      </w:r>
      <w:r w:rsidRPr="00177E69">
        <w:rPr>
          <w:b/>
          <w:sz w:val="20"/>
          <w:szCs w:val="20"/>
        </w:rPr>
        <w:t>подчеркнуть нужное</w:t>
      </w:r>
      <w:r w:rsidRPr="00177E69">
        <w:rPr>
          <w:sz w:val="20"/>
          <w:szCs w:val="20"/>
        </w:rPr>
        <w:t>):  разработка, проектирование, дизайн новых продуктов/услуг, новых производственных процессов; приобретение машин и оборудования, связанных с внедрением технологических инноваций; приобретение новых технологий, прав на патенты, лицензии; приобретение программных средств; другие виды подготовки производства для выпуска новых продуктов, внедрения новых услуг или методов их производства; обучение и подготовка персонала, маркетинговые исследования.</w:t>
      </w:r>
    </w:p>
    <w:p w:rsidR="009E01D1" w:rsidRPr="00177E69" w:rsidRDefault="009E01D1" w:rsidP="009E01D1">
      <w:r w:rsidRPr="00177E69">
        <w:rPr>
          <w:sz w:val="20"/>
          <w:szCs w:val="20"/>
        </w:rPr>
        <w:t xml:space="preserve">Я уведомлен, что данная информация о предприятии будет занесена в реестр получателей поддержки в соответствии со ст. № 8 Федерального закона от 24 июля 2007 г. N 209-ФЗ  «О развитии малого и среднего предпринимательства в Российской Федерации» </w:t>
      </w:r>
    </w:p>
    <w:p w:rsidR="009E01D1" w:rsidRPr="00177E69" w:rsidRDefault="009E01D1" w:rsidP="009E01D1">
      <w:pPr>
        <w:rPr>
          <w:i/>
        </w:rPr>
      </w:pPr>
      <w:r w:rsidRPr="00177E69">
        <w:t>____________________        _______________________________________________________________</w:t>
      </w:r>
    </w:p>
    <w:p w:rsidR="009E01D1" w:rsidRPr="00177E69" w:rsidRDefault="009E01D1" w:rsidP="009E01D1">
      <w:r w:rsidRPr="00177E69">
        <w:rPr>
          <w:i/>
        </w:rPr>
        <w:t>подпись заявителя                                           ФИО</w:t>
      </w:r>
    </w:p>
    <w:p w:rsidR="009E01D1" w:rsidRPr="00177E69" w:rsidRDefault="009E01D1" w:rsidP="009E01D1">
      <w:r w:rsidRPr="00177E69">
        <w:t xml:space="preserve">«______»____________________20___г. </w:t>
      </w:r>
    </w:p>
    <w:tbl>
      <w:tblPr>
        <w:tblW w:w="0" w:type="auto"/>
        <w:tblLook w:val="04A0"/>
      </w:tblPr>
      <w:tblGrid>
        <w:gridCol w:w="4786"/>
        <w:gridCol w:w="5067"/>
      </w:tblGrid>
      <w:tr w:rsidR="009E01D1" w:rsidRPr="00177E69" w:rsidTr="009E01D1">
        <w:trPr>
          <w:trHeight w:val="1691"/>
        </w:trPr>
        <w:tc>
          <w:tcPr>
            <w:tcW w:w="4786" w:type="dxa"/>
          </w:tcPr>
          <w:p w:rsidR="009E01D1" w:rsidRPr="00177E69" w:rsidRDefault="009E01D1" w:rsidP="009E01D1">
            <w:pPr>
              <w:pStyle w:val="ConsPlusNormal"/>
              <w:suppressAutoHyphens/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</w:rPr>
            </w:pPr>
            <w:r w:rsidRPr="00177E69">
              <w:rPr>
                <w:rFonts w:ascii="Times New Roman" w:eastAsia="Andale Sans UI" w:hAnsi="Times New Roman" w:cs="Times New Roman"/>
                <w:b/>
                <w:kern w:val="1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5067" w:type="dxa"/>
          </w:tcPr>
          <w:p w:rsidR="009E01D1" w:rsidRPr="00177E69" w:rsidRDefault="009E01D1" w:rsidP="009E01D1">
            <w:pPr>
              <w:pStyle w:val="ConsPlusNormal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Приложение№2</w:t>
            </w:r>
          </w:p>
          <w:p w:rsidR="009E01D1" w:rsidRPr="00177E69" w:rsidRDefault="00CB18EF" w:rsidP="009E01D1">
            <w:pPr>
              <w:pStyle w:val="ConsPlusNormal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 Положению о порядке предоставления субъектам малого и среднего предпринимательства  субсидий на частичную компенсацию затрат на создание </w:t>
            </w:r>
            <w:r w:rsidR="0087184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 развитие </w:t>
            </w:r>
            <w:r w:rsidRPr="00177E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собственного дела</w:t>
            </w:r>
          </w:p>
        </w:tc>
      </w:tr>
    </w:tbl>
    <w:p w:rsidR="009E01D1" w:rsidRPr="00177E69" w:rsidRDefault="009E01D1" w:rsidP="009E01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1D1" w:rsidRPr="00177E69" w:rsidRDefault="009E01D1" w:rsidP="009E01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1D1" w:rsidRPr="00177E69" w:rsidRDefault="009E01D1" w:rsidP="009E01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 xml:space="preserve"> Договор о предоставлении субсидии </w:t>
      </w:r>
    </w:p>
    <w:p w:rsidR="009E01D1" w:rsidRPr="00177E69" w:rsidRDefault="009E01D1" w:rsidP="009E01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1D1" w:rsidRPr="00177E69" w:rsidRDefault="009E01D1" w:rsidP="009E0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г. Кушва                                                              </w:t>
      </w:r>
      <w:r w:rsidR="004725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7E69">
        <w:rPr>
          <w:rFonts w:ascii="Times New Roman" w:hAnsi="Times New Roman" w:cs="Times New Roman"/>
          <w:sz w:val="28"/>
          <w:szCs w:val="28"/>
        </w:rPr>
        <w:t xml:space="preserve">  «___» __________ 201</w:t>
      </w:r>
      <w:r w:rsidR="00472501">
        <w:rPr>
          <w:rFonts w:ascii="Times New Roman" w:hAnsi="Times New Roman" w:cs="Times New Roman"/>
          <w:sz w:val="28"/>
          <w:szCs w:val="28"/>
        </w:rPr>
        <w:t xml:space="preserve">7 </w:t>
      </w:r>
      <w:r w:rsidRPr="00177E69">
        <w:rPr>
          <w:rFonts w:ascii="Times New Roman" w:hAnsi="Times New Roman" w:cs="Times New Roman"/>
          <w:sz w:val="28"/>
          <w:szCs w:val="28"/>
        </w:rPr>
        <w:t>год</w:t>
      </w:r>
    </w:p>
    <w:p w:rsidR="009E01D1" w:rsidRPr="00177E69" w:rsidRDefault="009E01D1" w:rsidP="009E0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 </w:t>
      </w:r>
      <w:r w:rsidRPr="00177E69">
        <w:rPr>
          <w:rFonts w:ascii="Times New Roman" w:hAnsi="Times New Roman" w:cs="Times New Roman"/>
          <w:sz w:val="28"/>
          <w:szCs w:val="28"/>
        </w:rPr>
        <w:tab/>
        <w:t>Фонд «Кушвинский центр развития предпринимательства», именуемый в дальнейшем Фонд, в лице директора ____________________________, действующего на основании _________, с одной стороны, и ____________________________, именуемо</w:t>
      </w:r>
      <w:proofErr w:type="gramStart"/>
      <w:r w:rsidRPr="00177E69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177E6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177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E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77E69">
        <w:rPr>
          <w:rFonts w:ascii="Times New Roman" w:hAnsi="Times New Roman" w:cs="Times New Roman"/>
          <w:sz w:val="28"/>
          <w:szCs w:val="28"/>
        </w:rPr>
        <w:t xml:space="preserve">) в дальнейшем Получатель субсидии, в лице ___________________________, действующего на основании _______________, именуемые в дальнейшем Стороны, заключили настоящий Договор о нижеследующем. </w:t>
      </w:r>
    </w:p>
    <w:p w:rsidR="009E01D1" w:rsidRPr="00177E69" w:rsidRDefault="009E01D1" w:rsidP="009E01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177E69">
        <w:rPr>
          <w:rFonts w:ascii="Times New Roman" w:hAnsi="Times New Roman" w:cs="Times New Roman"/>
          <w:sz w:val="28"/>
          <w:szCs w:val="28"/>
        </w:rPr>
        <w:t xml:space="preserve">По настоящему Договору Фонд обеспечивает безвозмездное и безвозвратное перечисление средств субсидии в целях возмещения произведенных затрат </w:t>
      </w:r>
      <w:r w:rsidR="00CB18EF" w:rsidRPr="00177E69">
        <w:rPr>
          <w:rFonts w:ascii="Times New Roman" w:hAnsi="Times New Roman" w:cs="Times New Roman"/>
          <w:sz w:val="28"/>
          <w:szCs w:val="28"/>
        </w:rPr>
        <w:t>на частичную компенсацию затрат на создание</w:t>
      </w:r>
      <w:r w:rsidR="00806683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="00CB18EF" w:rsidRPr="00177E69">
        <w:rPr>
          <w:rFonts w:ascii="Times New Roman" w:hAnsi="Times New Roman" w:cs="Times New Roman"/>
          <w:sz w:val="28"/>
          <w:szCs w:val="28"/>
        </w:rPr>
        <w:t xml:space="preserve"> собственного дела</w:t>
      </w:r>
      <w:r w:rsidRPr="00177E69">
        <w:rPr>
          <w:rFonts w:ascii="Times New Roman" w:hAnsi="Times New Roman" w:cs="Times New Roman"/>
          <w:sz w:val="28"/>
          <w:szCs w:val="28"/>
        </w:rPr>
        <w:t xml:space="preserve"> (далее – субсидии), в соответствии с «</w:t>
      </w:r>
      <w:r w:rsidR="00CB18EF" w:rsidRPr="00177E69">
        <w:rPr>
          <w:rFonts w:ascii="Times New Roman" w:hAnsi="Times New Roman" w:cs="Times New Roman"/>
          <w:sz w:val="28"/>
          <w:szCs w:val="28"/>
        </w:rPr>
        <w:t xml:space="preserve">Положением о порядке предоставления субъектам малого и среднего предпринимательства субсидий на частичную компенсацию затрат </w:t>
      </w:r>
      <w:r w:rsidR="00CB18EF" w:rsidRPr="004D6145">
        <w:rPr>
          <w:rFonts w:ascii="Times New Roman" w:hAnsi="Times New Roman" w:cs="Times New Roman"/>
          <w:sz w:val="28"/>
          <w:szCs w:val="28"/>
        </w:rPr>
        <w:t>на</w:t>
      </w:r>
      <w:r w:rsidR="004D6145" w:rsidRPr="004D6145">
        <w:rPr>
          <w:rFonts w:ascii="Times New Roman" w:hAnsi="Times New Roman" w:cs="Times New Roman"/>
          <w:sz w:val="28"/>
          <w:szCs w:val="28"/>
        </w:rPr>
        <w:t xml:space="preserve"> создание и развитие собственного дела</w:t>
      </w:r>
      <w:r w:rsidRPr="004D6145">
        <w:rPr>
          <w:rFonts w:ascii="Times New Roman" w:hAnsi="Times New Roman" w:cs="Times New Roman"/>
          <w:sz w:val="28"/>
          <w:szCs w:val="28"/>
        </w:rPr>
        <w:t>» (д</w:t>
      </w:r>
      <w:r w:rsidRPr="00177E69">
        <w:rPr>
          <w:rFonts w:ascii="Times New Roman" w:hAnsi="Times New Roman" w:cs="Times New Roman"/>
          <w:sz w:val="28"/>
          <w:szCs w:val="28"/>
        </w:rPr>
        <w:t>алее – Положение) и решением Комиссии по предоставлению субсидий от</w:t>
      </w:r>
      <w:proofErr w:type="gramEnd"/>
      <w:r w:rsidRPr="00177E69">
        <w:rPr>
          <w:rFonts w:ascii="Times New Roman" w:hAnsi="Times New Roman" w:cs="Times New Roman"/>
          <w:sz w:val="28"/>
          <w:szCs w:val="28"/>
        </w:rPr>
        <w:t xml:space="preserve"> ____._____201</w:t>
      </w:r>
      <w:r w:rsidR="00472501">
        <w:rPr>
          <w:rFonts w:ascii="Times New Roman" w:hAnsi="Times New Roman" w:cs="Times New Roman"/>
          <w:sz w:val="28"/>
          <w:szCs w:val="28"/>
        </w:rPr>
        <w:t>7</w:t>
      </w:r>
      <w:r w:rsidRPr="00177E69">
        <w:rPr>
          <w:rFonts w:ascii="Times New Roman" w:hAnsi="Times New Roman" w:cs="Times New Roman"/>
          <w:sz w:val="28"/>
          <w:szCs w:val="28"/>
        </w:rPr>
        <w:t xml:space="preserve"> г. №_____, а Получатель субсидии обязуется выполнить все условия, предусмотренные Положением и настоящим Договором.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2. Условиями предоставления субсидии являются: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2.1. регистрация и осуществление деятельности на территории Кушвинского городского округа; </w:t>
      </w:r>
    </w:p>
    <w:p w:rsidR="00CB18EF" w:rsidRPr="00177E69" w:rsidRDefault="00CB18EF" w:rsidP="00CB18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2.2. Получатель субсидии соответствует условиям, указанным в пунктах 2.1  Положения; </w:t>
      </w:r>
    </w:p>
    <w:p w:rsidR="00CB18EF" w:rsidRPr="00177E69" w:rsidRDefault="00CB18EF" w:rsidP="00CB18E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2.3. Получатель субсидии осуществил затраты, указанные в пункте 2.4 Положения;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2.4. Получатель субсидии не получал аналогичную поддержку в рамках программ Свердловского областного фонда поддержки малого предпринимательства. </w:t>
      </w:r>
    </w:p>
    <w:p w:rsidR="009E01D1" w:rsidRPr="00177E69" w:rsidRDefault="009E01D1" w:rsidP="009E01D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>2. Права и обязанности Сторон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3. Получатель субсидии обязан: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3.1. предоставить в Фонд документы, необходимые для получения субсидии в соответствии с Положением;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3.2. не позднее двух дней с момента предъявления требования Фонда предоставить документы и другую информацию, связанную с оказанием поддержки.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lastRenderedPageBreak/>
        <w:t xml:space="preserve">4. Получатель субсидии имеет право: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4.1. при надлежащем выполнении им обязательств по настоящему Договору запросить информацию о сроках перечисления ему субсидии.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5. Фонд обязуется: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5.</w:t>
      </w:r>
      <w:r w:rsidR="00CB18EF" w:rsidRPr="00177E69">
        <w:rPr>
          <w:rFonts w:ascii="Times New Roman" w:hAnsi="Times New Roman" w:cs="Times New Roman"/>
          <w:sz w:val="28"/>
          <w:szCs w:val="28"/>
        </w:rPr>
        <w:t>1</w:t>
      </w:r>
      <w:r w:rsidRPr="00177E69">
        <w:rPr>
          <w:rFonts w:ascii="Times New Roman" w:hAnsi="Times New Roman" w:cs="Times New Roman"/>
          <w:sz w:val="28"/>
          <w:szCs w:val="28"/>
        </w:rPr>
        <w:t xml:space="preserve">. оказывать консультационную помощь по возникающим вопросам, связанным с реализацией настоящего Договора;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5.</w:t>
      </w:r>
      <w:r w:rsidR="00CB18EF" w:rsidRPr="00177E69">
        <w:rPr>
          <w:rFonts w:ascii="Times New Roman" w:hAnsi="Times New Roman" w:cs="Times New Roman"/>
          <w:sz w:val="28"/>
          <w:szCs w:val="28"/>
        </w:rPr>
        <w:t>2</w:t>
      </w:r>
      <w:r w:rsidRPr="00177E69">
        <w:rPr>
          <w:rFonts w:ascii="Times New Roman" w:hAnsi="Times New Roman" w:cs="Times New Roman"/>
          <w:sz w:val="28"/>
          <w:szCs w:val="28"/>
        </w:rPr>
        <w:t xml:space="preserve">. осуществить перечисление субсидии на расчётный счёт Получателя субсидии в течение 5 (пяти) рабочих дней с даты заключения настоящего Договора;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5.</w:t>
      </w:r>
      <w:r w:rsidR="00CB18EF" w:rsidRPr="00177E69">
        <w:rPr>
          <w:rFonts w:ascii="Times New Roman" w:hAnsi="Times New Roman" w:cs="Times New Roman"/>
          <w:sz w:val="28"/>
          <w:szCs w:val="28"/>
        </w:rPr>
        <w:t>3</w:t>
      </w:r>
      <w:r w:rsidRPr="00177E69">
        <w:rPr>
          <w:rFonts w:ascii="Times New Roman" w:hAnsi="Times New Roman" w:cs="Times New Roman"/>
          <w:sz w:val="28"/>
          <w:szCs w:val="28"/>
        </w:rPr>
        <w:t xml:space="preserve">. при выявлении нарушений условий </w:t>
      </w:r>
      <w:r w:rsidR="00CB18EF" w:rsidRPr="00177E69">
        <w:rPr>
          <w:rFonts w:ascii="Times New Roman" w:hAnsi="Times New Roman" w:cs="Times New Roman"/>
          <w:sz w:val="28"/>
          <w:szCs w:val="28"/>
        </w:rPr>
        <w:t>Д</w:t>
      </w:r>
      <w:r w:rsidRPr="00177E69">
        <w:rPr>
          <w:rFonts w:ascii="Times New Roman" w:hAnsi="Times New Roman" w:cs="Times New Roman"/>
          <w:sz w:val="28"/>
          <w:szCs w:val="28"/>
        </w:rPr>
        <w:t>оговора сведения о выявленном нарушении  передать в Администрацию Кушвинского городского округа для внесения в Реестр субъектов малого и среднего предпринимательства – получателей поддержки;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6. Фонд имеет право: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6.1. в любое время требовать от Получателя предоставления сведений, документов и информации, связанных с оказанием поддержки;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6.2. в случае невыполнения Получателем условий настоящего Договора и (или) нарушения условий предоставления субсидии потребовать возврата субсидии. </w:t>
      </w:r>
    </w:p>
    <w:p w:rsidR="009E01D1" w:rsidRPr="00177E69" w:rsidRDefault="009E01D1" w:rsidP="009E01D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>3. Размер и порядок перечисления субсидии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 7. Размер субсидии составляет</w:t>
      </w:r>
      <w:proofErr w:type="gramStart"/>
      <w:r w:rsidRPr="00177E69">
        <w:rPr>
          <w:rFonts w:ascii="Times New Roman" w:hAnsi="Times New Roman" w:cs="Times New Roman"/>
          <w:sz w:val="28"/>
          <w:szCs w:val="28"/>
        </w:rPr>
        <w:t xml:space="preserve"> ____________________( ______________________________________) </w:t>
      </w:r>
      <w:proofErr w:type="gramEnd"/>
      <w:r w:rsidRPr="00177E69">
        <w:rPr>
          <w:rFonts w:ascii="Times New Roman" w:hAnsi="Times New Roman" w:cs="Times New Roman"/>
          <w:sz w:val="28"/>
          <w:szCs w:val="28"/>
        </w:rPr>
        <w:t>рублей.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 8. Перечисление субсидии осуществляется путем перечисления средств на расчетный счет Получателя в соответствии с рекви</w:t>
      </w:r>
      <w:r w:rsidR="00CB18EF" w:rsidRPr="00177E69">
        <w:rPr>
          <w:rFonts w:ascii="Times New Roman" w:hAnsi="Times New Roman" w:cs="Times New Roman"/>
          <w:sz w:val="28"/>
          <w:szCs w:val="28"/>
        </w:rPr>
        <w:t>зитами, указанными в настоящем Д</w:t>
      </w:r>
      <w:r w:rsidRPr="00177E69">
        <w:rPr>
          <w:rFonts w:ascii="Times New Roman" w:hAnsi="Times New Roman" w:cs="Times New Roman"/>
          <w:sz w:val="28"/>
          <w:szCs w:val="28"/>
        </w:rPr>
        <w:t xml:space="preserve">оговоре. </w:t>
      </w:r>
    </w:p>
    <w:p w:rsidR="009E01D1" w:rsidRPr="00177E69" w:rsidRDefault="009E01D1" w:rsidP="009E01D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>4. Срок действия Договора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9. Настоящий Договор вступает в силу с момента его подписания Сторонами и действует до полного исполнения Сторонами обязательств, предусмотренных условиями настоящего Договора. </w:t>
      </w:r>
    </w:p>
    <w:p w:rsidR="009E01D1" w:rsidRPr="00177E69" w:rsidRDefault="009E01D1" w:rsidP="009E01D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 10. В случае предъявления Фондом требования о возврате субсидии на основании п. 6.2. Договора Получатель субсидии обязан возвратить предоставленные денежные средства субсидии на расчётный счёт Фонда в срок, указанный в требовании о возврате субсидии, в порядке, установленном действующим законодательством.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11.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9E01D1" w:rsidRPr="00177E69" w:rsidRDefault="009E01D1" w:rsidP="009E01D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>6. Прочие условия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 12. По всем вопросам, не урегулированным в настоящем Договоре, Стороны руководствуются действующим законодательством Российской Федерации.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13. Стороны разрешают все споры путём переговоров.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14. Если урегулирование спора Сторон путём переговоров невозможно, Стороны передают его на рассмотрение в Арбитражный суд Свердловской </w:t>
      </w:r>
      <w:r w:rsidRPr="00177E69">
        <w:rPr>
          <w:rFonts w:ascii="Times New Roman" w:hAnsi="Times New Roman" w:cs="Times New Roman"/>
          <w:sz w:val="28"/>
          <w:szCs w:val="28"/>
        </w:rPr>
        <w:lastRenderedPageBreak/>
        <w:t xml:space="preserve">области.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>15. Настоящий Договор составлен в двух экземплярах, имеющих одинаковую юридическую силу, по одному для каждой из Сторон.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9">
        <w:rPr>
          <w:rFonts w:ascii="Times New Roman" w:hAnsi="Times New Roman" w:cs="Times New Roman"/>
          <w:sz w:val="28"/>
          <w:szCs w:val="28"/>
        </w:rPr>
        <w:t xml:space="preserve"> 16. Любые изменения настоящего Договора должны быть совершены в письменной форме и подписаны Сторонами. 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>7. Юридические адреса, банковские реквизиты и подписи Сторон:</w:t>
      </w:r>
    </w:p>
    <w:p w:rsidR="009E01D1" w:rsidRPr="00177E69" w:rsidRDefault="009E01D1" w:rsidP="009E01D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E69">
        <w:rPr>
          <w:rFonts w:ascii="Times New Roman" w:hAnsi="Times New Roman" w:cs="Times New Roman"/>
          <w:b/>
          <w:sz w:val="28"/>
          <w:szCs w:val="28"/>
        </w:rPr>
        <w:t xml:space="preserve"> Фонд:                                                       Получатель субсидии:</w:t>
      </w:r>
    </w:p>
    <w:tbl>
      <w:tblPr>
        <w:tblW w:w="0" w:type="auto"/>
        <w:tblLook w:val="04A0"/>
      </w:tblPr>
      <w:tblGrid>
        <w:gridCol w:w="4926"/>
        <w:gridCol w:w="4927"/>
      </w:tblGrid>
      <w:tr w:rsidR="009E01D1" w:rsidTr="009E01D1">
        <w:tc>
          <w:tcPr>
            <w:tcW w:w="4926" w:type="dxa"/>
          </w:tcPr>
          <w:p w:rsidR="00F92E40" w:rsidRPr="00622610" w:rsidRDefault="00F92E40" w:rsidP="00F92E40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Адрес:</w:t>
            </w:r>
            <w:r w:rsidRPr="00622610">
              <w:rPr>
                <w:sz w:val="28"/>
                <w:szCs w:val="28"/>
              </w:rPr>
              <w:t xml:space="preserve"> 624300 Свердловская область</w:t>
            </w:r>
          </w:p>
          <w:p w:rsidR="00F92E40" w:rsidRPr="00622610" w:rsidRDefault="00F92E40" w:rsidP="00F92E40">
            <w:pPr>
              <w:jc w:val="both"/>
              <w:rPr>
                <w:sz w:val="28"/>
                <w:szCs w:val="28"/>
              </w:rPr>
            </w:pPr>
            <w:r w:rsidRPr="00622610">
              <w:rPr>
                <w:sz w:val="28"/>
                <w:szCs w:val="28"/>
              </w:rPr>
              <w:t xml:space="preserve">Г. Кушва, ул. </w:t>
            </w:r>
            <w:proofErr w:type="gramStart"/>
            <w:r w:rsidRPr="00622610">
              <w:rPr>
                <w:sz w:val="28"/>
                <w:szCs w:val="28"/>
              </w:rPr>
              <w:t>Центральная</w:t>
            </w:r>
            <w:proofErr w:type="gramEnd"/>
            <w:r w:rsidRPr="00622610">
              <w:rPr>
                <w:sz w:val="28"/>
                <w:szCs w:val="28"/>
              </w:rPr>
              <w:t>, д.4а ком.1</w:t>
            </w:r>
          </w:p>
          <w:p w:rsidR="00F92E40" w:rsidRPr="00622610" w:rsidRDefault="00F92E40" w:rsidP="00F92E40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ИНН</w:t>
            </w:r>
            <w:r w:rsidRPr="00622610">
              <w:rPr>
                <w:sz w:val="28"/>
                <w:szCs w:val="28"/>
              </w:rPr>
              <w:t xml:space="preserve"> 6620015752</w:t>
            </w:r>
          </w:p>
          <w:p w:rsidR="00F92E40" w:rsidRPr="00622610" w:rsidRDefault="00F92E40" w:rsidP="00F92E40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КПП</w:t>
            </w:r>
            <w:r w:rsidRPr="00622610">
              <w:rPr>
                <w:sz w:val="28"/>
                <w:szCs w:val="28"/>
              </w:rPr>
              <w:t xml:space="preserve"> 66</w:t>
            </w:r>
            <w:r>
              <w:rPr>
                <w:sz w:val="28"/>
                <w:szCs w:val="28"/>
              </w:rPr>
              <w:t>81</w:t>
            </w:r>
            <w:r w:rsidRPr="00622610">
              <w:rPr>
                <w:sz w:val="28"/>
                <w:szCs w:val="28"/>
              </w:rPr>
              <w:t>01001</w:t>
            </w:r>
          </w:p>
          <w:p w:rsidR="00F92E40" w:rsidRPr="00622610" w:rsidRDefault="00F92E40" w:rsidP="00F92E40">
            <w:pPr>
              <w:jc w:val="both"/>
              <w:rPr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ОГРН</w:t>
            </w:r>
            <w:r w:rsidRPr="00622610">
              <w:rPr>
                <w:sz w:val="28"/>
                <w:szCs w:val="28"/>
              </w:rPr>
              <w:t xml:space="preserve"> 1096600003114</w:t>
            </w:r>
          </w:p>
          <w:p w:rsidR="00F92E40" w:rsidRPr="00622610" w:rsidRDefault="00F92E40" w:rsidP="00F92E40">
            <w:pPr>
              <w:jc w:val="both"/>
              <w:rPr>
                <w:b/>
                <w:sz w:val="28"/>
                <w:szCs w:val="28"/>
              </w:rPr>
            </w:pPr>
            <w:r w:rsidRPr="00622610">
              <w:rPr>
                <w:b/>
                <w:sz w:val="28"/>
                <w:szCs w:val="28"/>
              </w:rPr>
              <w:t>Банковские реквизиты</w:t>
            </w:r>
          </w:p>
          <w:p w:rsidR="00F92E40" w:rsidRPr="00BC77D8" w:rsidRDefault="00F92E40" w:rsidP="00F92E40">
            <w:pPr>
              <w:jc w:val="both"/>
              <w:rPr>
                <w:sz w:val="28"/>
                <w:szCs w:val="28"/>
              </w:rPr>
            </w:pPr>
            <w:r w:rsidRPr="00BC77D8">
              <w:rPr>
                <w:sz w:val="28"/>
                <w:szCs w:val="28"/>
              </w:rPr>
              <w:t>Уральский банк ПАО «Сбербанк»</w:t>
            </w:r>
          </w:p>
          <w:p w:rsidR="00F92E40" w:rsidRPr="00BC77D8" w:rsidRDefault="00F92E40" w:rsidP="00F92E40">
            <w:pPr>
              <w:jc w:val="both"/>
              <w:rPr>
                <w:sz w:val="28"/>
                <w:szCs w:val="28"/>
              </w:rPr>
            </w:pPr>
            <w:r w:rsidRPr="00BC77D8">
              <w:rPr>
                <w:b/>
                <w:sz w:val="28"/>
                <w:szCs w:val="28"/>
              </w:rPr>
              <w:t>БИК</w:t>
            </w:r>
            <w:r w:rsidRPr="00BC77D8">
              <w:rPr>
                <w:sz w:val="28"/>
                <w:szCs w:val="28"/>
              </w:rPr>
              <w:t xml:space="preserve"> 046577674</w:t>
            </w:r>
          </w:p>
          <w:p w:rsidR="00F92E40" w:rsidRPr="00BC77D8" w:rsidRDefault="00F92E40" w:rsidP="00F92E40">
            <w:pPr>
              <w:jc w:val="both"/>
              <w:rPr>
                <w:sz w:val="28"/>
                <w:szCs w:val="28"/>
              </w:rPr>
            </w:pPr>
            <w:proofErr w:type="gramStart"/>
            <w:r w:rsidRPr="00BC77D8">
              <w:rPr>
                <w:b/>
                <w:sz w:val="28"/>
                <w:szCs w:val="28"/>
              </w:rPr>
              <w:t>Р</w:t>
            </w:r>
            <w:proofErr w:type="gramEnd"/>
            <w:r w:rsidRPr="00BC77D8">
              <w:rPr>
                <w:b/>
                <w:sz w:val="28"/>
                <w:szCs w:val="28"/>
              </w:rPr>
              <w:t>/</w:t>
            </w:r>
            <w:proofErr w:type="spellStart"/>
            <w:r w:rsidRPr="00BC77D8">
              <w:rPr>
                <w:b/>
                <w:sz w:val="28"/>
                <w:szCs w:val="28"/>
              </w:rPr>
              <w:t>сч</w:t>
            </w:r>
            <w:proofErr w:type="spellEnd"/>
            <w:r w:rsidRPr="00BC77D8">
              <w:rPr>
                <w:sz w:val="28"/>
                <w:szCs w:val="28"/>
              </w:rPr>
              <w:t>. 40703810816060094709</w:t>
            </w:r>
          </w:p>
          <w:p w:rsidR="00F92E40" w:rsidRPr="00BC77D8" w:rsidRDefault="00F92E40" w:rsidP="00F92E40">
            <w:pPr>
              <w:jc w:val="both"/>
              <w:rPr>
                <w:sz w:val="28"/>
                <w:szCs w:val="28"/>
              </w:rPr>
            </w:pPr>
            <w:proofErr w:type="spellStart"/>
            <w:r w:rsidRPr="00BC77D8">
              <w:rPr>
                <w:b/>
                <w:sz w:val="28"/>
                <w:szCs w:val="28"/>
              </w:rPr>
              <w:t>Кор.сч</w:t>
            </w:r>
            <w:proofErr w:type="spellEnd"/>
            <w:r w:rsidRPr="00BC77D8">
              <w:rPr>
                <w:b/>
                <w:sz w:val="28"/>
                <w:szCs w:val="28"/>
              </w:rPr>
              <w:t>.</w:t>
            </w:r>
            <w:r w:rsidRPr="00BC77D8">
              <w:rPr>
                <w:sz w:val="28"/>
                <w:szCs w:val="28"/>
              </w:rPr>
              <w:t xml:space="preserve"> 301018105000000000674</w:t>
            </w:r>
          </w:p>
          <w:p w:rsidR="00FE6815" w:rsidRPr="007642E8" w:rsidRDefault="00FE6815" w:rsidP="00FE68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________  ______________(Ф.И.О.)</w:t>
            </w: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МП</w:t>
            </w: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4927" w:type="dxa"/>
          </w:tcPr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  <w:p w:rsidR="009E01D1" w:rsidRPr="00177E69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_______  _________________(Ф.И.О.)</w:t>
            </w:r>
          </w:p>
          <w:p w:rsidR="009E01D1" w:rsidRPr="009E01D1" w:rsidRDefault="009E01D1" w:rsidP="009E01D1">
            <w:pPr>
              <w:pStyle w:val="ConsPlusNonformat"/>
              <w:suppressAutoHyphens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177E69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МП</w:t>
            </w:r>
          </w:p>
        </w:tc>
      </w:tr>
    </w:tbl>
    <w:p w:rsidR="0046091A" w:rsidRDefault="0046091A">
      <w:pPr>
        <w:pStyle w:val="a0"/>
        <w:spacing w:after="0" w:line="240" w:lineRule="atLeast"/>
        <w:rPr>
          <w:sz w:val="28"/>
          <w:szCs w:val="28"/>
        </w:rPr>
      </w:pPr>
    </w:p>
    <w:sectPr w:rsidR="0046091A" w:rsidSect="00D36820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D3" w:rsidRDefault="000638D3" w:rsidP="00A47DCE">
      <w:r>
        <w:separator/>
      </w:r>
    </w:p>
  </w:endnote>
  <w:endnote w:type="continuationSeparator" w:id="0">
    <w:p w:rsidR="000638D3" w:rsidRDefault="000638D3" w:rsidP="00A47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D3" w:rsidRDefault="000638D3" w:rsidP="00A47DCE">
      <w:r>
        <w:separator/>
      </w:r>
    </w:p>
  </w:footnote>
  <w:footnote w:type="continuationSeparator" w:id="0">
    <w:p w:rsidR="000638D3" w:rsidRDefault="000638D3" w:rsidP="00A47DCE">
      <w:r>
        <w:continuationSeparator/>
      </w:r>
    </w:p>
  </w:footnote>
  <w:footnote w:id="1">
    <w:p w:rsidR="009E01D1" w:rsidRDefault="009E01D1" w:rsidP="009E01D1">
      <w:r>
        <w:rPr>
          <w:rStyle w:val="a8"/>
        </w:rPr>
        <w:footnoteRef/>
      </w:r>
      <w:r>
        <w:rPr>
          <w:sz w:val="18"/>
          <w:szCs w:val="18"/>
        </w:rPr>
        <w:t xml:space="preserve"> Генеральный директор, или иное лицо или орган, имеющий право действовать от имени юридического лица без доверенности</w:t>
      </w:r>
    </w:p>
    <w:p w:rsidR="009E01D1" w:rsidRDefault="009E01D1" w:rsidP="009E01D1">
      <w:pPr>
        <w:pStyle w:val="aa"/>
        <w:pageBreakBefore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2121" w:firstLine="0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WW8Num6"/>
    <w:lvl w:ilvl="0">
      <w:start w:val="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name w:val="WW8Num7"/>
    <w:lvl w:ilvl="0">
      <w:start w:val="1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8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  <w:rPr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6"/>
    <w:multiLevelType w:val="multilevel"/>
    <w:tmpl w:val="00000006"/>
    <w:name w:val="WW8Num9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0000007"/>
    <w:multiLevelType w:val="multilevel"/>
    <w:tmpl w:val="00000007"/>
    <w:name w:val="WW8Num10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0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00000008"/>
    <w:multiLevelType w:val="multilevel"/>
    <w:tmpl w:val="00000008"/>
    <w:name w:val="WW8Num11"/>
    <w:lvl w:ilvl="0">
      <w:start w:val="12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00000009"/>
    <w:multiLevelType w:val="multilevel"/>
    <w:tmpl w:val="00000009"/>
    <w:name w:val="WW8Num12"/>
    <w:lvl w:ilvl="0">
      <w:start w:val="14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288"/>
        </w:tabs>
        <w:ind w:left="1702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0000000A"/>
    <w:multiLevelType w:val="multilevel"/>
    <w:tmpl w:val="0000000A"/>
    <w:name w:val="WW8Num13"/>
    <w:lvl w:ilvl="0">
      <w:start w:val="18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0000000B"/>
    <w:multiLevelType w:val="multilevel"/>
    <w:tmpl w:val="0000000B"/>
    <w:name w:val="WW8Num14"/>
    <w:lvl w:ilvl="0">
      <w:start w:val="1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0000000C"/>
    <w:multiLevelType w:val="multilevel"/>
    <w:tmpl w:val="0000000C"/>
    <w:name w:val="WW8Num15"/>
    <w:lvl w:ilvl="0">
      <w:start w:val="20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0000000D"/>
    <w:multiLevelType w:val="multilevel"/>
    <w:tmpl w:val="0000000D"/>
    <w:name w:val="WW8Num16"/>
    <w:lvl w:ilvl="0">
      <w:start w:val="26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>
    <w:nsid w:val="0000000E"/>
    <w:multiLevelType w:val="multilevel"/>
    <w:tmpl w:val="0000000E"/>
    <w:name w:val="WW8Num17"/>
    <w:lvl w:ilvl="0">
      <w:start w:val="39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>
    <w:nsid w:val="0CE43ECC"/>
    <w:multiLevelType w:val="multilevel"/>
    <w:tmpl w:val="A6CA3C1C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2E7A2E8B"/>
    <w:multiLevelType w:val="multilevel"/>
    <w:tmpl w:val="7CD221E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16">
    <w:nsid w:val="441F2869"/>
    <w:multiLevelType w:val="multilevel"/>
    <w:tmpl w:val="F8BE2CD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55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25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90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55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520" w:hanging="2880"/>
      </w:pPr>
      <w:rPr>
        <w:rFonts w:hint="default"/>
        <w:b w:val="0"/>
      </w:rPr>
    </w:lvl>
  </w:abstractNum>
  <w:abstractNum w:abstractNumId="17">
    <w:nsid w:val="45215795"/>
    <w:multiLevelType w:val="multilevel"/>
    <w:tmpl w:val="8516119E"/>
    <w:lvl w:ilvl="0">
      <w:start w:val="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2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1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18">
    <w:nsid w:val="57940EF5"/>
    <w:multiLevelType w:val="multilevel"/>
    <w:tmpl w:val="EDF44D0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5CF56631"/>
    <w:multiLevelType w:val="multilevel"/>
    <w:tmpl w:val="76F2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37770C"/>
    <w:multiLevelType w:val="multilevel"/>
    <w:tmpl w:val="C3C00D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68667DA"/>
    <w:multiLevelType w:val="hybridMultilevel"/>
    <w:tmpl w:val="A2CE4D68"/>
    <w:lvl w:ilvl="0" w:tplc="028C23B0">
      <w:start w:val="3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2">
    <w:nsid w:val="68C47C16"/>
    <w:multiLevelType w:val="multilevel"/>
    <w:tmpl w:val="471092B0"/>
    <w:lvl w:ilvl="0">
      <w:start w:val="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2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1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23">
    <w:nsid w:val="7D7B2A08"/>
    <w:multiLevelType w:val="hybridMultilevel"/>
    <w:tmpl w:val="BE264360"/>
    <w:lvl w:ilvl="0" w:tplc="21B6C28A">
      <w:start w:val="3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15"/>
  </w:num>
  <w:num w:numId="21">
    <w:abstractNumId w:val="20"/>
  </w:num>
  <w:num w:numId="22">
    <w:abstractNumId w:val="21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033E9"/>
    <w:rsid w:val="000033E9"/>
    <w:rsid w:val="000115B8"/>
    <w:rsid w:val="0002734B"/>
    <w:rsid w:val="000560B7"/>
    <w:rsid w:val="000638D3"/>
    <w:rsid w:val="00092B68"/>
    <w:rsid w:val="000A3801"/>
    <w:rsid w:val="000C218B"/>
    <w:rsid w:val="00177E69"/>
    <w:rsid w:val="00177F36"/>
    <w:rsid w:val="00196147"/>
    <w:rsid w:val="001D6763"/>
    <w:rsid w:val="001F04F8"/>
    <w:rsid w:val="001F372B"/>
    <w:rsid w:val="00244B0D"/>
    <w:rsid w:val="002B0B67"/>
    <w:rsid w:val="002B587F"/>
    <w:rsid w:val="002B6B81"/>
    <w:rsid w:val="00325A0A"/>
    <w:rsid w:val="00344706"/>
    <w:rsid w:val="0039142C"/>
    <w:rsid w:val="00395C4E"/>
    <w:rsid w:val="003A06F2"/>
    <w:rsid w:val="00417FF5"/>
    <w:rsid w:val="0042435C"/>
    <w:rsid w:val="00432FD9"/>
    <w:rsid w:val="00453A18"/>
    <w:rsid w:val="00456F0A"/>
    <w:rsid w:val="0046091A"/>
    <w:rsid w:val="00472501"/>
    <w:rsid w:val="004961EC"/>
    <w:rsid w:val="00496C59"/>
    <w:rsid w:val="004A14B4"/>
    <w:rsid w:val="004A168E"/>
    <w:rsid w:val="004D6145"/>
    <w:rsid w:val="004E28A9"/>
    <w:rsid w:val="004F16CD"/>
    <w:rsid w:val="0050266A"/>
    <w:rsid w:val="00523427"/>
    <w:rsid w:val="005359AC"/>
    <w:rsid w:val="0055000A"/>
    <w:rsid w:val="00557059"/>
    <w:rsid w:val="00581E1F"/>
    <w:rsid w:val="005C65B0"/>
    <w:rsid w:val="00631788"/>
    <w:rsid w:val="006328D1"/>
    <w:rsid w:val="00634761"/>
    <w:rsid w:val="006553F1"/>
    <w:rsid w:val="006B01A6"/>
    <w:rsid w:val="006C3C46"/>
    <w:rsid w:val="006D0122"/>
    <w:rsid w:val="0071472A"/>
    <w:rsid w:val="00760E67"/>
    <w:rsid w:val="007615BD"/>
    <w:rsid w:val="007D0BFF"/>
    <w:rsid w:val="00806683"/>
    <w:rsid w:val="00857575"/>
    <w:rsid w:val="0087184E"/>
    <w:rsid w:val="00875B7E"/>
    <w:rsid w:val="008856CF"/>
    <w:rsid w:val="008B1EA4"/>
    <w:rsid w:val="008D3292"/>
    <w:rsid w:val="00930939"/>
    <w:rsid w:val="00932AC5"/>
    <w:rsid w:val="00952360"/>
    <w:rsid w:val="009E01D1"/>
    <w:rsid w:val="009E13E2"/>
    <w:rsid w:val="00A47DCE"/>
    <w:rsid w:val="00A56FB5"/>
    <w:rsid w:val="00A71413"/>
    <w:rsid w:val="00A75600"/>
    <w:rsid w:val="00A80AE6"/>
    <w:rsid w:val="00A80D0B"/>
    <w:rsid w:val="00A860D9"/>
    <w:rsid w:val="00A90705"/>
    <w:rsid w:val="00B45122"/>
    <w:rsid w:val="00B63720"/>
    <w:rsid w:val="00B74CBB"/>
    <w:rsid w:val="00B75D80"/>
    <w:rsid w:val="00B9586D"/>
    <w:rsid w:val="00BA199B"/>
    <w:rsid w:val="00C029BE"/>
    <w:rsid w:val="00C13091"/>
    <w:rsid w:val="00C36645"/>
    <w:rsid w:val="00C660FC"/>
    <w:rsid w:val="00C81CA7"/>
    <w:rsid w:val="00C8560B"/>
    <w:rsid w:val="00CA4945"/>
    <w:rsid w:val="00CB18EF"/>
    <w:rsid w:val="00CF0E7D"/>
    <w:rsid w:val="00D33A1A"/>
    <w:rsid w:val="00D361FF"/>
    <w:rsid w:val="00D36820"/>
    <w:rsid w:val="00DD0641"/>
    <w:rsid w:val="00E81C78"/>
    <w:rsid w:val="00E82A26"/>
    <w:rsid w:val="00E83268"/>
    <w:rsid w:val="00ED7CB5"/>
    <w:rsid w:val="00EF48E7"/>
    <w:rsid w:val="00F0718D"/>
    <w:rsid w:val="00F50DF3"/>
    <w:rsid w:val="00F55F8F"/>
    <w:rsid w:val="00F7200D"/>
    <w:rsid w:val="00F92E40"/>
    <w:rsid w:val="00FA074D"/>
    <w:rsid w:val="00FE6815"/>
    <w:rsid w:val="00FF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36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2">
    <w:name w:val="heading 2"/>
    <w:basedOn w:val="1"/>
    <w:next w:val="a0"/>
    <w:qFormat/>
    <w:rsid w:val="00177F36"/>
    <w:pPr>
      <w:numPr>
        <w:ilvl w:val="1"/>
        <w:numId w:val="1"/>
      </w:num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paragraph" w:styleId="3">
    <w:name w:val="heading 3"/>
    <w:basedOn w:val="1"/>
    <w:next w:val="a0"/>
    <w:qFormat/>
    <w:rsid w:val="00177F36"/>
    <w:pPr>
      <w:numPr>
        <w:ilvl w:val="2"/>
        <w:numId w:val="1"/>
      </w:numPr>
      <w:outlineLvl w:val="2"/>
    </w:pPr>
    <w:rPr>
      <w:rFonts w:ascii="Times New Roman" w:eastAsia="MS PMincho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77F36"/>
  </w:style>
  <w:style w:type="character" w:customStyle="1" w:styleId="WW8Num1z1">
    <w:name w:val="WW8Num1z1"/>
    <w:rsid w:val="00177F36"/>
  </w:style>
  <w:style w:type="character" w:customStyle="1" w:styleId="WW8Num1z2">
    <w:name w:val="WW8Num1z2"/>
    <w:rsid w:val="00177F36"/>
  </w:style>
  <w:style w:type="character" w:customStyle="1" w:styleId="WW8Num1z3">
    <w:name w:val="WW8Num1z3"/>
    <w:rsid w:val="00177F36"/>
  </w:style>
  <w:style w:type="character" w:customStyle="1" w:styleId="WW8Num1z4">
    <w:name w:val="WW8Num1z4"/>
    <w:rsid w:val="00177F36"/>
  </w:style>
  <w:style w:type="character" w:customStyle="1" w:styleId="WW8Num1z5">
    <w:name w:val="WW8Num1z5"/>
    <w:rsid w:val="00177F36"/>
  </w:style>
  <w:style w:type="character" w:customStyle="1" w:styleId="WW8Num1z6">
    <w:name w:val="WW8Num1z6"/>
    <w:rsid w:val="00177F36"/>
  </w:style>
  <w:style w:type="character" w:customStyle="1" w:styleId="WW8Num1z7">
    <w:name w:val="WW8Num1z7"/>
    <w:rsid w:val="00177F36"/>
  </w:style>
  <w:style w:type="character" w:customStyle="1" w:styleId="WW8Num1z8">
    <w:name w:val="WW8Num1z8"/>
    <w:rsid w:val="00177F36"/>
  </w:style>
  <w:style w:type="character" w:customStyle="1" w:styleId="WW8Num2z0">
    <w:name w:val="WW8Num2z0"/>
    <w:rsid w:val="00177F36"/>
    <w:rPr>
      <w:caps w:val="0"/>
      <w:smallCaps w:val="0"/>
    </w:rPr>
  </w:style>
  <w:style w:type="character" w:customStyle="1" w:styleId="WW8Num2z1">
    <w:name w:val="WW8Num2z1"/>
    <w:rsid w:val="00177F36"/>
  </w:style>
  <w:style w:type="character" w:customStyle="1" w:styleId="WW8Num2z2">
    <w:name w:val="WW8Num2z2"/>
    <w:rsid w:val="00177F36"/>
  </w:style>
  <w:style w:type="character" w:customStyle="1" w:styleId="WW8Num2z3">
    <w:name w:val="WW8Num2z3"/>
    <w:rsid w:val="00177F36"/>
  </w:style>
  <w:style w:type="character" w:customStyle="1" w:styleId="WW8Num2z4">
    <w:name w:val="WW8Num2z4"/>
    <w:rsid w:val="00177F36"/>
  </w:style>
  <w:style w:type="character" w:customStyle="1" w:styleId="WW8Num2z5">
    <w:name w:val="WW8Num2z5"/>
    <w:rsid w:val="00177F36"/>
  </w:style>
  <w:style w:type="character" w:customStyle="1" w:styleId="WW8Num2z6">
    <w:name w:val="WW8Num2z6"/>
    <w:rsid w:val="00177F36"/>
  </w:style>
  <w:style w:type="character" w:customStyle="1" w:styleId="WW8Num2z7">
    <w:name w:val="WW8Num2z7"/>
    <w:rsid w:val="00177F36"/>
  </w:style>
  <w:style w:type="character" w:customStyle="1" w:styleId="WW8Num2z8">
    <w:name w:val="WW8Num2z8"/>
    <w:rsid w:val="00177F36"/>
  </w:style>
  <w:style w:type="character" w:customStyle="1" w:styleId="WW8Num3z0">
    <w:name w:val="WW8Num3z0"/>
    <w:rsid w:val="00177F36"/>
  </w:style>
  <w:style w:type="character" w:customStyle="1" w:styleId="WW8Num3z1">
    <w:name w:val="WW8Num3z1"/>
    <w:rsid w:val="00177F36"/>
  </w:style>
  <w:style w:type="character" w:customStyle="1" w:styleId="WW8Num3z2">
    <w:name w:val="WW8Num3z2"/>
    <w:rsid w:val="00177F36"/>
  </w:style>
  <w:style w:type="character" w:customStyle="1" w:styleId="WW8Num3z3">
    <w:name w:val="WW8Num3z3"/>
    <w:rsid w:val="00177F36"/>
  </w:style>
  <w:style w:type="character" w:customStyle="1" w:styleId="WW8Num3z4">
    <w:name w:val="WW8Num3z4"/>
    <w:rsid w:val="00177F36"/>
  </w:style>
  <w:style w:type="character" w:customStyle="1" w:styleId="WW8Num3z5">
    <w:name w:val="WW8Num3z5"/>
    <w:rsid w:val="00177F36"/>
  </w:style>
  <w:style w:type="character" w:customStyle="1" w:styleId="WW8Num3z6">
    <w:name w:val="WW8Num3z6"/>
    <w:rsid w:val="00177F36"/>
  </w:style>
  <w:style w:type="character" w:customStyle="1" w:styleId="WW8Num3z7">
    <w:name w:val="WW8Num3z7"/>
    <w:rsid w:val="00177F36"/>
  </w:style>
  <w:style w:type="character" w:customStyle="1" w:styleId="WW8Num3z8">
    <w:name w:val="WW8Num3z8"/>
    <w:rsid w:val="00177F36"/>
  </w:style>
  <w:style w:type="character" w:customStyle="1" w:styleId="WW8Num4z0">
    <w:name w:val="WW8Num4z0"/>
    <w:rsid w:val="00177F36"/>
  </w:style>
  <w:style w:type="character" w:customStyle="1" w:styleId="WW8Num4z1">
    <w:name w:val="WW8Num4z1"/>
    <w:rsid w:val="00177F36"/>
  </w:style>
  <w:style w:type="character" w:customStyle="1" w:styleId="WW8Num4z2">
    <w:name w:val="WW8Num4z2"/>
    <w:rsid w:val="00177F36"/>
  </w:style>
  <w:style w:type="character" w:customStyle="1" w:styleId="WW8Num4z3">
    <w:name w:val="WW8Num4z3"/>
    <w:rsid w:val="00177F36"/>
  </w:style>
  <w:style w:type="character" w:customStyle="1" w:styleId="WW8Num4z4">
    <w:name w:val="WW8Num4z4"/>
    <w:rsid w:val="00177F36"/>
  </w:style>
  <w:style w:type="character" w:customStyle="1" w:styleId="WW8Num4z5">
    <w:name w:val="WW8Num4z5"/>
    <w:rsid w:val="00177F36"/>
  </w:style>
  <w:style w:type="character" w:customStyle="1" w:styleId="WW8Num4z6">
    <w:name w:val="WW8Num4z6"/>
    <w:rsid w:val="00177F36"/>
  </w:style>
  <w:style w:type="character" w:customStyle="1" w:styleId="WW8Num4z7">
    <w:name w:val="WW8Num4z7"/>
    <w:rsid w:val="00177F36"/>
  </w:style>
  <w:style w:type="character" w:customStyle="1" w:styleId="WW8Num4z8">
    <w:name w:val="WW8Num4z8"/>
    <w:rsid w:val="00177F36"/>
  </w:style>
  <w:style w:type="character" w:customStyle="1" w:styleId="WW8Num5z0">
    <w:name w:val="WW8Num5z0"/>
    <w:rsid w:val="00177F36"/>
  </w:style>
  <w:style w:type="character" w:customStyle="1" w:styleId="WW8Num5z1">
    <w:name w:val="WW8Num5z1"/>
    <w:rsid w:val="00177F36"/>
  </w:style>
  <w:style w:type="character" w:customStyle="1" w:styleId="WW8Num5z2">
    <w:name w:val="WW8Num5z2"/>
    <w:rsid w:val="00177F36"/>
  </w:style>
  <w:style w:type="character" w:customStyle="1" w:styleId="WW8Num5z3">
    <w:name w:val="WW8Num5z3"/>
    <w:rsid w:val="00177F36"/>
  </w:style>
  <w:style w:type="character" w:customStyle="1" w:styleId="WW8Num5z4">
    <w:name w:val="WW8Num5z4"/>
    <w:rsid w:val="00177F36"/>
  </w:style>
  <w:style w:type="character" w:customStyle="1" w:styleId="WW8Num5z5">
    <w:name w:val="WW8Num5z5"/>
    <w:rsid w:val="00177F36"/>
  </w:style>
  <w:style w:type="character" w:customStyle="1" w:styleId="WW8Num5z6">
    <w:name w:val="WW8Num5z6"/>
    <w:rsid w:val="00177F36"/>
  </w:style>
  <w:style w:type="character" w:customStyle="1" w:styleId="WW8Num5z7">
    <w:name w:val="WW8Num5z7"/>
    <w:rsid w:val="00177F36"/>
  </w:style>
  <w:style w:type="character" w:customStyle="1" w:styleId="WW8Num5z8">
    <w:name w:val="WW8Num5z8"/>
    <w:rsid w:val="00177F36"/>
  </w:style>
  <w:style w:type="character" w:customStyle="1" w:styleId="WW8Num6z0">
    <w:name w:val="WW8Num6z0"/>
    <w:rsid w:val="00177F36"/>
  </w:style>
  <w:style w:type="character" w:customStyle="1" w:styleId="WW8Num6z1">
    <w:name w:val="WW8Num6z1"/>
    <w:rsid w:val="00177F36"/>
  </w:style>
  <w:style w:type="character" w:customStyle="1" w:styleId="WW8Num6z2">
    <w:name w:val="WW8Num6z2"/>
    <w:rsid w:val="00177F36"/>
  </w:style>
  <w:style w:type="character" w:customStyle="1" w:styleId="WW8Num6z3">
    <w:name w:val="WW8Num6z3"/>
    <w:rsid w:val="00177F36"/>
  </w:style>
  <w:style w:type="character" w:customStyle="1" w:styleId="WW8Num6z4">
    <w:name w:val="WW8Num6z4"/>
    <w:rsid w:val="00177F36"/>
  </w:style>
  <w:style w:type="character" w:customStyle="1" w:styleId="WW8Num6z5">
    <w:name w:val="WW8Num6z5"/>
    <w:rsid w:val="00177F36"/>
  </w:style>
  <w:style w:type="character" w:customStyle="1" w:styleId="WW8Num6z6">
    <w:name w:val="WW8Num6z6"/>
    <w:rsid w:val="00177F36"/>
  </w:style>
  <w:style w:type="character" w:customStyle="1" w:styleId="WW8Num6z7">
    <w:name w:val="WW8Num6z7"/>
    <w:rsid w:val="00177F36"/>
  </w:style>
  <w:style w:type="character" w:customStyle="1" w:styleId="WW8Num6z8">
    <w:name w:val="WW8Num6z8"/>
    <w:rsid w:val="00177F36"/>
  </w:style>
  <w:style w:type="character" w:customStyle="1" w:styleId="WW8Num7z0">
    <w:name w:val="WW8Num7z0"/>
    <w:rsid w:val="00177F36"/>
  </w:style>
  <w:style w:type="character" w:customStyle="1" w:styleId="WW8Num7z1">
    <w:name w:val="WW8Num7z1"/>
    <w:rsid w:val="00177F36"/>
  </w:style>
  <w:style w:type="character" w:customStyle="1" w:styleId="WW8Num7z2">
    <w:name w:val="WW8Num7z2"/>
    <w:rsid w:val="00177F36"/>
  </w:style>
  <w:style w:type="character" w:customStyle="1" w:styleId="WW8Num7z3">
    <w:name w:val="WW8Num7z3"/>
    <w:rsid w:val="00177F36"/>
  </w:style>
  <w:style w:type="character" w:customStyle="1" w:styleId="WW8Num7z4">
    <w:name w:val="WW8Num7z4"/>
    <w:rsid w:val="00177F36"/>
  </w:style>
  <w:style w:type="character" w:customStyle="1" w:styleId="WW8Num7z5">
    <w:name w:val="WW8Num7z5"/>
    <w:rsid w:val="00177F36"/>
  </w:style>
  <w:style w:type="character" w:customStyle="1" w:styleId="WW8Num7z6">
    <w:name w:val="WW8Num7z6"/>
    <w:rsid w:val="00177F36"/>
  </w:style>
  <w:style w:type="character" w:customStyle="1" w:styleId="WW8Num7z7">
    <w:name w:val="WW8Num7z7"/>
    <w:rsid w:val="00177F36"/>
  </w:style>
  <w:style w:type="character" w:customStyle="1" w:styleId="WW8Num7z8">
    <w:name w:val="WW8Num7z8"/>
    <w:rsid w:val="00177F36"/>
  </w:style>
  <w:style w:type="character" w:customStyle="1" w:styleId="WW8Num8z0">
    <w:name w:val="WW8Num8z0"/>
    <w:rsid w:val="00177F36"/>
  </w:style>
  <w:style w:type="character" w:customStyle="1" w:styleId="WW8Num8z1">
    <w:name w:val="WW8Num8z1"/>
    <w:rsid w:val="00177F36"/>
    <w:rPr>
      <w:caps w:val="0"/>
      <w:smallCaps w:val="0"/>
    </w:rPr>
  </w:style>
  <w:style w:type="character" w:customStyle="1" w:styleId="WW8Num8z2">
    <w:name w:val="WW8Num8z2"/>
    <w:rsid w:val="00177F36"/>
  </w:style>
  <w:style w:type="character" w:customStyle="1" w:styleId="WW8Num8z3">
    <w:name w:val="WW8Num8z3"/>
    <w:rsid w:val="00177F36"/>
  </w:style>
  <w:style w:type="character" w:customStyle="1" w:styleId="WW8Num8z4">
    <w:name w:val="WW8Num8z4"/>
    <w:rsid w:val="00177F36"/>
  </w:style>
  <w:style w:type="character" w:customStyle="1" w:styleId="WW8Num8z5">
    <w:name w:val="WW8Num8z5"/>
    <w:rsid w:val="00177F36"/>
  </w:style>
  <w:style w:type="character" w:customStyle="1" w:styleId="WW8Num8z6">
    <w:name w:val="WW8Num8z6"/>
    <w:rsid w:val="00177F36"/>
  </w:style>
  <w:style w:type="character" w:customStyle="1" w:styleId="WW8Num8z7">
    <w:name w:val="WW8Num8z7"/>
    <w:rsid w:val="00177F36"/>
  </w:style>
  <w:style w:type="character" w:customStyle="1" w:styleId="WW8Num8z8">
    <w:name w:val="WW8Num8z8"/>
    <w:rsid w:val="00177F36"/>
  </w:style>
  <w:style w:type="character" w:customStyle="1" w:styleId="WW8Num9z0">
    <w:name w:val="WW8Num9z0"/>
    <w:rsid w:val="00177F36"/>
  </w:style>
  <w:style w:type="character" w:customStyle="1" w:styleId="WW8Num9z1">
    <w:name w:val="WW8Num9z1"/>
    <w:rsid w:val="00177F36"/>
  </w:style>
  <w:style w:type="character" w:customStyle="1" w:styleId="WW8Num9z2">
    <w:name w:val="WW8Num9z2"/>
    <w:rsid w:val="00177F36"/>
  </w:style>
  <w:style w:type="character" w:customStyle="1" w:styleId="WW8Num9z3">
    <w:name w:val="WW8Num9z3"/>
    <w:rsid w:val="00177F36"/>
  </w:style>
  <w:style w:type="character" w:customStyle="1" w:styleId="WW8Num9z4">
    <w:name w:val="WW8Num9z4"/>
    <w:rsid w:val="00177F36"/>
  </w:style>
  <w:style w:type="character" w:customStyle="1" w:styleId="WW8Num9z5">
    <w:name w:val="WW8Num9z5"/>
    <w:rsid w:val="00177F36"/>
  </w:style>
  <w:style w:type="character" w:customStyle="1" w:styleId="WW8Num9z6">
    <w:name w:val="WW8Num9z6"/>
    <w:rsid w:val="00177F36"/>
  </w:style>
  <w:style w:type="character" w:customStyle="1" w:styleId="WW8Num9z7">
    <w:name w:val="WW8Num9z7"/>
    <w:rsid w:val="00177F36"/>
  </w:style>
  <w:style w:type="character" w:customStyle="1" w:styleId="WW8Num9z8">
    <w:name w:val="WW8Num9z8"/>
    <w:rsid w:val="00177F36"/>
  </w:style>
  <w:style w:type="character" w:customStyle="1" w:styleId="WW8Num10z0">
    <w:name w:val="WW8Num10z0"/>
    <w:rsid w:val="00177F36"/>
  </w:style>
  <w:style w:type="character" w:customStyle="1" w:styleId="WW8Num10z1">
    <w:name w:val="WW8Num10z1"/>
    <w:rsid w:val="00177F36"/>
  </w:style>
  <w:style w:type="character" w:customStyle="1" w:styleId="WW8Num10z2">
    <w:name w:val="WW8Num10z2"/>
    <w:rsid w:val="00177F36"/>
  </w:style>
  <w:style w:type="character" w:customStyle="1" w:styleId="WW8Num10z3">
    <w:name w:val="WW8Num10z3"/>
    <w:rsid w:val="00177F36"/>
  </w:style>
  <w:style w:type="character" w:customStyle="1" w:styleId="WW8Num10z4">
    <w:name w:val="WW8Num10z4"/>
    <w:rsid w:val="00177F36"/>
  </w:style>
  <w:style w:type="character" w:customStyle="1" w:styleId="WW8Num10z5">
    <w:name w:val="WW8Num10z5"/>
    <w:rsid w:val="00177F36"/>
  </w:style>
  <w:style w:type="character" w:customStyle="1" w:styleId="WW8Num10z6">
    <w:name w:val="WW8Num10z6"/>
    <w:rsid w:val="00177F36"/>
  </w:style>
  <w:style w:type="character" w:customStyle="1" w:styleId="WW8Num10z7">
    <w:name w:val="WW8Num10z7"/>
    <w:rsid w:val="00177F36"/>
  </w:style>
  <w:style w:type="character" w:customStyle="1" w:styleId="WW8Num10z8">
    <w:name w:val="WW8Num10z8"/>
    <w:rsid w:val="00177F36"/>
  </w:style>
  <w:style w:type="character" w:customStyle="1" w:styleId="WW8Num11z0">
    <w:name w:val="WW8Num11z0"/>
    <w:rsid w:val="00177F36"/>
  </w:style>
  <w:style w:type="character" w:customStyle="1" w:styleId="WW8Num11z1">
    <w:name w:val="WW8Num11z1"/>
    <w:rsid w:val="00177F36"/>
  </w:style>
  <w:style w:type="character" w:customStyle="1" w:styleId="WW8Num11z2">
    <w:name w:val="WW8Num11z2"/>
    <w:rsid w:val="00177F36"/>
  </w:style>
  <w:style w:type="character" w:customStyle="1" w:styleId="WW8Num11z3">
    <w:name w:val="WW8Num11z3"/>
    <w:rsid w:val="00177F36"/>
  </w:style>
  <w:style w:type="character" w:customStyle="1" w:styleId="WW8Num11z4">
    <w:name w:val="WW8Num11z4"/>
    <w:rsid w:val="00177F36"/>
  </w:style>
  <w:style w:type="character" w:customStyle="1" w:styleId="WW8Num11z5">
    <w:name w:val="WW8Num11z5"/>
    <w:rsid w:val="00177F36"/>
  </w:style>
  <w:style w:type="character" w:customStyle="1" w:styleId="WW8Num11z6">
    <w:name w:val="WW8Num11z6"/>
    <w:rsid w:val="00177F36"/>
  </w:style>
  <w:style w:type="character" w:customStyle="1" w:styleId="WW8Num11z7">
    <w:name w:val="WW8Num11z7"/>
    <w:rsid w:val="00177F36"/>
  </w:style>
  <w:style w:type="character" w:customStyle="1" w:styleId="WW8Num11z8">
    <w:name w:val="WW8Num11z8"/>
    <w:rsid w:val="00177F36"/>
  </w:style>
  <w:style w:type="character" w:customStyle="1" w:styleId="WW8Num12z0">
    <w:name w:val="WW8Num12z0"/>
    <w:rsid w:val="00177F36"/>
  </w:style>
  <w:style w:type="character" w:customStyle="1" w:styleId="WW8Num12z1">
    <w:name w:val="WW8Num12z1"/>
    <w:rsid w:val="00177F36"/>
  </w:style>
  <w:style w:type="character" w:customStyle="1" w:styleId="WW8Num12z2">
    <w:name w:val="WW8Num12z2"/>
    <w:rsid w:val="00177F36"/>
  </w:style>
  <w:style w:type="character" w:customStyle="1" w:styleId="WW8Num12z3">
    <w:name w:val="WW8Num12z3"/>
    <w:rsid w:val="00177F36"/>
  </w:style>
  <w:style w:type="character" w:customStyle="1" w:styleId="WW8Num12z4">
    <w:name w:val="WW8Num12z4"/>
    <w:rsid w:val="00177F36"/>
  </w:style>
  <w:style w:type="character" w:customStyle="1" w:styleId="WW8Num12z5">
    <w:name w:val="WW8Num12z5"/>
    <w:rsid w:val="00177F36"/>
  </w:style>
  <w:style w:type="character" w:customStyle="1" w:styleId="WW8Num12z6">
    <w:name w:val="WW8Num12z6"/>
    <w:rsid w:val="00177F36"/>
  </w:style>
  <w:style w:type="character" w:customStyle="1" w:styleId="WW8Num12z7">
    <w:name w:val="WW8Num12z7"/>
    <w:rsid w:val="00177F36"/>
  </w:style>
  <w:style w:type="character" w:customStyle="1" w:styleId="WW8Num12z8">
    <w:name w:val="WW8Num12z8"/>
    <w:rsid w:val="00177F36"/>
  </w:style>
  <w:style w:type="character" w:customStyle="1" w:styleId="WW8Num13z0">
    <w:name w:val="WW8Num13z0"/>
    <w:rsid w:val="00177F36"/>
  </w:style>
  <w:style w:type="character" w:customStyle="1" w:styleId="WW8Num13z1">
    <w:name w:val="WW8Num13z1"/>
    <w:rsid w:val="00177F36"/>
  </w:style>
  <w:style w:type="character" w:customStyle="1" w:styleId="WW8Num13z2">
    <w:name w:val="WW8Num13z2"/>
    <w:rsid w:val="00177F36"/>
  </w:style>
  <w:style w:type="character" w:customStyle="1" w:styleId="WW8Num13z3">
    <w:name w:val="WW8Num13z3"/>
    <w:rsid w:val="00177F36"/>
  </w:style>
  <w:style w:type="character" w:customStyle="1" w:styleId="WW8Num13z4">
    <w:name w:val="WW8Num13z4"/>
    <w:rsid w:val="00177F36"/>
  </w:style>
  <w:style w:type="character" w:customStyle="1" w:styleId="WW8Num13z5">
    <w:name w:val="WW8Num13z5"/>
    <w:rsid w:val="00177F36"/>
  </w:style>
  <w:style w:type="character" w:customStyle="1" w:styleId="WW8Num13z6">
    <w:name w:val="WW8Num13z6"/>
    <w:rsid w:val="00177F36"/>
  </w:style>
  <w:style w:type="character" w:customStyle="1" w:styleId="WW8Num13z7">
    <w:name w:val="WW8Num13z7"/>
    <w:rsid w:val="00177F36"/>
  </w:style>
  <w:style w:type="character" w:customStyle="1" w:styleId="WW8Num13z8">
    <w:name w:val="WW8Num13z8"/>
    <w:rsid w:val="00177F36"/>
  </w:style>
  <w:style w:type="character" w:customStyle="1" w:styleId="WW8Num14z0">
    <w:name w:val="WW8Num14z0"/>
    <w:rsid w:val="00177F36"/>
  </w:style>
  <w:style w:type="character" w:customStyle="1" w:styleId="WW8Num14z1">
    <w:name w:val="WW8Num14z1"/>
    <w:rsid w:val="00177F36"/>
  </w:style>
  <w:style w:type="character" w:customStyle="1" w:styleId="WW8Num14z2">
    <w:name w:val="WW8Num14z2"/>
    <w:rsid w:val="00177F36"/>
  </w:style>
  <w:style w:type="character" w:customStyle="1" w:styleId="WW8Num14z3">
    <w:name w:val="WW8Num14z3"/>
    <w:rsid w:val="00177F36"/>
  </w:style>
  <w:style w:type="character" w:customStyle="1" w:styleId="WW8Num14z4">
    <w:name w:val="WW8Num14z4"/>
    <w:rsid w:val="00177F36"/>
  </w:style>
  <w:style w:type="character" w:customStyle="1" w:styleId="WW8Num14z5">
    <w:name w:val="WW8Num14z5"/>
    <w:rsid w:val="00177F36"/>
  </w:style>
  <w:style w:type="character" w:customStyle="1" w:styleId="WW8Num14z6">
    <w:name w:val="WW8Num14z6"/>
    <w:rsid w:val="00177F36"/>
  </w:style>
  <w:style w:type="character" w:customStyle="1" w:styleId="WW8Num14z7">
    <w:name w:val="WW8Num14z7"/>
    <w:rsid w:val="00177F36"/>
  </w:style>
  <w:style w:type="character" w:customStyle="1" w:styleId="WW8Num14z8">
    <w:name w:val="WW8Num14z8"/>
    <w:rsid w:val="00177F36"/>
  </w:style>
  <w:style w:type="character" w:customStyle="1" w:styleId="WW8Num15z0">
    <w:name w:val="WW8Num15z0"/>
    <w:rsid w:val="00177F36"/>
  </w:style>
  <w:style w:type="character" w:customStyle="1" w:styleId="WW8Num15z1">
    <w:name w:val="WW8Num15z1"/>
    <w:rsid w:val="00177F36"/>
  </w:style>
  <w:style w:type="character" w:customStyle="1" w:styleId="WW8Num15z2">
    <w:name w:val="WW8Num15z2"/>
    <w:rsid w:val="00177F36"/>
  </w:style>
  <w:style w:type="character" w:customStyle="1" w:styleId="WW8Num15z3">
    <w:name w:val="WW8Num15z3"/>
    <w:rsid w:val="00177F36"/>
  </w:style>
  <w:style w:type="character" w:customStyle="1" w:styleId="WW8Num15z4">
    <w:name w:val="WW8Num15z4"/>
    <w:rsid w:val="00177F36"/>
  </w:style>
  <w:style w:type="character" w:customStyle="1" w:styleId="WW8Num15z5">
    <w:name w:val="WW8Num15z5"/>
    <w:rsid w:val="00177F36"/>
  </w:style>
  <w:style w:type="character" w:customStyle="1" w:styleId="WW8Num15z6">
    <w:name w:val="WW8Num15z6"/>
    <w:rsid w:val="00177F36"/>
  </w:style>
  <w:style w:type="character" w:customStyle="1" w:styleId="WW8Num15z7">
    <w:name w:val="WW8Num15z7"/>
    <w:rsid w:val="00177F36"/>
  </w:style>
  <w:style w:type="character" w:customStyle="1" w:styleId="WW8Num15z8">
    <w:name w:val="WW8Num15z8"/>
    <w:rsid w:val="00177F36"/>
  </w:style>
  <w:style w:type="character" w:customStyle="1" w:styleId="WW8Num16z0">
    <w:name w:val="WW8Num16z0"/>
    <w:rsid w:val="00177F36"/>
  </w:style>
  <w:style w:type="character" w:customStyle="1" w:styleId="WW8Num16z1">
    <w:name w:val="WW8Num16z1"/>
    <w:rsid w:val="00177F36"/>
  </w:style>
  <w:style w:type="character" w:customStyle="1" w:styleId="WW8Num16z2">
    <w:name w:val="WW8Num16z2"/>
    <w:rsid w:val="00177F36"/>
  </w:style>
  <w:style w:type="character" w:customStyle="1" w:styleId="WW8Num16z3">
    <w:name w:val="WW8Num16z3"/>
    <w:rsid w:val="00177F36"/>
  </w:style>
  <w:style w:type="character" w:customStyle="1" w:styleId="WW8Num16z4">
    <w:name w:val="WW8Num16z4"/>
    <w:rsid w:val="00177F36"/>
  </w:style>
  <w:style w:type="character" w:customStyle="1" w:styleId="WW8Num16z5">
    <w:name w:val="WW8Num16z5"/>
    <w:rsid w:val="00177F36"/>
  </w:style>
  <w:style w:type="character" w:customStyle="1" w:styleId="WW8Num16z6">
    <w:name w:val="WW8Num16z6"/>
    <w:rsid w:val="00177F36"/>
  </w:style>
  <w:style w:type="character" w:customStyle="1" w:styleId="WW8Num16z7">
    <w:name w:val="WW8Num16z7"/>
    <w:rsid w:val="00177F36"/>
  </w:style>
  <w:style w:type="character" w:customStyle="1" w:styleId="WW8Num16z8">
    <w:name w:val="WW8Num16z8"/>
    <w:rsid w:val="00177F36"/>
  </w:style>
  <w:style w:type="character" w:customStyle="1" w:styleId="WW8Num17z0">
    <w:name w:val="WW8Num17z0"/>
    <w:rsid w:val="00177F36"/>
  </w:style>
  <w:style w:type="character" w:customStyle="1" w:styleId="WW8Num17z1">
    <w:name w:val="WW8Num17z1"/>
    <w:rsid w:val="00177F36"/>
  </w:style>
  <w:style w:type="character" w:customStyle="1" w:styleId="WW8Num17z2">
    <w:name w:val="WW8Num17z2"/>
    <w:rsid w:val="00177F36"/>
  </w:style>
  <w:style w:type="character" w:customStyle="1" w:styleId="WW8Num17z3">
    <w:name w:val="WW8Num17z3"/>
    <w:rsid w:val="00177F36"/>
  </w:style>
  <w:style w:type="character" w:customStyle="1" w:styleId="WW8Num17z4">
    <w:name w:val="WW8Num17z4"/>
    <w:rsid w:val="00177F36"/>
  </w:style>
  <w:style w:type="character" w:customStyle="1" w:styleId="WW8Num17z5">
    <w:name w:val="WW8Num17z5"/>
    <w:rsid w:val="00177F36"/>
  </w:style>
  <w:style w:type="character" w:customStyle="1" w:styleId="WW8Num17z6">
    <w:name w:val="WW8Num17z6"/>
    <w:rsid w:val="00177F36"/>
  </w:style>
  <w:style w:type="character" w:customStyle="1" w:styleId="WW8Num17z7">
    <w:name w:val="WW8Num17z7"/>
    <w:rsid w:val="00177F36"/>
  </w:style>
  <w:style w:type="character" w:customStyle="1" w:styleId="WW8Num17z8">
    <w:name w:val="WW8Num17z8"/>
    <w:rsid w:val="00177F36"/>
  </w:style>
  <w:style w:type="character" w:customStyle="1" w:styleId="WW8Num18z0">
    <w:name w:val="WW8Num18z0"/>
    <w:rsid w:val="00177F36"/>
  </w:style>
  <w:style w:type="character" w:customStyle="1" w:styleId="WW8Num18z1">
    <w:name w:val="WW8Num18z1"/>
    <w:rsid w:val="00177F36"/>
  </w:style>
  <w:style w:type="character" w:customStyle="1" w:styleId="WW8Num18z2">
    <w:name w:val="WW8Num18z2"/>
    <w:rsid w:val="00177F36"/>
  </w:style>
  <w:style w:type="character" w:customStyle="1" w:styleId="WW8Num18z3">
    <w:name w:val="WW8Num18z3"/>
    <w:rsid w:val="00177F36"/>
  </w:style>
  <w:style w:type="character" w:customStyle="1" w:styleId="WW8Num18z4">
    <w:name w:val="WW8Num18z4"/>
    <w:rsid w:val="00177F36"/>
  </w:style>
  <w:style w:type="character" w:customStyle="1" w:styleId="WW8Num18z5">
    <w:name w:val="WW8Num18z5"/>
    <w:rsid w:val="00177F36"/>
  </w:style>
  <w:style w:type="character" w:customStyle="1" w:styleId="WW8Num18z6">
    <w:name w:val="WW8Num18z6"/>
    <w:rsid w:val="00177F36"/>
  </w:style>
  <w:style w:type="character" w:customStyle="1" w:styleId="WW8Num18z7">
    <w:name w:val="WW8Num18z7"/>
    <w:rsid w:val="00177F36"/>
  </w:style>
  <w:style w:type="character" w:customStyle="1" w:styleId="WW8Num18z8">
    <w:name w:val="WW8Num18z8"/>
    <w:rsid w:val="00177F36"/>
  </w:style>
  <w:style w:type="character" w:styleId="a4">
    <w:name w:val="Hyperlink"/>
    <w:rsid w:val="00177F36"/>
    <w:rPr>
      <w:color w:val="000080"/>
      <w:u w:val="single"/>
    </w:rPr>
  </w:style>
  <w:style w:type="character" w:customStyle="1" w:styleId="a5">
    <w:name w:val="Символ нумерации"/>
    <w:rsid w:val="00177F36"/>
  </w:style>
  <w:style w:type="paragraph" w:customStyle="1" w:styleId="1">
    <w:name w:val="Заголовок1"/>
    <w:basedOn w:val="a"/>
    <w:next w:val="a0"/>
    <w:rsid w:val="00177F3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a6"/>
    <w:rsid w:val="00177F36"/>
    <w:pPr>
      <w:spacing w:after="120"/>
    </w:pPr>
  </w:style>
  <w:style w:type="paragraph" w:styleId="a7">
    <w:name w:val="List"/>
    <w:basedOn w:val="a0"/>
    <w:rsid w:val="00177F36"/>
    <w:rPr>
      <w:rFonts w:cs="Tahoma"/>
    </w:rPr>
  </w:style>
  <w:style w:type="paragraph" w:customStyle="1" w:styleId="10">
    <w:name w:val="Название1"/>
    <w:basedOn w:val="a"/>
    <w:rsid w:val="00177F3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77F36"/>
    <w:pPr>
      <w:suppressLineNumbers/>
    </w:pPr>
    <w:rPr>
      <w:rFonts w:cs="Tahoma"/>
    </w:rPr>
  </w:style>
  <w:style w:type="paragraph" w:customStyle="1" w:styleId="ConsPlusNormal">
    <w:name w:val="ConsPlusNormal"/>
    <w:rsid w:val="00760E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Основной текст Знак"/>
    <w:link w:val="a0"/>
    <w:rsid w:val="000560B7"/>
    <w:rPr>
      <w:rFonts w:eastAsia="Andale Sans UI"/>
      <w:kern w:val="1"/>
      <w:sz w:val="24"/>
      <w:szCs w:val="24"/>
    </w:rPr>
  </w:style>
  <w:style w:type="paragraph" w:customStyle="1" w:styleId="ConsPlusNonformat">
    <w:name w:val="ConsPlusNonformat"/>
    <w:rsid w:val="004609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Символ сноски"/>
    <w:rsid w:val="00A47DCE"/>
  </w:style>
  <w:style w:type="character" w:styleId="a9">
    <w:name w:val="footnote reference"/>
    <w:rsid w:val="00A47DCE"/>
    <w:rPr>
      <w:vertAlign w:val="superscript"/>
    </w:rPr>
  </w:style>
  <w:style w:type="paragraph" w:styleId="aa">
    <w:name w:val="footnote text"/>
    <w:basedOn w:val="a"/>
    <w:link w:val="ab"/>
    <w:rsid w:val="00A47DCE"/>
    <w:pPr>
      <w:widowControl/>
      <w:suppressLineNumbers/>
      <w:ind w:left="283" w:hanging="283"/>
    </w:pPr>
    <w:rPr>
      <w:rFonts w:eastAsia="Times New Roman"/>
      <w:sz w:val="20"/>
      <w:szCs w:val="20"/>
      <w:lang w:eastAsia="ar-SA"/>
    </w:rPr>
  </w:style>
  <w:style w:type="character" w:customStyle="1" w:styleId="ab">
    <w:name w:val="Текст сноски Знак"/>
    <w:link w:val="aa"/>
    <w:rsid w:val="00A47DCE"/>
    <w:rPr>
      <w:kern w:val="1"/>
      <w:lang w:eastAsia="ar-SA"/>
    </w:rPr>
  </w:style>
  <w:style w:type="table" w:styleId="ac">
    <w:name w:val="Table Grid"/>
    <w:basedOn w:val="a2"/>
    <w:uiPriority w:val="59"/>
    <w:rsid w:val="009E0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1961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196147"/>
    <w:rPr>
      <w:rFonts w:eastAsia="Andale Sans UI"/>
      <w:kern w:val="1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1961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196147"/>
    <w:rPr>
      <w:rFonts w:eastAsia="Andale Sans UI"/>
      <w:kern w:val="1"/>
      <w:sz w:val="24"/>
      <w:szCs w:val="24"/>
    </w:rPr>
  </w:style>
  <w:style w:type="character" w:customStyle="1" w:styleId="apple-converted-space">
    <w:name w:val="apple-converted-space"/>
    <w:basedOn w:val="a1"/>
    <w:rsid w:val="0039142C"/>
  </w:style>
  <w:style w:type="character" w:styleId="af1">
    <w:name w:val="Emphasis"/>
    <w:uiPriority w:val="20"/>
    <w:qFormat/>
    <w:rsid w:val="003914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5EA1DB7B7A5570BB37F63DED656BE0325697186712669DBA35D76A09722D12C12C7FE50EDDA99q1e3L" TargetMode="External"/><Relationship Id="rId13" Type="http://schemas.openxmlformats.org/officeDocument/2006/relationships/hyperlink" Target="http://biznes-vs.ru/fileadmin/user_upload/documents/pr-new.doc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B4F44C2B3737CE90D9186B766675CF91E65F1AA21D9889EB945C56510676CD94EEA6C6C59EEA653Eg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3F3D5969135BB99A298D060E30636BDFDA3F20DAED4CB3C71D4F714BW7m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052FF13E3D31F5DEDE94AD22BA8FE16CF7F04AE33A08BC01F444647A3E24C6CFB8395DCE81160A9CD055E8XCuFE" TargetMode="External"/><Relationship Id="rId10" Type="http://schemas.openxmlformats.org/officeDocument/2006/relationships/hyperlink" Target="http://www.fkcr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/" TargetMode="External"/><Relationship Id="rId14" Type="http://schemas.openxmlformats.org/officeDocument/2006/relationships/hyperlink" Target="consultantplus://offline/ref=37052FF13E3D31F5DEDE94AD22BA8FE16CF7F04AE33A08BC01F444647A3E24C6CFB8395DCE81160A9CD055EFXCu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27391-DF14-41DB-957A-6831AA00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4664</Words>
  <Characters>26586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31188</CharactersWithSpaces>
  <SharedDoc>false</SharedDoc>
  <HLinks>
    <vt:vector size="54" baseType="variant">
      <vt:variant>
        <vt:i4>2883633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consultantplus://offline/ref=37052FF13E3D31F5DEDE94AD22BA8FE16CF7F04AE33A08BC01F444647A3E24C6CFB8395DCE81160A9CD055E8XCuFE</vt:lpwstr>
      </vt:variant>
      <vt:variant>
        <vt:lpwstr/>
      </vt:variant>
      <vt:variant>
        <vt:i4>2883688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consultantplus://offline/ref=37052FF13E3D31F5DEDE94AD22BA8FE16CF7F04AE33A08BC01F444647A3E24C6CFB8395DCE81160A9CD055EFXCuAE</vt:lpwstr>
      </vt:variant>
      <vt:variant>
        <vt:lpwstr/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6619138</vt:i4>
      </vt:variant>
      <vt:variant>
        <vt:i4>15</vt:i4>
      </vt:variant>
      <vt:variant>
        <vt:i4>0</vt:i4>
      </vt:variant>
      <vt:variant>
        <vt:i4>5</vt:i4>
      </vt:variant>
      <vt:variant>
        <vt:lpwstr>http://biznes-vs.ru/fileadmin/user_upload/documents/pr-new.doc</vt:lpwstr>
      </vt:variant>
      <vt:variant>
        <vt:lpwstr/>
      </vt:variant>
      <vt:variant>
        <vt:i4>7602272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consultantplus://offline/ref=1EB4F44C2B3737CE90D9186B766675CF91E65F1AA21D9889EB945C56510676CD94EEA6C6C59EEA653Eg1H</vt:lpwstr>
      </vt:variant>
      <vt:variant>
        <vt:lpwstr/>
      </vt:variant>
      <vt:variant>
        <vt:i4>327765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consultantplus://offline/ref=AF3F3D5969135BB99A298D060E30636BDFDA3F20DAED4CB3C71D4F714BW7mCL</vt:lpwstr>
      </vt:variant>
      <vt:variant>
        <vt:lpwstr/>
      </vt:variant>
      <vt:variant>
        <vt:i4>196626</vt:i4>
      </vt:variant>
      <vt:variant>
        <vt:i4>6</vt:i4>
      </vt:variant>
      <vt:variant>
        <vt:i4>0</vt:i4>
      </vt:variant>
      <vt:variant>
        <vt:i4>5</vt:i4>
      </vt:variant>
      <vt:variant>
        <vt:lpwstr>http://www.fkcrp.ru/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6750312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consultantplus://offline/ref=C365EA1DB7B7A5570BB37F63DED656BE0325697186712669DBA35D76A09722D12C12C7FE50EDDA99q1e3L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Савин</dc:creator>
  <cp:keywords/>
  <cp:lastModifiedBy>Torg2</cp:lastModifiedBy>
  <cp:revision>3</cp:revision>
  <cp:lastPrinted>2017-08-28T06:51:00Z</cp:lastPrinted>
  <dcterms:created xsi:type="dcterms:W3CDTF">2017-08-28T07:03:00Z</dcterms:created>
  <dcterms:modified xsi:type="dcterms:W3CDTF">2017-08-28T07:25:00Z</dcterms:modified>
</cp:coreProperties>
</file>