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07F" w:rsidRDefault="00C20C48" w:rsidP="00C20C48">
      <w:pPr>
        <w:tabs>
          <w:tab w:val="left" w:pos="5775"/>
          <w:tab w:val="left" w:pos="5985"/>
        </w:tabs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УТВЕРЖДЕНО</w:t>
      </w:r>
    </w:p>
    <w:p w:rsidR="00C20C48" w:rsidRDefault="00C20C48" w:rsidP="00C20C48">
      <w:pPr>
        <w:tabs>
          <w:tab w:val="left" w:pos="5985"/>
        </w:tabs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Директор Фонда «Кушвинский  </w:t>
      </w:r>
    </w:p>
    <w:p w:rsidR="00C20C48" w:rsidRDefault="00C20C48" w:rsidP="00C20C48">
      <w:pPr>
        <w:tabs>
          <w:tab w:val="left" w:pos="5985"/>
        </w:tabs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центр развития предпринимательства»</w:t>
      </w:r>
    </w:p>
    <w:p w:rsidR="0098107F" w:rsidRDefault="00C20C48">
      <w:pPr>
        <w:pStyle w:val="2"/>
        <w:spacing w:before="0" w:after="0" w:line="200" w:lineRule="atLeast"/>
        <w:ind w:left="0" w:firstLine="0"/>
        <w:jc w:val="center"/>
        <w:rPr>
          <w:rFonts w:cs="Verdana"/>
          <w:b w:val="0"/>
          <w:bCs w:val="0"/>
          <w:color w:val="000000"/>
          <w:spacing w:val="15"/>
          <w:sz w:val="28"/>
          <w:szCs w:val="28"/>
        </w:rPr>
      </w:pPr>
      <w:r>
        <w:rPr>
          <w:rFonts w:cs="Verdana"/>
          <w:bCs w:val="0"/>
          <w:color w:val="000000"/>
          <w:spacing w:val="15"/>
          <w:sz w:val="28"/>
          <w:szCs w:val="28"/>
        </w:rPr>
        <w:t xml:space="preserve">                                         </w:t>
      </w:r>
      <w:r w:rsidR="001D4F93">
        <w:rPr>
          <w:rFonts w:cs="Verdana"/>
          <w:bCs w:val="0"/>
          <w:color w:val="000000"/>
          <w:spacing w:val="15"/>
          <w:sz w:val="28"/>
          <w:szCs w:val="28"/>
        </w:rPr>
        <w:t xml:space="preserve">                 ________________</w:t>
      </w:r>
      <w:r w:rsidR="001D4F93" w:rsidRPr="001D4F93">
        <w:rPr>
          <w:rFonts w:cs="Verdana"/>
          <w:b w:val="0"/>
          <w:bCs w:val="0"/>
          <w:color w:val="000000"/>
          <w:spacing w:val="15"/>
          <w:sz w:val="28"/>
          <w:szCs w:val="28"/>
        </w:rPr>
        <w:t>Л</w:t>
      </w:r>
      <w:r w:rsidRPr="00C20C48">
        <w:rPr>
          <w:rFonts w:cs="Verdana"/>
          <w:b w:val="0"/>
          <w:bCs w:val="0"/>
          <w:color w:val="000000"/>
          <w:spacing w:val="15"/>
          <w:sz w:val="28"/>
          <w:szCs w:val="28"/>
        </w:rPr>
        <w:t>.</w:t>
      </w:r>
      <w:r w:rsidR="001D4F93">
        <w:rPr>
          <w:rFonts w:cs="Verdana"/>
          <w:b w:val="0"/>
          <w:bCs w:val="0"/>
          <w:color w:val="000000"/>
          <w:spacing w:val="15"/>
          <w:sz w:val="28"/>
          <w:szCs w:val="28"/>
        </w:rPr>
        <w:t>А</w:t>
      </w:r>
      <w:r w:rsidRPr="00C20C48">
        <w:rPr>
          <w:rFonts w:cs="Verdana"/>
          <w:b w:val="0"/>
          <w:bCs w:val="0"/>
          <w:color w:val="000000"/>
          <w:spacing w:val="15"/>
          <w:sz w:val="28"/>
          <w:szCs w:val="28"/>
        </w:rPr>
        <w:t xml:space="preserve">. </w:t>
      </w:r>
      <w:r w:rsidR="001D4F93">
        <w:rPr>
          <w:rFonts w:cs="Verdana"/>
          <w:b w:val="0"/>
          <w:bCs w:val="0"/>
          <w:color w:val="000000"/>
          <w:spacing w:val="15"/>
          <w:sz w:val="28"/>
          <w:szCs w:val="28"/>
        </w:rPr>
        <w:t>Максимова</w:t>
      </w:r>
    </w:p>
    <w:p w:rsidR="00C20C48" w:rsidRPr="00C20C48" w:rsidRDefault="00C20C48" w:rsidP="00C20C48">
      <w:pPr>
        <w:pStyle w:val="a0"/>
      </w:pPr>
      <w:r>
        <w:rPr>
          <w:rFonts w:eastAsia="MS PMincho" w:cs="Verdana"/>
          <w:b/>
          <w:color w:val="000000"/>
          <w:spacing w:val="15"/>
          <w:sz w:val="28"/>
          <w:szCs w:val="28"/>
        </w:rPr>
        <w:t xml:space="preserve">                                                           «____»____________</w:t>
      </w:r>
      <w:r w:rsidRPr="00C20C48">
        <w:rPr>
          <w:rFonts w:eastAsia="MS PMincho" w:cs="Verdana"/>
          <w:color w:val="000000"/>
          <w:spacing w:val="15"/>
          <w:sz w:val="28"/>
          <w:szCs w:val="28"/>
        </w:rPr>
        <w:t>201</w:t>
      </w:r>
      <w:r w:rsidR="001D4F93">
        <w:rPr>
          <w:rFonts w:eastAsia="MS PMincho" w:cs="Verdana"/>
          <w:color w:val="000000"/>
          <w:spacing w:val="15"/>
          <w:sz w:val="28"/>
          <w:szCs w:val="28"/>
        </w:rPr>
        <w:t>7</w:t>
      </w:r>
      <w:r w:rsidRPr="00C20C48">
        <w:rPr>
          <w:rFonts w:eastAsia="MS PMincho" w:cs="Verdana"/>
          <w:color w:val="000000"/>
          <w:spacing w:val="15"/>
          <w:sz w:val="28"/>
          <w:szCs w:val="28"/>
        </w:rPr>
        <w:t>г.</w:t>
      </w:r>
    </w:p>
    <w:p w:rsidR="0098107F" w:rsidRPr="0098107F" w:rsidRDefault="0098107F">
      <w:pPr>
        <w:pStyle w:val="2"/>
        <w:spacing w:before="0" w:after="0" w:line="200" w:lineRule="atLeast"/>
        <w:ind w:left="0" w:firstLine="0"/>
        <w:jc w:val="center"/>
        <w:rPr>
          <w:rFonts w:cs="Verdana"/>
          <w:bCs w:val="0"/>
          <w:color w:val="000000"/>
          <w:spacing w:val="15"/>
          <w:sz w:val="28"/>
          <w:szCs w:val="28"/>
        </w:rPr>
      </w:pPr>
    </w:p>
    <w:p w:rsidR="0098107F" w:rsidRPr="0098107F" w:rsidRDefault="0098107F">
      <w:pPr>
        <w:pStyle w:val="2"/>
        <w:spacing w:before="0" w:after="0" w:line="200" w:lineRule="atLeast"/>
        <w:ind w:left="0" w:firstLine="0"/>
        <w:jc w:val="center"/>
        <w:rPr>
          <w:rFonts w:cs="Verdana"/>
          <w:bCs w:val="0"/>
          <w:color w:val="000000"/>
          <w:spacing w:val="15"/>
          <w:sz w:val="28"/>
          <w:szCs w:val="28"/>
        </w:rPr>
      </w:pPr>
    </w:p>
    <w:p w:rsidR="00E81C78" w:rsidRPr="00ED7CB5" w:rsidRDefault="00E81C78">
      <w:pPr>
        <w:pStyle w:val="2"/>
        <w:spacing w:before="0" w:after="0" w:line="200" w:lineRule="atLeast"/>
        <w:ind w:left="0" w:firstLine="0"/>
        <w:jc w:val="center"/>
        <w:rPr>
          <w:rFonts w:cs="Verdana"/>
          <w:bCs w:val="0"/>
          <w:color w:val="000000"/>
          <w:spacing w:val="15"/>
          <w:sz w:val="28"/>
          <w:szCs w:val="28"/>
        </w:rPr>
      </w:pPr>
      <w:r w:rsidRPr="00ED7CB5">
        <w:rPr>
          <w:sz w:val="28"/>
          <w:szCs w:val="28"/>
        </w:rPr>
        <w:t>Положение</w:t>
      </w:r>
    </w:p>
    <w:p w:rsidR="00E81C78" w:rsidRPr="00F2242B" w:rsidRDefault="00E81C78" w:rsidP="00211A8B">
      <w:pPr>
        <w:pStyle w:val="3"/>
        <w:spacing w:before="0" w:after="0" w:line="200" w:lineRule="atLeast"/>
        <w:ind w:left="0" w:firstLine="0"/>
        <w:jc w:val="center"/>
        <w:rPr>
          <w:bCs w:val="0"/>
        </w:rPr>
      </w:pPr>
      <w:r w:rsidRPr="00ED7CB5">
        <w:rPr>
          <w:rFonts w:cs="Verdana"/>
          <w:bCs w:val="0"/>
          <w:color w:val="000000"/>
          <w:spacing w:val="15"/>
        </w:rPr>
        <w:t xml:space="preserve">о </w:t>
      </w:r>
      <w:r w:rsidRPr="00F2242B">
        <w:rPr>
          <w:rFonts w:cs="Verdana"/>
          <w:bCs w:val="0"/>
          <w:color w:val="000000"/>
          <w:spacing w:val="15"/>
        </w:rPr>
        <w:t>порядке предоставления субъектам малого и среднего предпринимательства</w:t>
      </w:r>
      <w:r w:rsidR="00C748FF">
        <w:rPr>
          <w:rFonts w:cs="Verdana"/>
          <w:bCs w:val="0"/>
          <w:color w:val="000000"/>
          <w:spacing w:val="15"/>
        </w:rPr>
        <w:t xml:space="preserve"> Кушвинского городского округа</w:t>
      </w:r>
      <w:r w:rsidRPr="00F2242B">
        <w:rPr>
          <w:rFonts w:cs="Verdana"/>
          <w:bCs w:val="0"/>
          <w:color w:val="000000"/>
          <w:spacing w:val="15"/>
        </w:rPr>
        <w:t xml:space="preserve"> субсидий на </w:t>
      </w:r>
      <w:r w:rsidR="00211A8B" w:rsidRPr="00F2242B">
        <w:rPr>
          <w:rFonts w:cs="Verdana"/>
          <w:bCs w:val="0"/>
          <w:color w:val="000000"/>
          <w:spacing w:val="15"/>
        </w:rPr>
        <w:t>возмещение части затрат на проведение специальной оценки условий труда</w:t>
      </w:r>
    </w:p>
    <w:p w:rsidR="00E81C78" w:rsidRPr="00F2242B" w:rsidRDefault="00E81C78">
      <w:pPr>
        <w:pStyle w:val="a0"/>
        <w:spacing w:after="0" w:line="200" w:lineRule="atLeast"/>
        <w:jc w:val="both"/>
        <w:rPr>
          <w:b/>
        </w:rPr>
      </w:pPr>
    </w:p>
    <w:p w:rsidR="00E81C78" w:rsidRPr="00F2242B" w:rsidRDefault="004B2F29" w:rsidP="00396C37">
      <w:pPr>
        <w:pStyle w:val="a0"/>
        <w:spacing w:after="0" w:line="345" w:lineRule="atLeast"/>
        <w:jc w:val="center"/>
        <w:rPr>
          <w:rFonts w:cs="Verdana"/>
          <w:color w:val="000000"/>
          <w:spacing w:val="15"/>
          <w:sz w:val="28"/>
          <w:szCs w:val="28"/>
        </w:rPr>
      </w:pPr>
      <w:r>
        <w:rPr>
          <w:b/>
          <w:color w:val="000000"/>
          <w:spacing w:val="15"/>
          <w:sz w:val="28"/>
          <w:szCs w:val="28"/>
        </w:rPr>
        <w:t>1</w:t>
      </w:r>
      <w:r w:rsidR="00396C37">
        <w:rPr>
          <w:b/>
          <w:color w:val="000000"/>
          <w:spacing w:val="15"/>
          <w:sz w:val="28"/>
          <w:szCs w:val="28"/>
        </w:rPr>
        <w:t xml:space="preserve">. </w:t>
      </w:r>
      <w:r w:rsidR="00E81C78" w:rsidRPr="00F2242B">
        <w:rPr>
          <w:rFonts w:cs="Verdana"/>
          <w:b/>
          <w:color w:val="000000"/>
          <w:spacing w:val="15"/>
          <w:sz w:val="28"/>
          <w:szCs w:val="28"/>
        </w:rPr>
        <w:t xml:space="preserve">Общие </w:t>
      </w:r>
      <w:r w:rsidR="00E81C78" w:rsidRPr="00F2242B">
        <w:rPr>
          <w:b/>
          <w:color w:val="000000"/>
          <w:spacing w:val="15"/>
          <w:sz w:val="28"/>
          <w:szCs w:val="28"/>
        </w:rPr>
        <w:t>положения</w:t>
      </w:r>
    </w:p>
    <w:p w:rsidR="0047645A" w:rsidRPr="00F2242B" w:rsidRDefault="00396C37" w:rsidP="0047645A">
      <w:pPr>
        <w:pStyle w:val="a0"/>
        <w:tabs>
          <w:tab w:val="left" w:pos="707"/>
        </w:tabs>
        <w:spacing w:after="0" w:line="345" w:lineRule="atLeast"/>
        <w:jc w:val="both"/>
        <w:rPr>
          <w:rFonts w:cs="Verdana"/>
          <w:color w:val="000000"/>
          <w:sz w:val="28"/>
          <w:szCs w:val="28"/>
        </w:rPr>
      </w:pPr>
      <w:r>
        <w:rPr>
          <w:rFonts w:cs="Verdana"/>
          <w:color w:val="000000"/>
          <w:spacing w:val="15"/>
          <w:sz w:val="28"/>
          <w:szCs w:val="28"/>
        </w:rPr>
        <w:tab/>
      </w:r>
      <w:r w:rsidR="004B2F29">
        <w:rPr>
          <w:rFonts w:cs="Verdana"/>
          <w:color w:val="000000"/>
          <w:spacing w:val="15"/>
          <w:sz w:val="28"/>
          <w:szCs w:val="28"/>
        </w:rPr>
        <w:t>1.</w:t>
      </w:r>
      <w:r>
        <w:rPr>
          <w:rFonts w:cs="Verdana"/>
          <w:color w:val="000000"/>
          <w:spacing w:val="15"/>
          <w:sz w:val="28"/>
          <w:szCs w:val="28"/>
        </w:rPr>
        <w:t>1</w:t>
      </w:r>
      <w:r w:rsidR="00E81C78" w:rsidRPr="00F2242B">
        <w:rPr>
          <w:rFonts w:cs="Verdana"/>
          <w:color w:val="000000"/>
          <w:spacing w:val="15"/>
          <w:sz w:val="28"/>
          <w:szCs w:val="28"/>
        </w:rPr>
        <w:t xml:space="preserve">. </w:t>
      </w:r>
      <w:r>
        <w:rPr>
          <w:rFonts w:cs="Verdana"/>
          <w:color w:val="000000"/>
          <w:spacing w:val="15"/>
          <w:sz w:val="28"/>
          <w:szCs w:val="28"/>
        </w:rPr>
        <w:t xml:space="preserve"> </w:t>
      </w:r>
      <w:proofErr w:type="gramStart"/>
      <w:r w:rsidR="00E81C78" w:rsidRPr="00F2242B">
        <w:rPr>
          <w:rFonts w:cs="Verdana"/>
          <w:color w:val="000000"/>
          <w:sz w:val="28"/>
          <w:szCs w:val="28"/>
        </w:rPr>
        <w:t xml:space="preserve">Настоящее Положение о порядке предоставления субъектам малого и среднего предпринимательства Кушвинского городского округа (далее - СМСП) субсидий </w:t>
      </w:r>
      <w:r w:rsidR="003008DC" w:rsidRPr="00F2242B">
        <w:rPr>
          <w:rFonts w:cs="Verdana"/>
          <w:color w:val="000000"/>
          <w:sz w:val="28"/>
          <w:szCs w:val="28"/>
        </w:rPr>
        <w:t xml:space="preserve"> на возмещение части затрат на проведение специальной оценки условий труда</w:t>
      </w:r>
      <w:r w:rsidR="00C748FF">
        <w:rPr>
          <w:rFonts w:cs="Verdana"/>
          <w:color w:val="000000"/>
          <w:sz w:val="28"/>
          <w:szCs w:val="28"/>
        </w:rPr>
        <w:t xml:space="preserve"> </w:t>
      </w:r>
      <w:r w:rsidR="00C748FF" w:rsidRPr="00F2242B">
        <w:rPr>
          <w:rFonts w:cs="Verdana"/>
          <w:color w:val="000000"/>
          <w:sz w:val="28"/>
          <w:szCs w:val="28"/>
        </w:rPr>
        <w:t>(далее - Положение)</w:t>
      </w:r>
      <w:r w:rsidR="00E81C78" w:rsidRPr="00F2242B">
        <w:rPr>
          <w:rFonts w:cs="Verdana"/>
          <w:color w:val="000000"/>
          <w:sz w:val="28"/>
          <w:szCs w:val="28"/>
        </w:rPr>
        <w:t>, произведенных  и документально подтвержденных</w:t>
      </w:r>
      <w:r w:rsidR="00C748FF">
        <w:rPr>
          <w:rFonts w:cs="Verdana"/>
          <w:color w:val="000000"/>
          <w:sz w:val="28"/>
          <w:szCs w:val="28"/>
        </w:rPr>
        <w:t>,</w:t>
      </w:r>
      <w:r w:rsidR="00E81C78" w:rsidRPr="00F2242B">
        <w:rPr>
          <w:rFonts w:cs="Verdana"/>
          <w:color w:val="000000"/>
          <w:sz w:val="28"/>
          <w:szCs w:val="28"/>
        </w:rPr>
        <w:t xml:space="preserve">  </w:t>
      </w:r>
      <w:r w:rsidR="0047645A" w:rsidRPr="00F2242B">
        <w:rPr>
          <w:rFonts w:cs="Verdana"/>
          <w:color w:val="000000"/>
          <w:sz w:val="28"/>
          <w:szCs w:val="28"/>
        </w:rPr>
        <w:t xml:space="preserve">в рамках реализации подпрограммы </w:t>
      </w:r>
      <w:r w:rsidR="0047645A" w:rsidRPr="00F2242B">
        <w:rPr>
          <w:color w:val="000000"/>
          <w:sz w:val="28"/>
          <w:szCs w:val="28"/>
        </w:rPr>
        <w:t>«Поддержка малого и среднего предпринимательства»</w:t>
      </w:r>
      <w:r w:rsidR="00C748FF" w:rsidRPr="00C748FF">
        <w:rPr>
          <w:sz w:val="28"/>
          <w:szCs w:val="28"/>
        </w:rPr>
        <w:t xml:space="preserve"> </w:t>
      </w:r>
      <w:r w:rsidR="00C748FF">
        <w:rPr>
          <w:sz w:val="28"/>
          <w:szCs w:val="28"/>
        </w:rPr>
        <w:t>м</w:t>
      </w:r>
      <w:r w:rsidR="00C748FF" w:rsidRPr="003023ED">
        <w:rPr>
          <w:sz w:val="28"/>
          <w:szCs w:val="28"/>
        </w:rPr>
        <w:t>униципальн</w:t>
      </w:r>
      <w:r w:rsidR="00C748FF">
        <w:rPr>
          <w:sz w:val="28"/>
          <w:szCs w:val="28"/>
        </w:rPr>
        <w:t>ой</w:t>
      </w:r>
      <w:r w:rsidR="00C748FF" w:rsidRPr="003023ED">
        <w:rPr>
          <w:sz w:val="28"/>
          <w:szCs w:val="28"/>
        </w:rPr>
        <w:t xml:space="preserve"> программ</w:t>
      </w:r>
      <w:r w:rsidR="00C748FF">
        <w:rPr>
          <w:sz w:val="28"/>
          <w:szCs w:val="28"/>
        </w:rPr>
        <w:t>ы</w:t>
      </w:r>
      <w:r w:rsidR="00C748FF" w:rsidRPr="003023ED">
        <w:rPr>
          <w:sz w:val="28"/>
          <w:szCs w:val="28"/>
        </w:rPr>
        <w:t xml:space="preserve"> </w:t>
      </w:r>
      <w:r w:rsidR="00C748FF">
        <w:rPr>
          <w:sz w:val="28"/>
          <w:szCs w:val="28"/>
        </w:rPr>
        <w:t>Кушвинского городского округа</w:t>
      </w:r>
      <w:r w:rsidR="00C748FF" w:rsidRPr="003023ED">
        <w:rPr>
          <w:b/>
          <w:i/>
          <w:sz w:val="28"/>
          <w:szCs w:val="28"/>
        </w:rPr>
        <w:t xml:space="preserve"> </w:t>
      </w:r>
      <w:r w:rsidR="00C748FF" w:rsidRPr="003023ED">
        <w:rPr>
          <w:sz w:val="28"/>
          <w:szCs w:val="28"/>
        </w:rPr>
        <w:t>«Развитие и обеспечение эффективности деятельности администрации Кушвинского городского округа до 2020 года»</w:t>
      </w:r>
      <w:r w:rsidR="00C748FF">
        <w:rPr>
          <w:sz w:val="28"/>
          <w:szCs w:val="28"/>
        </w:rPr>
        <w:t xml:space="preserve">, </w:t>
      </w:r>
      <w:r w:rsidR="0047645A" w:rsidRPr="00F2242B">
        <w:rPr>
          <w:rFonts w:cs="Verdana"/>
          <w:color w:val="000000"/>
          <w:sz w:val="28"/>
          <w:szCs w:val="28"/>
        </w:rPr>
        <w:t xml:space="preserve"> утвержденной постановлением</w:t>
      </w:r>
      <w:proofErr w:type="gramEnd"/>
      <w:r w:rsidR="0047645A" w:rsidRPr="00F2242B">
        <w:rPr>
          <w:rFonts w:cs="Verdana"/>
          <w:color w:val="000000"/>
          <w:sz w:val="28"/>
          <w:szCs w:val="28"/>
        </w:rPr>
        <w:t xml:space="preserve"> </w:t>
      </w:r>
      <w:proofErr w:type="gramStart"/>
      <w:r w:rsidR="0047645A" w:rsidRPr="00F2242B">
        <w:rPr>
          <w:rFonts w:cs="Verdana"/>
          <w:color w:val="000000"/>
          <w:sz w:val="28"/>
          <w:szCs w:val="28"/>
        </w:rPr>
        <w:t>администрации Кушвинс</w:t>
      </w:r>
      <w:r w:rsidR="00C864EA">
        <w:rPr>
          <w:rFonts w:cs="Verdana"/>
          <w:color w:val="000000"/>
          <w:sz w:val="28"/>
          <w:szCs w:val="28"/>
        </w:rPr>
        <w:t>кого городского округа 06.11.20</w:t>
      </w:r>
      <w:r w:rsidR="0047645A" w:rsidRPr="00F2242B">
        <w:rPr>
          <w:rFonts w:cs="Verdana"/>
          <w:color w:val="000000"/>
          <w:sz w:val="28"/>
          <w:szCs w:val="28"/>
        </w:rPr>
        <w:t xml:space="preserve">14г. №2114 «Об утверждении муниципальной программы Кушвинского городского округа «Развитие и обеспечение эффективности деятельности администрации Кушвинского городского округа </w:t>
      </w:r>
      <w:r w:rsidR="0047645A" w:rsidRPr="00FE5EEB">
        <w:rPr>
          <w:rFonts w:cs="Verdana"/>
          <w:color w:val="000000"/>
          <w:sz w:val="28"/>
          <w:szCs w:val="28"/>
        </w:rPr>
        <w:t xml:space="preserve">до 2020 года» </w:t>
      </w:r>
      <w:r w:rsidR="004C530E" w:rsidRPr="00FE5EEB">
        <w:rPr>
          <w:rFonts w:cs="Verdana"/>
          <w:color w:val="000000"/>
          <w:sz w:val="28"/>
          <w:szCs w:val="28"/>
        </w:rPr>
        <w:t>(с изменениями)</w:t>
      </w:r>
      <w:bookmarkStart w:id="0" w:name="_GoBack"/>
      <w:bookmarkEnd w:id="0"/>
      <w:r w:rsidR="004C530E">
        <w:rPr>
          <w:rFonts w:cs="Verdana"/>
          <w:color w:val="000000"/>
          <w:sz w:val="28"/>
          <w:szCs w:val="28"/>
        </w:rPr>
        <w:t xml:space="preserve"> </w:t>
      </w:r>
      <w:r w:rsidR="0047645A" w:rsidRPr="00F2242B">
        <w:rPr>
          <w:rFonts w:cs="Verdana"/>
          <w:color w:val="000000"/>
          <w:sz w:val="28"/>
          <w:szCs w:val="28"/>
        </w:rPr>
        <w:t>разработано в соответствии с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24 июля 2007 года №209-ФЗ «О развитии малого</w:t>
      </w:r>
      <w:proofErr w:type="gramEnd"/>
      <w:r w:rsidR="0047645A" w:rsidRPr="00F2242B">
        <w:rPr>
          <w:rFonts w:cs="Verdana"/>
          <w:color w:val="000000"/>
          <w:sz w:val="28"/>
          <w:szCs w:val="28"/>
        </w:rPr>
        <w:t xml:space="preserve"> и среднего предпринимательства в Российской Федерации», Законом Свердловской области от 4 февраля 2008 года №10-ОЗ «О развитии малого и среднего предпринимательства в Свердловской области».</w:t>
      </w:r>
    </w:p>
    <w:p w:rsidR="00E81C78" w:rsidRPr="00F2242B" w:rsidRDefault="00396C37">
      <w:pPr>
        <w:pStyle w:val="a0"/>
        <w:tabs>
          <w:tab w:val="left" w:pos="707"/>
        </w:tabs>
        <w:spacing w:after="0" w:line="345" w:lineRule="atLeast"/>
        <w:jc w:val="both"/>
        <w:rPr>
          <w:rFonts w:cs="Verdana"/>
          <w:color w:val="000000"/>
          <w:sz w:val="28"/>
          <w:szCs w:val="28"/>
        </w:rPr>
      </w:pPr>
      <w:r>
        <w:rPr>
          <w:rFonts w:cs="Verdana"/>
          <w:color w:val="000000"/>
          <w:sz w:val="28"/>
          <w:szCs w:val="28"/>
        </w:rPr>
        <w:tab/>
      </w:r>
      <w:r w:rsidR="004B2F29">
        <w:rPr>
          <w:rFonts w:cs="Verdana"/>
          <w:color w:val="000000"/>
          <w:sz w:val="28"/>
          <w:szCs w:val="28"/>
        </w:rPr>
        <w:t>1.</w:t>
      </w:r>
      <w:r w:rsidR="00E81C78" w:rsidRPr="00F2242B">
        <w:rPr>
          <w:rFonts w:cs="Verdana"/>
          <w:color w:val="000000"/>
          <w:sz w:val="28"/>
          <w:szCs w:val="28"/>
        </w:rPr>
        <w:t xml:space="preserve">2. Настоящее Положение определяет </w:t>
      </w:r>
      <w:r w:rsidR="00C748FF">
        <w:rPr>
          <w:rFonts w:cs="Verdana"/>
          <w:color w:val="000000"/>
          <w:sz w:val="28"/>
          <w:szCs w:val="28"/>
        </w:rPr>
        <w:t xml:space="preserve">условия и </w:t>
      </w:r>
      <w:r w:rsidR="00E81C78" w:rsidRPr="00F2242B">
        <w:rPr>
          <w:rFonts w:cs="Verdana"/>
          <w:color w:val="000000"/>
          <w:sz w:val="28"/>
          <w:szCs w:val="28"/>
        </w:rPr>
        <w:t>порядок предоставления</w:t>
      </w:r>
      <w:r w:rsidR="00C748FF">
        <w:rPr>
          <w:rFonts w:cs="Verdana"/>
          <w:color w:val="000000"/>
          <w:sz w:val="28"/>
          <w:szCs w:val="28"/>
        </w:rPr>
        <w:t xml:space="preserve"> </w:t>
      </w:r>
      <w:r w:rsidR="00E81C78" w:rsidRPr="00F2242B">
        <w:rPr>
          <w:rFonts w:cs="Verdana"/>
          <w:color w:val="000000"/>
          <w:sz w:val="28"/>
          <w:szCs w:val="28"/>
        </w:rPr>
        <w:t xml:space="preserve">субсидий </w:t>
      </w:r>
      <w:r w:rsidR="00C748FF">
        <w:rPr>
          <w:rFonts w:cs="Verdana"/>
          <w:color w:val="000000"/>
          <w:sz w:val="28"/>
          <w:szCs w:val="28"/>
        </w:rPr>
        <w:t>СМСП</w:t>
      </w:r>
      <w:r w:rsidR="00C748FF" w:rsidRPr="00F2242B">
        <w:rPr>
          <w:rFonts w:cs="Verdana"/>
          <w:color w:val="000000"/>
          <w:sz w:val="28"/>
          <w:szCs w:val="28"/>
        </w:rPr>
        <w:t xml:space="preserve"> </w:t>
      </w:r>
      <w:r w:rsidR="00E81C78" w:rsidRPr="00F2242B">
        <w:rPr>
          <w:rFonts w:cs="Verdana"/>
          <w:color w:val="000000"/>
          <w:sz w:val="28"/>
          <w:szCs w:val="28"/>
        </w:rPr>
        <w:t xml:space="preserve">на </w:t>
      </w:r>
      <w:r w:rsidR="003008DC" w:rsidRPr="00F2242B">
        <w:rPr>
          <w:rFonts w:cs="Verdana"/>
          <w:color w:val="000000"/>
          <w:sz w:val="28"/>
          <w:szCs w:val="28"/>
        </w:rPr>
        <w:t xml:space="preserve"> </w:t>
      </w:r>
      <w:r w:rsidR="00C748FF">
        <w:rPr>
          <w:rFonts w:cs="Verdana"/>
          <w:color w:val="000000"/>
          <w:sz w:val="28"/>
          <w:szCs w:val="28"/>
        </w:rPr>
        <w:t xml:space="preserve">возмещение части затрат на </w:t>
      </w:r>
      <w:r w:rsidR="003008DC" w:rsidRPr="00F2242B">
        <w:rPr>
          <w:rFonts w:cs="Verdana"/>
          <w:color w:val="000000"/>
          <w:sz w:val="28"/>
          <w:szCs w:val="28"/>
        </w:rPr>
        <w:t>проведение специальной оценки условий труда</w:t>
      </w:r>
      <w:r w:rsidR="00C748FF">
        <w:rPr>
          <w:rFonts w:cs="Verdana"/>
          <w:color w:val="000000"/>
          <w:sz w:val="28"/>
          <w:szCs w:val="28"/>
        </w:rPr>
        <w:t xml:space="preserve"> </w:t>
      </w:r>
      <w:r w:rsidR="00E81C78" w:rsidRPr="00F2242B">
        <w:rPr>
          <w:rFonts w:cs="Verdana"/>
          <w:color w:val="000000"/>
          <w:sz w:val="28"/>
          <w:szCs w:val="28"/>
        </w:rPr>
        <w:t>(далее - субс</w:t>
      </w:r>
      <w:r w:rsidR="00C748FF">
        <w:rPr>
          <w:rFonts w:cs="Verdana"/>
          <w:color w:val="000000"/>
          <w:sz w:val="28"/>
          <w:szCs w:val="28"/>
        </w:rPr>
        <w:t>идии)</w:t>
      </w:r>
      <w:r w:rsidR="00E81C78" w:rsidRPr="00F2242B">
        <w:rPr>
          <w:rFonts w:cs="Verdana"/>
          <w:color w:val="000000"/>
          <w:sz w:val="28"/>
          <w:szCs w:val="28"/>
        </w:rPr>
        <w:t>.</w:t>
      </w:r>
    </w:p>
    <w:p w:rsidR="00E81C78" w:rsidRPr="00F2242B" w:rsidRDefault="00396C37">
      <w:pPr>
        <w:pStyle w:val="a0"/>
        <w:spacing w:after="0" w:line="345" w:lineRule="atLeast"/>
        <w:jc w:val="both"/>
        <w:rPr>
          <w:rFonts w:cs="Verdana"/>
          <w:color w:val="000000"/>
          <w:sz w:val="28"/>
          <w:szCs w:val="28"/>
        </w:rPr>
      </w:pPr>
      <w:r>
        <w:rPr>
          <w:rFonts w:cs="Verdana"/>
          <w:color w:val="000000"/>
          <w:sz w:val="28"/>
          <w:szCs w:val="28"/>
        </w:rPr>
        <w:tab/>
      </w:r>
      <w:r w:rsidR="004B2F29">
        <w:rPr>
          <w:rFonts w:cs="Verdana"/>
          <w:color w:val="000000"/>
          <w:sz w:val="28"/>
          <w:szCs w:val="28"/>
        </w:rPr>
        <w:t>1.</w:t>
      </w:r>
      <w:r w:rsidR="00E81C78" w:rsidRPr="00F2242B">
        <w:rPr>
          <w:rFonts w:cs="Verdana"/>
          <w:color w:val="000000"/>
          <w:sz w:val="28"/>
          <w:szCs w:val="28"/>
        </w:rPr>
        <w:t>3. Для получения субсидии допускаются СМСП, соответствующие требованиям, установленным статьей 4 Федерального закона от 24 июля 2007 № 209-ФЗ «О развитии малого и среднего предпринимательства в Российской Федерации».</w:t>
      </w:r>
      <w:r w:rsidR="003008DC" w:rsidRPr="00F2242B">
        <w:rPr>
          <w:rFonts w:cs="Verdana"/>
          <w:color w:val="000000"/>
          <w:sz w:val="28"/>
          <w:szCs w:val="28"/>
        </w:rPr>
        <w:t xml:space="preserve"> </w:t>
      </w:r>
    </w:p>
    <w:p w:rsidR="0047645A" w:rsidRPr="00F2242B" w:rsidRDefault="00396C37" w:rsidP="0047645A">
      <w:pPr>
        <w:pStyle w:val="a0"/>
        <w:spacing w:after="0" w:line="345" w:lineRule="atLeast"/>
        <w:jc w:val="both"/>
        <w:rPr>
          <w:rFonts w:cs="Verdana"/>
          <w:color w:val="000000"/>
          <w:sz w:val="28"/>
          <w:szCs w:val="28"/>
        </w:rPr>
      </w:pPr>
      <w:r>
        <w:rPr>
          <w:rFonts w:cs="Verdana"/>
          <w:color w:val="000000"/>
          <w:sz w:val="28"/>
          <w:szCs w:val="28"/>
        </w:rPr>
        <w:tab/>
      </w:r>
      <w:r w:rsidR="004B2F29">
        <w:rPr>
          <w:rFonts w:cs="Verdana"/>
          <w:color w:val="000000"/>
          <w:sz w:val="28"/>
          <w:szCs w:val="28"/>
        </w:rPr>
        <w:t>1.</w:t>
      </w:r>
      <w:r w:rsidR="00E81C78" w:rsidRPr="00F2242B">
        <w:rPr>
          <w:rFonts w:cs="Verdana"/>
          <w:color w:val="000000"/>
          <w:sz w:val="28"/>
          <w:szCs w:val="28"/>
        </w:rPr>
        <w:t xml:space="preserve">4. </w:t>
      </w:r>
      <w:r w:rsidR="0047645A" w:rsidRPr="00F2242B">
        <w:rPr>
          <w:rFonts w:cs="Verdana"/>
          <w:color w:val="000000"/>
          <w:sz w:val="28"/>
          <w:szCs w:val="28"/>
        </w:rPr>
        <w:t xml:space="preserve">Субсидии предоставляются СМСП, зарегистрированным в установленном порядке и </w:t>
      </w:r>
      <w:r w:rsidR="0047645A" w:rsidRPr="00F2242B">
        <w:rPr>
          <w:color w:val="000000"/>
          <w:sz w:val="28"/>
          <w:szCs w:val="28"/>
        </w:rPr>
        <w:t>осуществляющим свою деятельность</w:t>
      </w:r>
      <w:r w:rsidR="0047645A" w:rsidRPr="00F2242B">
        <w:rPr>
          <w:rFonts w:cs="Verdana"/>
          <w:color w:val="000000"/>
          <w:sz w:val="28"/>
          <w:szCs w:val="28"/>
        </w:rPr>
        <w:t xml:space="preserve"> на территории Кушвинского городского округа.</w:t>
      </w:r>
    </w:p>
    <w:p w:rsidR="00DB16AB" w:rsidRDefault="00396C37" w:rsidP="00DB16AB">
      <w:pPr>
        <w:pStyle w:val="a0"/>
        <w:tabs>
          <w:tab w:val="left" w:pos="707"/>
        </w:tabs>
        <w:spacing w:after="0" w:line="345" w:lineRule="atLeast"/>
        <w:jc w:val="both"/>
        <w:rPr>
          <w:rFonts w:cs="Verdana"/>
          <w:color w:val="000000"/>
          <w:sz w:val="28"/>
          <w:szCs w:val="28"/>
        </w:rPr>
      </w:pPr>
      <w:r>
        <w:rPr>
          <w:rFonts w:cs="Verdana"/>
          <w:color w:val="000000"/>
          <w:sz w:val="28"/>
          <w:szCs w:val="28"/>
        </w:rPr>
        <w:lastRenderedPageBreak/>
        <w:tab/>
      </w:r>
      <w:r w:rsidR="004B2F29">
        <w:rPr>
          <w:rFonts w:cs="Verdana"/>
          <w:color w:val="000000"/>
          <w:sz w:val="28"/>
          <w:szCs w:val="28"/>
        </w:rPr>
        <w:t>1.</w:t>
      </w:r>
      <w:r w:rsidR="00E81C78" w:rsidRPr="00F2242B">
        <w:rPr>
          <w:rFonts w:cs="Verdana"/>
          <w:color w:val="000000"/>
          <w:sz w:val="28"/>
          <w:szCs w:val="28"/>
        </w:rPr>
        <w:t xml:space="preserve">5. </w:t>
      </w:r>
      <w:r w:rsidR="00DB16AB" w:rsidRPr="00F2242B">
        <w:rPr>
          <w:rFonts w:cs="Verdana"/>
          <w:color w:val="000000"/>
          <w:sz w:val="28"/>
          <w:szCs w:val="28"/>
        </w:rPr>
        <w:t xml:space="preserve">Предоставление субсидии СМСП осуществляется </w:t>
      </w:r>
      <w:r w:rsidR="00DB16AB" w:rsidRPr="00F2242B">
        <w:rPr>
          <w:sz w:val="28"/>
          <w:szCs w:val="28"/>
        </w:rPr>
        <w:t xml:space="preserve">за счет средств местного бюджета </w:t>
      </w:r>
      <w:r w:rsidR="00DB16AB" w:rsidRPr="00F2242B">
        <w:rPr>
          <w:rFonts w:cs="Verdana"/>
          <w:color w:val="000000"/>
          <w:sz w:val="28"/>
          <w:szCs w:val="28"/>
        </w:rPr>
        <w:t>в пределах, предусмотренных на реализацию мероприятий муниципальной программы</w:t>
      </w:r>
      <w:r w:rsidR="00C748FF">
        <w:rPr>
          <w:rFonts w:cs="Verdana"/>
          <w:color w:val="000000"/>
          <w:sz w:val="28"/>
          <w:szCs w:val="28"/>
        </w:rPr>
        <w:t xml:space="preserve"> Кушвинского городского округа </w:t>
      </w:r>
      <w:r w:rsidR="00DB16AB" w:rsidRPr="00F2242B">
        <w:rPr>
          <w:rFonts w:cs="Verdana"/>
          <w:color w:val="000000"/>
          <w:sz w:val="28"/>
          <w:szCs w:val="28"/>
        </w:rPr>
        <w:t xml:space="preserve"> «Развитие и обеспечение эффективности деятельности администрации Кушвинского городского округа до 2020 года»  в пределах, выделенных на указанные цели лимитов бюджетных средств.</w:t>
      </w:r>
    </w:p>
    <w:p w:rsidR="00396C37" w:rsidRDefault="00396C37" w:rsidP="00DB16AB">
      <w:pPr>
        <w:pStyle w:val="a0"/>
        <w:tabs>
          <w:tab w:val="left" w:pos="707"/>
        </w:tabs>
        <w:spacing w:after="0" w:line="345" w:lineRule="atLeast"/>
        <w:jc w:val="both"/>
        <w:rPr>
          <w:rFonts w:cs="Verdana"/>
          <w:color w:val="000000"/>
          <w:sz w:val="28"/>
          <w:szCs w:val="28"/>
        </w:rPr>
      </w:pPr>
      <w:r>
        <w:rPr>
          <w:rFonts w:cs="Verdana"/>
          <w:color w:val="000000"/>
          <w:sz w:val="28"/>
          <w:szCs w:val="28"/>
        </w:rPr>
        <w:tab/>
      </w:r>
      <w:r w:rsidR="004B2F29">
        <w:rPr>
          <w:rFonts w:cs="Verdana"/>
          <w:color w:val="000000"/>
          <w:sz w:val="28"/>
          <w:szCs w:val="28"/>
        </w:rPr>
        <w:t>1.</w:t>
      </w:r>
      <w:r>
        <w:rPr>
          <w:rFonts w:cs="Verdana"/>
          <w:color w:val="000000"/>
          <w:sz w:val="28"/>
          <w:szCs w:val="28"/>
        </w:rPr>
        <w:t>6. Основные определения в рамках настоящего Положения:</w:t>
      </w:r>
    </w:p>
    <w:p w:rsidR="00396C37" w:rsidRDefault="00396C37" w:rsidP="00396C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6C37">
        <w:rPr>
          <w:rFonts w:ascii="Times New Roman" w:hAnsi="Times New Roman" w:cs="Times New Roman"/>
          <w:color w:val="000000"/>
          <w:sz w:val="28"/>
          <w:szCs w:val="28"/>
        </w:rPr>
        <w:tab/>
        <w:t>1</w:t>
      </w:r>
      <w:r w:rsidR="004B2F29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396C37">
        <w:rPr>
          <w:rFonts w:ascii="Times New Roman" w:hAnsi="Times New Roman" w:cs="Times New Roman"/>
          <w:color w:val="000000"/>
          <w:sz w:val="28"/>
          <w:szCs w:val="28"/>
        </w:rPr>
        <w:t xml:space="preserve"> Субъекты малого и среднего предпринимательства </w:t>
      </w:r>
      <w:r w:rsidRPr="00396C37">
        <w:rPr>
          <w:rFonts w:ascii="Times New Roman" w:hAnsi="Times New Roman" w:cs="Times New Roman"/>
          <w:sz w:val="28"/>
          <w:szCs w:val="28"/>
        </w:rPr>
        <w:t xml:space="preserve">- хозяйствующие субъекты (юридические лица и индивидуальные предприниматели), отнесенные в соответствии с условиями, установленными </w:t>
      </w:r>
      <w:hyperlink r:id="rId8" w:history="1">
        <w:r w:rsidRPr="00EE2A0D">
          <w:rPr>
            <w:rFonts w:ascii="Times New Roman" w:hAnsi="Times New Roman" w:cs="Times New Roman"/>
            <w:sz w:val="28"/>
            <w:szCs w:val="28"/>
          </w:rPr>
          <w:t>статьей 4</w:t>
        </w:r>
      </w:hyperlink>
      <w:r w:rsidRPr="00EE2A0D">
        <w:rPr>
          <w:rFonts w:ascii="Times New Roman" w:hAnsi="Times New Roman" w:cs="Times New Roman"/>
          <w:sz w:val="28"/>
          <w:szCs w:val="28"/>
        </w:rPr>
        <w:t xml:space="preserve"> </w:t>
      </w:r>
      <w:r w:rsidRPr="00396C37">
        <w:rPr>
          <w:rFonts w:ascii="Times New Roman" w:hAnsi="Times New Roman" w:cs="Times New Roman"/>
          <w:sz w:val="28"/>
          <w:szCs w:val="28"/>
        </w:rPr>
        <w:t>Федерального закона от 24.07.2007 N 209-ФЗ "О развитии малого и среднего предпринимательства в Российской Федерации", к малым предприятиям, в том числе к микропредприятиям, и средним предприятиям.</w:t>
      </w:r>
    </w:p>
    <w:p w:rsidR="00396C37" w:rsidRPr="00396C37" w:rsidRDefault="00396C37" w:rsidP="00396C37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B2F2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6C37">
        <w:rPr>
          <w:rFonts w:ascii="Times New Roman" w:hAnsi="Times New Roman" w:cs="Times New Roman"/>
          <w:sz w:val="28"/>
          <w:szCs w:val="28"/>
        </w:rPr>
        <w:t xml:space="preserve">Субсидия - денежные средства, предоставляемые субъектам малого и среднего предпринимательства на безвозмездной и безвозвратной основе на компенсацию части затрат </w:t>
      </w:r>
      <w:r w:rsidRPr="00396C37">
        <w:rPr>
          <w:rFonts w:ascii="Times New Roman" w:hAnsi="Times New Roman" w:cs="Times New Roman"/>
          <w:color w:val="000000"/>
          <w:spacing w:val="15"/>
          <w:sz w:val="28"/>
          <w:szCs w:val="28"/>
        </w:rPr>
        <w:t>на проведение специальной оценки условий труда</w:t>
      </w:r>
      <w:r w:rsidR="00C864EA">
        <w:rPr>
          <w:rFonts w:ascii="Times New Roman" w:hAnsi="Times New Roman" w:cs="Times New Roman"/>
          <w:color w:val="000000"/>
          <w:spacing w:val="15"/>
          <w:sz w:val="28"/>
          <w:szCs w:val="28"/>
        </w:rPr>
        <w:t>.</w:t>
      </w:r>
    </w:p>
    <w:p w:rsidR="0043568F" w:rsidRPr="0043568F" w:rsidRDefault="00396C37" w:rsidP="004356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68F">
        <w:rPr>
          <w:rFonts w:ascii="Times New Roman" w:hAnsi="Times New Roman" w:cs="Times New Roman"/>
          <w:sz w:val="28"/>
          <w:szCs w:val="28"/>
        </w:rPr>
        <w:t>3</w:t>
      </w:r>
      <w:r w:rsidR="004B2F29">
        <w:rPr>
          <w:rFonts w:ascii="Times New Roman" w:hAnsi="Times New Roman" w:cs="Times New Roman"/>
          <w:sz w:val="28"/>
          <w:szCs w:val="28"/>
        </w:rPr>
        <w:t>)</w:t>
      </w:r>
      <w:r w:rsidRPr="0043568F">
        <w:rPr>
          <w:rFonts w:ascii="Times New Roman" w:hAnsi="Times New Roman" w:cs="Times New Roman"/>
          <w:sz w:val="28"/>
          <w:szCs w:val="28"/>
        </w:rPr>
        <w:t xml:space="preserve"> С</w:t>
      </w:r>
      <w:r w:rsidRPr="0043568F">
        <w:rPr>
          <w:rFonts w:ascii="Times New Roman" w:hAnsi="Times New Roman" w:cs="Times New Roman"/>
          <w:color w:val="000000"/>
          <w:sz w:val="28"/>
          <w:szCs w:val="28"/>
        </w:rPr>
        <w:t xml:space="preserve">пециальная оценка условий труда - </w:t>
      </w:r>
      <w:r w:rsidR="0043568F">
        <w:rPr>
          <w:rFonts w:ascii="Times New Roman" w:hAnsi="Times New Roman" w:cs="Times New Roman"/>
          <w:sz w:val="28"/>
          <w:szCs w:val="28"/>
        </w:rPr>
        <w:t>единый</w:t>
      </w:r>
      <w:r w:rsidR="0043568F" w:rsidRPr="0043568F">
        <w:rPr>
          <w:rFonts w:ascii="Times New Roman" w:hAnsi="Times New Roman" w:cs="Times New Roman"/>
          <w:sz w:val="28"/>
          <w:szCs w:val="28"/>
        </w:rPr>
        <w:t xml:space="preserve"> к</w:t>
      </w:r>
      <w:r w:rsidR="0043568F">
        <w:rPr>
          <w:rFonts w:ascii="Times New Roman" w:hAnsi="Times New Roman" w:cs="Times New Roman"/>
          <w:sz w:val="28"/>
          <w:szCs w:val="28"/>
        </w:rPr>
        <w:t>омплекс</w:t>
      </w:r>
      <w:r w:rsidR="0043568F" w:rsidRPr="0043568F">
        <w:rPr>
          <w:rFonts w:ascii="Times New Roman" w:hAnsi="Times New Roman" w:cs="Times New Roman"/>
          <w:sz w:val="28"/>
          <w:szCs w:val="28"/>
        </w:rPr>
        <w:t xml:space="preserve"> последовательно осуществляемых мероприятий по идентификации вредных и (или) опасных факторов производственной среды и трудового процесса  и оценке уровня их воздействия на работника с учетом отклонения их фактических значений от установленных уполномоченным Правительством Российской Федерации федеральным органом исполнительной власти </w:t>
      </w:r>
      <w:hyperlink r:id="rId9" w:history="1">
        <w:r w:rsidR="0043568F" w:rsidRPr="00A920DB">
          <w:rPr>
            <w:rFonts w:ascii="Times New Roman" w:hAnsi="Times New Roman" w:cs="Times New Roman"/>
            <w:sz w:val="28"/>
            <w:szCs w:val="28"/>
          </w:rPr>
          <w:t>нормативов</w:t>
        </w:r>
      </w:hyperlink>
      <w:r w:rsidR="0043568F" w:rsidRPr="00A920DB">
        <w:rPr>
          <w:rFonts w:ascii="Times New Roman" w:hAnsi="Times New Roman" w:cs="Times New Roman"/>
          <w:sz w:val="28"/>
          <w:szCs w:val="28"/>
        </w:rPr>
        <w:t xml:space="preserve"> (г</w:t>
      </w:r>
      <w:r w:rsidR="0043568F" w:rsidRPr="0043568F">
        <w:rPr>
          <w:rFonts w:ascii="Times New Roman" w:hAnsi="Times New Roman" w:cs="Times New Roman"/>
          <w:sz w:val="28"/>
          <w:szCs w:val="28"/>
        </w:rPr>
        <w:t>игиенических нормативов) условий труда и применения средств индивидуальной и коллективной защиты работников.</w:t>
      </w:r>
    </w:p>
    <w:p w:rsidR="00396C37" w:rsidRPr="00396C37" w:rsidRDefault="0043568F" w:rsidP="00396C37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>4</w:t>
      </w:r>
      <w:r w:rsidR="004B2F29">
        <w:rPr>
          <w:rFonts w:eastAsia="Times New Roman"/>
          <w:kern w:val="0"/>
          <w:sz w:val="28"/>
          <w:szCs w:val="28"/>
        </w:rPr>
        <w:t>)</w:t>
      </w:r>
      <w:r>
        <w:rPr>
          <w:rFonts w:eastAsia="Times New Roman"/>
          <w:kern w:val="0"/>
          <w:sz w:val="28"/>
          <w:szCs w:val="28"/>
        </w:rPr>
        <w:t xml:space="preserve"> </w:t>
      </w:r>
      <w:r w:rsidR="00396C37" w:rsidRPr="00396C37">
        <w:rPr>
          <w:rFonts w:eastAsia="Times New Roman"/>
          <w:kern w:val="0"/>
          <w:sz w:val="28"/>
          <w:szCs w:val="28"/>
        </w:rPr>
        <w:t xml:space="preserve">Аналогичная поддержка </w:t>
      </w:r>
      <w:r w:rsidR="00C748FF">
        <w:rPr>
          <w:rFonts w:eastAsia="Times New Roman"/>
          <w:kern w:val="0"/>
          <w:sz w:val="28"/>
          <w:szCs w:val="28"/>
        </w:rPr>
        <w:t>–</w:t>
      </w:r>
      <w:r w:rsidR="00396C37" w:rsidRPr="00396C37">
        <w:rPr>
          <w:rFonts w:eastAsia="Times New Roman"/>
          <w:kern w:val="0"/>
          <w:sz w:val="28"/>
          <w:szCs w:val="28"/>
        </w:rPr>
        <w:t xml:space="preserve"> поддержка</w:t>
      </w:r>
      <w:r w:rsidR="00C748FF">
        <w:rPr>
          <w:rFonts w:eastAsia="Times New Roman"/>
          <w:kern w:val="0"/>
          <w:sz w:val="28"/>
          <w:szCs w:val="28"/>
        </w:rPr>
        <w:t>,</w:t>
      </w:r>
      <w:r w:rsidR="00396C37" w:rsidRPr="00396C37">
        <w:rPr>
          <w:rFonts w:eastAsia="Times New Roman"/>
          <w:kern w:val="0"/>
          <w:sz w:val="28"/>
          <w:szCs w:val="28"/>
        </w:rPr>
        <w:t xml:space="preserve"> оказанная в отношении одного и того же субъекта малого или среднего предпринимательст</w:t>
      </w:r>
      <w:r w:rsidR="00C748FF">
        <w:rPr>
          <w:rFonts w:eastAsia="Times New Roman"/>
          <w:kern w:val="0"/>
          <w:sz w:val="28"/>
          <w:szCs w:val="28"/>
        </w:rPr>
        <w:t xml:space="preserve">ва, совпадающая по форме, виду поддержки </w:t>
      </w:r>
      <w:r w:rsidR="00C864EA">
        <w:rPr>
          <w:rFonts w:eastAsia="Times New Roman"/>
          <w:kern w:val="0"/>
          <w:sz w:val="28"/>
          <w:szCs w:val="28"/>
        </w:rPr>
        <w:t>и</w:t>
      </w:r>
      <w:r w:rsidR="00C748FF">
        <w:rPr>
          <w:rFonts w:eastAsia="Times New Roman"/>
          <w:kern w:val="0"/>
          <w:sz w:val="28"/>
          <w:szCs w:val="28"/>
        </w:rPr>
        <w:t xml:space="preserve"> цели ее оказания, и сроки ее оказания не истекли.</w:t>
      </w:r>
    </w:p>
    <w:p w:rsidR="00E81C78" w:rsidRPr="00F2242B" w:rsidRDefault="0043568F" w:rsidP="00DB16AB">
      <w:pPr>
        <w:pStyle w:val="a0"/>
        <w:spacing w:after="0" w:line="345" w:lineRule="atLeast"/>
        <w:jc w:val="both"/>
        <w:rPr>
          <w:rFonts w:cs="Verdana"/>
          <w:color w:val="000000"/>
          <w:sz w:val="28"/>
          <w:szCs w:val="28"/>
        </w:rPr>
      </w:pPr>
      <w:r>
        <w:rPr>
          <w:rFonts w:cs="Verdana"/>
          <w:color w:val="000000"/>
          <w:sz w:val="28"/>
          <w:szCs w:val="28"/>
        </w:rPr>
        <w:t xml:space="preserve"> </w:t>
      </w:r>
      <w:r>
        <w:rPr>
          <w:rFonts w:cs="Verdana"/>
          <w:color w:val="000000"/>
          <w:sz w:val="28"/>
          <w:szCs w:val="28"/>
        </w:rPr>
        <w:tab/>
      </w:r>
      <w:r w:rsidR="004B2F29">
        <w:rPr>
          <w:rFonts w:cs="Verdana"/>
          <w:color w:val="000000"/>
          <w:sz w:val="28"/>
          <w:szCs w:val="28"/>
        </w:rPr>
        <w:t>1.</w:t>
      </w:r>
      <w:r>
        <w:rPr>
          <w:rFonts w:cs="Verdana"/>
          <w:color w:val="000000"/>
          <w:sz w:val="28"/>
          <w:szCs w:val="28"/>
        </w:rPr>
        <w:t>7</w:t>
      </w:r>
      <w:r w:rsidR="00E81C78" w:rsidRPr="00F2242B">
        <w:rPr>
          <w:rFonts w:cs="Verdana"/>
          <w:color w:val="000000"/>
          <w:sz w:val="28"/>
          <w:szCs w:val="28"/>
        </w:rPr>
        <w:t>. Организатором сбора заявок на предоставление субсидии  СМСП является Фонд «Кушвинский центр развития предпринимательства» (далее - Фонд).</w:t>
      </w:r>
    </w:p>
    <w:p w:rsidR="00E81C78" w:rsidRDefault="00E81C78" w:rsidP="00DB16AB">
      <w:pPr>
        <w:jc w:val="both"/>
        <w:rPr>
          <w:sz w:val="28"/>
          <w:szCs w:val="28"/>
        </w:rPr>
      </w:pPr>
      <w:r w:rsidRPr="00F2242B">
        <w:rPr>
          <w:rFonts w:cs="Verdana"/>
          <w:color w:val="000000"/>
          <w:sz w:val="28"/>
          <w:szCs w:val="28"/>
        </w:rPr>
        <w:tab/>
      </w:r>
      <w:r w:rsidR="004B2F29">
        <w:rPr>
          <w:rFonts w:cs="Verdana"/>
          <w:color w:val="000000"/>
          <w:sz w:val="28"/>
          <w:szCs w:val="28"/>
        </w:rPr>
        <w:t>1.</w:t>
      </w:r>
      <w:r w:rsidR="0043568F">
        <w:rPr>
          <w:rFonts w:cs="Verdana"/>
          <w:color w:val="000000"/>
          <w:sz w:val="28"/>
          <w:szCs w:val="28"/>
        </w:rPr>
        <w:t>8.</w:t>
      </w:r>
      <w:r w:rsidRPr="00F2242B">
        <w:rPr>
          <w:rFonts w:cs="Verdana"/>
          <w:color w:val="000000"/>
          <w:sz w:val="28"/>
          <w:szCs w:val="28"/>
        </w:rPr>
        <w:t xml:space="preserve"> </w:t>
      </w:r>
      <w:r w:rsidRPr="00F2242B">
        <w:rPr>
          <w:rFonts w:cs="Verdana"/>
          <w:color w:val="000000"/>
          <w:sz w:val="28"/>
          <w:szCs w:val="28"/>
        </w:rPr>
        <w:tab/>
      </w:r>
      <w:r w:rsidR="00DB16AB" w:rsidRPr="00F2242B">
        <w:rPr>
          <w:color w:val="000000"/>
          <w:sz w:val="28"/>
          <w:szCs w:val="28"/>
        </w:rPr>
        <w:t xml:space="preserve">Информирование </w:t>
      </w:r>
      <w:r w:rsidR="00C748FF">
        <w:rPr>
          <w:color w:val="000000"/>
          <w:sz w:val="28"/>
          <w:szCs w:val="28"/>
        </w:rPr>
        <w:t>СМСП</w:t>
      </w:r>
      <w:r w:rsidR="00DB16AB" w:rsidRPr="00F2242B">
        <w:rPr>
          <w:color w:val="000000"/>
          <w:sz w:val="28"/>
          <w:szCs w:val="28"/>
        </w:rPr>
        <w:t xml:space="preserve"> о предоставлении субсидии производится путём официального опубликования и размещения информации на официальном сайте Кушвинского городского округа </w:t>
      </w:r>
      <w:hyperlink r:id="rId10" w:history="1">
        <w:r w:rsidR="00DB16AB" w:rsidRPr="00F2242B">
          <w:rPr>
            <w:rStyle w:val="a4"/>
            <w:sz w:val="28"/>
            <w:szCs w:val="28"/>
          </w:rPr>
          <w:t>http://kushva.midural.ru/</w:t>
        </w:r>
      </w:hyperlink>
      <w:r w:rsidR="00DB16AB" w:rsidRPr="00F2242B">
        <w:rPr>
          <w:rStyle w:val="a4"/>
          <w:sz w:val="28"/>
          <w:szCs w:val="28"/>
        </w:rPr>
        <w:t>,</w:t>
      </w:r>
      <w:r w:rsidR="00DB16AB" w:rsidRPr="00F2242B">
        <w:rPr>
          <w:color w:val="000000"/>
          <w:sz w:val="28"/>
          <w:szCs w:val="28"/>
        </w:rPr>
        <w:t xml:space="preserve"> на официальном сайте Фонда </w:t>
      </w:r>
      <w:hyperlink r:id="rId11" w:history="1">
        <w:r w:rsidR="00DB16AB" w:rsidRPr="00F2242B">
          <w:rPr>
            <w:rStyle w:val="a4"/>
            <w:sz w:val="28"/>
            <w:szCs w:val="28"/>
            <w:lang w:val="en-US" w:eastAsia="ar-SA"/>
          </w:rPr>
          <w:t>www</w:t>
        </w:r>
        <w:r w:rsidR="00DB16AB" w:rsidRPr="00F2242B">
          <w:rPr>
            <w:rStyle w:val="a4"/>
            <w:sz w:val="28"/>
            <w:szCs w:val="28"/>
            <w:lang w:eastAsia="ar-SA"/>
          </w:rPr>
          <w:t>.</w:t>
        </w:r>
        <w:proofErr w:type="spellStart"/>
        <w:r w:rsidR="00DB16AB" w:rsidRPr="00F2242B">
          <w:rPr>
            <w:rStyle w:val="a4"/>
            <w:sz w:val="28"/>
            <w:szCs w:val="28"/>
            <w:lang w:val="en-US" w:eastAsia="ar-SA"/>
          </w:rPr>
          <w:t>fkcrp</w:t>
        </w:r>
        <w:proofErr w:type="spellEnd"/>
        <w:r w:rsidR="00DB16AB" w:rsidRPr="00F2242B">
          <w:rPr>
            <w:rStyle w:val="a4"/>
            <w:sz w:val="28"/>
            <w:szCs w:val="28"/>
            <w:lang w:eastAsia="ar-SA"/>
          </w:rPr>
          <w:t>.</w:t>
        </w:r>
        <w:proofErr w:type="spellStart"/>
        <w:r w:rsidR="00DB16AB" w:rsidRPr="00F2242B">
          <w:rPr>
            <w:rStyle w:val="a4"/>
            <w:sz w:val="28"/>
            <w:szCs w:val="28"/>
            <w:lang w:val="en-US" w:eastAsia="ar-SA"/>
          </w:rPr>
          <w:t>ru</w:t>
        </w:r>
        <w:proofErr w:type="spellEnd"/>
      </w:hyperlink>
      <w:r w:rsidR="00DB16AB" w:rsidRPr="00F2242B">
        <w:rPr>
          <w:sz w:val="28"/>
          <w:szCs w:val="28"/>
        </w:rPr>
        <w:t xml:space="preserve">, в газете «Кушвинский рабочий» не позднее </w:t>
      </w:r>
      <w:r w:rsidR="00FC2DD2">
        <w:rPr>
          <w:sz w:val="28"/>
          <w:szCs w:val="28"/>
        </w:rPr>
        <w:t xml:space="preserve">5 </w:t>
      </w:r>
      <w:r w:rsidR="00DB16AB" w:rsidRPr="00F2242B">
        <w:rPr>
          <w:sz w:val="28"/>
          <w:szCs w:val="28"/>
        </w:rPr>
        <w:t xml:space="preserve">календарных дней до </w:t>
      </w:r>
      <w:r w:rsidR="00020AAD">
        <w:rPr>
          <w:sz w:val="28"/>
          <w:szCs w:val="28"/>
        </w:rPr>
        <w:t>начала приема заявок</w:t>
      </w:r>
      <w:r w:rsidR="00DB16AB" w:rsidRPr="00F2242B">
        <w:rPr>
          <w:sz w:val="28"/>
          <w:szCs w:val="28"/>
        </w:rPr>
        <w:t>, указанных в подпункте 4.1. пункта 4 настоящего Положения.</w:t>
      </w:r>
    </w:p>
    <w:p w:rsidR="00FA5A40" w:rsidRPr="00F2242B" w:rsidRDefault="00FA5A40" w:rsidP="00DB16AB">
      <w:pPr>
        <w:jc w:val="both"/>
        <w:rPr>
          <w:rFonts w:cs="Verdana"/>
          <w:b/>
          <w:color w:val="000000"/>
          <w:sz w:val="28"/>
          <w:szCs w:val="28"/>
        </w:rPr>
      </w:pPr>
    </w:p>
    <w:p w:rsidR="00E81C78" w:rsidRPr="00F2242B" w:rsidRDefault="00E81C78">
      <w:pPr>
        <w:pStyle w:val="a0"/>
        <w:spacing w:after="0" w:line="345" w:lineRule="atLeast"/>
        <w:jc w:val="both"/>
        <w:rPr>
          <w:rFonts w:cs="Verdana"/>
          <w:color w:val="000000"/>
          <w:sz w:val="28"/>
          <w:szCs w:val="28"/>
        </w:rPr>
      </w:pPr>
      <w:r w:rsidRPr="00F2242B">
        <w:rPr>
          <w:rFonts w:cs="Verdana"/>
          <w:b/>
          <w:color w:val="000000"/>
          <w:sz w:val="28"/>
          <w:szCs w:val="28"/>
        </w:rPr>
        <w:tab/>
      </w:r>
      <w:r w:rsidR="0043568F">
        <w:rPr>
          <w:rFonts w:cs="Verdana"/>
          <w:b/>
          <w:color w:val="000000"/>
          <w:sz w:val="28"/>
          <w:szCs w:val="28"/>
        </w:rPr>
        <w:tab/>
      </w:r>
      <w:r w:rsidR="0043568F">
        <w:rPr>
          <w:rFonts w:cs="Verdana"/>
          <w:b/>
          <w:color w:val="000000"/>
          <w:sz w:val="28"/>
          <w:szCs w:val="28"/>
        </w:rPr>
        <w:tab/>
      </w:r>
      <w:r w:rsidR="004B2F29">
        <w:rPr>
          <w:rFonts w:cs="Verdana"/>
          <w:b/>
          <w:color w:val="000000"/>
          <w:sz w:val="28"/>
          <w:szCs w:val="28"/>
        </w:rPr>
        <w:t>2</w:t>
      </w:r>
      <w:r w:rsidRPr="00F2242B">
        <w:rPr>
          <w:rFonts w:cs="Verdana"/>
          <w:b/>
          <w:color w:val="000000"/>
          <w:sz w:val="28"/>
          <w:szCs w:val="28"/>
        </w:rPr>
        <w:t>. Условия предоставления субсидии</w:t>
      </w:r>
    </w:p>
    <w:p w:rsidR="00760E67" w:rsidRPr="00F2242B" w:rsidRDefault="004B2F29" w:rsidP="00A860D9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43568F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E81C78" w:rsidRPr="00F2242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760E67" w:rsidRPr="00F2242B">
        <w:rPr>
          <w:rFonts w:ascii="Times New Roman" w:hAnsi="Times New Roman" w:cs="Times New Roman"/>
          <w:sz w:val="28"/>
          <w:szCs w:val="28"/>
        </w:rPr>
        <w:t xml:space="preserve">Субсидии предоставляются юридическим лицам и индивидуальным предпринимателям, отнесенным в соответствии с Федеральным </w:t>
      </w:r>
      <w:hyperlink r:id="rId12" w:history="1">
        <w:r w:rsidR="00760E67" w:rsidRPr="00EE2A0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760E67" w:rsidRPr="00F2242B">
        <w:rPr>
          <w:rFonts w:ascii="Times New Roman" w:hAnsi="Times New Roman" w:cs="Times New Roman"/>
          <w:sz w:val="28"/>
          <w:szCs w:val="28"/>
        </w:rPr>
        <w:t xml:space="preserve"> от 24.07.2007 года</w:t>
      </w:r>
      <w:r w:rsidR="00857575" w:rsidRPr="00F2242B">
        <w:rPr>
          <w:rFonts w:ascii="Times New Roman" w:hAnsi="Times New Roman" w:cs="Times New Roman"/>
          <w:sz w:val="28"/>
          <w:szCs w:val="28"/>
        </w:rPr>
        <w:t xml:space="preserve"> </w:t>
      </w:r>
      <w:r w:rsidR="00760E67" w:rsidRPr="00F2242B">
        <w:rPr>
          <w:rFonts w:ascii="Times New Roman" w:hAnsi="Times New Roman" w:cs="Times New Roman"/>
          <w:sz w:val="28"/>
          <w:szCs w:val="28"/>
        </w:rPr>
        <w:t xml:space="preserve">№209-ФЗ «О развитии малого и среднего предпринимательства в Российской Федерации» к малым предприятиям, в том числе к микропредприятиям, и средним предприятиям, которые соответствуют </w:t>
      </w:r>
      <w:r w:rsidR="00760E67" w:rsidRPr="00F2242B">
        <w:rPr>
          <w:rFonts w:ascii="Times New Roman" w:hAnsi="Times New Roman" w:cs="Times New Roman"/>
          <w:sz w:val="28"/>
          <w:szCs w:val="28"/>
        </w:rPr>
        <w:lastRenderedPageBreak/>
        <w:t>следующим требованиям:</w:t>
      </w:r>
    </w:p>
    <w:p w:rsidR="00D33A1A" w:rsidRPr="00F2242B" w:rsidRDefault="00932AC5" w:rsidP="00D46F19">
      <w:pPr>
        <w:pStyle w:val="ConsPlusNormal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F2242B"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="00E81C78" w:rsidRPr="00F2242B">
        <w:rPr>
          <w:rFonts w:ascii="Times New Roman" w:hAnsi="Times New Roman" w:cs="Times New Roman"/>
          <w:color w:val="000000"/>
          <w:sz w:val="28"/>
          <w:szCs w:val="28"/>
        </w:rPr>
        <w:t xml:space="preserve"> зарегистрированы, осуществляют свою деятельность на территории Кушвинского городского округа</w:t>
      </w:r>
      <w:r w:rsidR="00D33A1A" w:rsidRPr="00F2242B">
        <w:rPr>
          <w:rFonts w:ascii="Times New Roman" w:hAnsi="Times New Roman" w:cs="Times New Roman"/>
          <w:sz w:val="28"/>
          <w:szCs w:val="28"/>
        </w:rPr>
        <w:t>;</w:t>
      </w:r>
    </w:p>
    <w:p w:rsidR="00E81C78" w:rsidRPr="00F2242B" w:rsidRDefault="00932AC5" w:rsidP="00932AC5">
      <w:pPr>
        <w:pStyle w:val="a0"/>
        <w:tabs>
          <w:tab w:val="left" w:pos="851"/>
        </w:tabs>
        <w:spacing w:after="0" w:line="345" w:lineRule="atLeast"/>
        <w:ind w:firstLine="851"/>
        <w:jc w:val="both"/>
        <w:rPr>
          <w:rFonts w:cs="Verdana"/>
          <w:color w:val="000000"/>
          <w:sz w:val="28"/>
          <w:szCs w:val="28"/>
        </w:rPr>
      </w:pPr>
      <w:r w:rsidRPr="00F2242B">
        <w:rPr>
          <w:rFonts w:cs="Verdana"/>
          <w:color w:val="000000"/>
          <w:sz w:val="28"/>
          <w:szCs w:val="28"/>
        </w:rPr>
        <w:t>2)</w:t>
      </w:r>
      <w:r w:rsidR="00E81C78" w:rsidRPr="00F2242B">
        <w:rPr>
          <w:rFonts w:cs="Verdana"/>
          <w:color w:val="000000"/>
          <w:sz w:val="28"/>
          <w:szCs w:val="28"/>
        </w:rPr>
        <w:t xml:space="preserve"> не находятся в состоянии ликвидации, реорганизации, приостановления деятельности, на любой стадии банкротства;</w:t>
      </w:r>
    </w:p>
    <w:p w:rsidR="00E81C78" w:rsidRDefault="00932AC5" w:rsidP="00932AC5">
      <w:pPr>
        <w:pStyle w:val="a0"/>
        <w:tabs>
          <w:tab w:val="left" w:pos="2121"/>
        </w:tabs>
        <w:spacing w:after="0" w:line="345" w:lineRule="atLeast"/>
        <w:ind w:firstLine="851"/>
        <w:jc w:val="both"/>
        <w:rPr>
          <w:rFonts w:cs="Verdana"/>
          <w:color w:val="000000"/>
          <w:sz w:val="28"/>
          <w:szCs w:val="28"/>
        </w:rPr>
      </w:pPr>
      <w:r w:rsidRPr="00F2242B">
        <w:rPr>
          <w:rFonts w:cs="Verdana"/>
          <w:color w:val="000000"/>
          <w:sz w:val="28"/>
          <w:szCs w:val="28"/>
        </w:rPr>
        <w:t xml:space="preserve">3) </w:t>
      </w:r>
      <w:r w:rsidR="00E81C78" w:rsidRPr="00F2242B">
        <w:rPr>
          <w:rFonts w:cs="Verdana"/>
          <w:color w:val="000000"/>
          <w:sz w:val="28"/>
          <w:szCs w:val="28"/>
        </w:rPr>
        <w:t>не имеют задолженности перед бюджетами любых уровней или государственными внебюджетными фондами;</w:t>
      </w:r>
    </w:p>
    <w:p w:rsidR="00FE5EEB" w:rsidRPr="00F2242B" w:rsidRDefault="00FE5EEB" w:rsidP="00932AC5">
      <w:pPr>
        <w:pStyle w:val="a0"/>
        <w:tabs>
          <w:tab w:val="left" w:pos="2121"/>
        </w:tabs>
        <w:spacing w:after="0" w:line="345" w:lineRule="atLeast"/>
        <w:ind w:firstLine="851"/>
        <w:jc w:val="both"/>
        <w:rPr>
          <w:rFonts w:cs="Verdana"/>
          <w:color w:val="000000"/>
          <w:sz w:val="28"/>
          <w:szCs w:val="28"/>
        </w:rPr>
      </w:pPr>
      <w:r>
        <w:rPr>
          <w:rFonts w:cs="Verdana"/>
          <w:color w:val="000000"/>
          <w:sz w:val="28"/>
          <w:szCs w:val="28"/>
        </w:rPr>
        <w:t>4) не имеют задолженности перед Комитетом по управлению муниципальным имуществом Кушвинского  городского округа</w:t>
      </w:r>
      <w:r w:rsidR="00287854">
        <w:rPr>
          <w:rFonts w:cs="Verdana"/>
          <w:color w:val="000000"/>
          <w:sz w:val="28"/>
          <w:szCs w:val="28"/>
        </w:rPr>
        <w:t xml:space="preserve"> (далее – КУМИ КГО)</w:t>
      </w:r>
      <w:r>
        <w:rPr>
          <w:rFonts w:cs="Verdana"/>
          <w:color w:val="000000"/>
          <w:sz w:val="28"/>
          <w:szCs w:val="28"/>
        </w:rPr>
        <w:t xml:space="preserve"> по договорам аренды имущества и (или) земельных участков;</w:t>
      </w:r>
    </w:p>
    <w:p w:rsidR="0047645A" w:rsidRPr="00F2242B" w:rsidRDefault="00FE5EEB" w:rsidP="0047645A">
      <w:pPr>
        <w:pStyle w:val="a0"/>
        <w:tabs>
          <w:tab w:val="left" w:pos="2121"/>
        </w:tabs>
        <w:spacing w:after="0" w:line="345" w:lineRule="atLeast"/>
        <w:ind w:firstLine="851"/>
        <w:jc w:val="both"/>
        <w:rPr>
          <w:rFonts w:cs="Verdana"/>
          <w:color w:val="000000"/>
          <w:sz w:val="28"/>
          <w:szCs w:val="28"/>
        </w:rPr>
      </w:pPr>
      <w:r>
        <w:rPr>
          <w:sz w:val="28"/>
          <w:szCs w:val="28"/>
        </w:rPr>
        <w:t>5</w:t>
      </w:r>
      <w:r w:rsidR="0047645A" w:rsidRPr="00F2242B">
        <w:rPr>
          <w:sz w:val="28"/>
          <w:szCs w:val="28"/>
        </w:rPr>
        <w:t>) наличие расчетного счета открытого  в российских кредитных организациях;</w:t>
      </w:r>
    </w:p>
    <w:p w:rsidR="00E81C78" w:rsidRPr="00F2242B" w:rsidRDefault="00FE5EEB" w:rsidP="00932AC5">
      <w:pPr>
        <w:pStyle w:val="a0"/>
        <w:tabs>
          <w:tab w:val="left" w:pos="2121"/>
        </w:tabs>
        <w:spacing w:after="0" w:line="345" w:lineRule="atLeast"/>
        <w:ind w:firstLine="851"/>
        <w:jc w:val="both"/>
        <w:rPr>
          <w:rFonts w:cs="Verdana"/>
          <w:color w:val="000000"/>
          <w:sz w:val="28"/>
          <w:szCs w:val="28"/>
        </w:rPr>
      </w:pPr>
      <w:r>
        <w:rPr>
          <w:rFonts w:cs="Verdana"/>
          <w:color w:val="000000"/>
          <w:sz w:val="28"/>
          <w:szCs w:val="28"/>
        </w:rPr>
        <w:t>6</w:t>
      </w:r>
      <w:r w:rsidR="00932AC5" w:rsidRPr="00FE5EEB">
        <w:rPr>
          <w:rFonts w:cs="Verdana"/>
          <w:color w:val="000000"/>
          <w:sz w:val="28"/>
          <w:szCs w:val="28"/>
        </w:rPr>
        <w:t xml:space="preserve">) </w:t>
      </w:r>
      <w:r w:rsidR="003A411A" w:rsidRPr="00FE5EEB">
        <w:rPr>
          <w:rFonts w:cs="Verdana"/>
          <w:color w:val="000000"/>
          <w:sz w:val="28"/>
          <w:szCs w:val="28"/>
        </w:rPr>
        <w:t>в период с 1 января 2014</w:t>
      </w:r>
      <w:r w:rsidR="0047645A" w:rsidRPr="00FE5EEB">
        <w:rPr>
          <w:rFonts w:cs="Verdana"/>
          <w:color w:val="000000"/>
          <w:sz w:val="28"/>
          <w:szCs w:val="28"/>
        </w:rPr>
        <w:t xml:space="preserve"> года по настоящее время, на дату подачи заявки </w:t>
      </w:r>
      <w:r w:rsidR="001D6763" w:rsidRPr="00FE5EEB">
        <w:rPr>
          <w:sz w:val="28"/>
          <w:szCs w:val="28"/>
        </w:rPr>
        <w:t xml:space="preserve">осуществили затраты </w:t>
      </w:r>
      <w:r w:rsidR="00DB16AB" w:rsidRPr="00FE5EEB">
        <w:rPr>
          <w:sz w:val="28"/>
          <w:szCs w:val="28"/>
        </w:rPr>
        <w:t>по</w:t>
      </w:r>
      <w:r w:rsidR="006333C2" w:rsidRPr="00FE5EEB">
        <w:rPr>
          <w:sz w:val="28"/>
          <w:szCs w:val="28"/>
        </w:rPr>
        <w:t xml:space="preserve"> </w:t>
      </w:r>
      <w:r w:rsidR="003008DC" w:rsidRPr="00FE5EEB">
        <w:rPr>
          <w:sz w:val="28"/>
          <w:szCs w:val="28"/>
        </w:rPr>
        <w:t>проведени</w:t>
      </w:r>
      <w:r w:rsidR="00DB16AB" w:rsidRPr="00FE5EEB">
        <w:rPr>
          <w:sz w:val="28"/>
          <w:szCs w:val="28"/>
        </w:rPr>
        <w:t>ю</w:t>
      </w:r>
      <w:r w:rsidR="003008DC" w:rsidRPr="00FE5EEB">
        <w:rPr>
          <w:sz w:val="28"/>
          <w:szCs w:val="28"/>
        </w:rPr>
        <w:t xml:space="preserve"> специальной оценки условий труда</w:t>
      </w:r>
      <w:r w:rsidR="001D6763" w:rsidRPr="00FE5EEB">
        <w:rPr>
          <w:sz w:val="28"/>
          <w:szCs w:val="28"/>
        </w:rPr>
        <w:t>.</w:t>
      </w:r>
    </w:p>
    <w:p w:rsidR="001D6763" w:rsidRPr="00F2242B" w:rsidRDefault="004B2F29" w:rsidP="001D676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E81C78" w:rsidRPr="00F2242B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1D6763" w:rsidRPr="00F2242B">
        <w:rPr>
          <w:rFonts w:ascii="Times New Roman" w:hAnsi="Times New Roman" w:cs="Times New Roman"/>
          <w:sz w:val="28"/>
          <w:szCs w:val="28"/>
        </w:rPr>
        <w:t>Поддержка не может оказываться в отношении субъектов малого и среднего предпринимательства:</w:t>
      </w:r>
    </w:p>
    <w:p w:rsidR="001D6763" w:rsidRPr="00F2242B" w:rsidRDefault="001D6763" w:rsidP="001D676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bookmarkStart w:id="1" w:name="P653"/>
      <w:bookmarkEnd w:id="1"/>
      <w:r w:rsidRPr="00F2242B">
        <w:rPr>
          <w:sz w:val="28"/>
          <w:szCs w:val="28"/>
        </w:rPr>
        <w:t>1) 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1D6763" w:rsidRPr="00F2242B" w:rsidRDefault="001D6763" w:rsidP="001D676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2242B">
        <w:rPr>
          <w:sz w:val="28"/>
          <w:szCs w:val="28"/>
        </w:rPr>
        <w:t>2) являющихся участниками соглашений о разделе продукции;</w:t>
      </w:r>
    </w:p>
    <w:p w:rsidR="001D6763" w:rsidRPr="00F2242B" w:rsidRDefault="001D6763" w:rsidP="001D676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2242B">
        <w:rPr>
          <w:sz w:val="28"/>
          <w:szCs w:val="28"/>
        </w:rPr>
        <w:t>3) осуществляющих предпринимательскую деятельность в сфере игорного бизнеса;</w:t>
      </w:r>
    </w:p>
    <w:p w:rsidR="001D6763" w:rsidRPr="00F2242B" w:rsidRDefault="001D6763" w:rsidP="001D676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2242B">
        <w:rPr>
          <w:sz w:val="28"/>
          <w:szCs w:val="28"/>
        </w:rPr>
        <w:t xml:space="preserve">4) являющихся в порядке, установленном </w:t>
      </w:r>
      <w:hyperlink r:id="rId13" w:history="1">
        <w:r w:rsidRPr="0039425E">
          <w:rPr>
            <w:sz w:val="28"/>
            <w:szCs w:val="28"/>
          </w:rPr>
          <w:t>законодательством</w:t>
        </w:r>
      </w:hyperlink>
      <w:r w:rsidRPr="0039425E">
        <w:rPr>
          <w:sz w:val="28"/>
          <w:szCs w:val="28"/>
        </w:rPr>
        <w:t xml:space="preserve"> Р</w:t>
      </w:r>
      <w:r w:rsidRPr="00F2242B">
        <w:rPr>
          <w:sz w:val="28"/>
          <w:szCs w:val="28"/>
        </w:rPr>
        <w:t>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:rsidR="0047645A" w:rsidRPr="00F2242B" w:rsidRDefault="0047645A" w:rsidP="0047645A">
      <w:pPr>
        <w:suppressAutoHyphens w:val="0"/>
        <w:autoSpaceDE w:val="0"/>
        <w:autoSpaceDN w:val="0"/>
        <w:adjustRightInd w:val="0"/>
        <w:ind w:firstLine="540"/>
        <w:contextualSpacing/>
        <w:jc w:val="both"/>
        <w:rPr>
          <w:kern w:val="0"/>
          <w:sz w:val="28"/>
          <w:szCs w:val="28"/>
        </w:rPr>
      </w:pPr>
      <w:r w:rsidRPr="00F2242B">
        <w:rPr>
          <w:kern w:val="0"/>
          <w:sz w:val="28"/>
          <w:szCs w:val="28"/>
        </w:rPr>
        <w:t xml:space="preserve">Финансовая поддержка СМСП, предусмотренная статьей 17  </w:t>
      </w:r>
      <w:r w:rsidRPr="00F2242B">
        <w:rPr>
          <w:rFonts w:eastAsia="Arial"/>
          <w:sz w:val="28"/>
          <w:szCs w:val="28"/>
        </w:rPr>
        <w:t>Федерального закона от 24 июля 2007 года №209-ФЗ «О развитии малого и среднего предпринимательства в Российской Федерации</w:t>
      </w:r>
      <w:r w:rsidRPr="00F2242B">
        <w:rPr>
          <w:kern w:val="0"/>
          <w:sz w:val="28"/>
          <w:szCs w:val="28"/>
        </w:rPr>
        <w:t>»,  не может оказываться СМСП, осуществляющим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</w:t>
      </w:r>
      <w:r w:rsidRPr="00F2242B">
        <w:rPr>
          <w:sz w:val="28"/>
          <w:szCs w:val="28"/>
        </w:rPr>
        <w:t>.</w:t>
      </w:r>
    </w:p>
    <w:p w:rsidR="001D6763" w:rsidRPr="00F2242B" w:rsidRDefault="004B2F29" w:rsidP="001D676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D6763" w:rsidRPr="00F2242B">
        <w:rPr>
          <w:rFonts w:ascii="Times New Roman" w:hAnsi="Times New Roman" w:cs="Times New Roman"/>
          <w:sz w:val="28"/>
          <w:szCs w:val="28"/>
        </w:rPr>
        <w:t>3. В оказании поддержки должно быть отказано в случае, если:</w:t>
      </w:r>
    </w:p>
    <w:p w:rsidR="001D6763" w:rsidRDefault="001D6763" w:rsidP="001D676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242B">
        <w:rPr>
          <w:rFonts w:ascii="Times New Roman" w:hAnsi="Times New Roman" w:cs="Times New Roman"/>
          <w:sz w:val="28"/>
          <w:szCs w:val="28"/>
        </w:rPr>
        <w:t>1) не представлены документы, определенные настоящим Положением или представлены недостоверные сведения и документы;</w:t>
      </w:r>
    </w:p>
    <w:p w:rsidR="00235E85" w:rsidRPr="00235E85" w:rsidRDefault="00235E85" w:rsidP="00235E85">
      <w:pPr>
        <w:pStyle w:val="ConsPlusNormal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35E85">
        <w:rPr>
          <w:rFonts w:ascii="Times New Roman" w:hAnsi="Times New Roman" w:cs="Times New Roman"/>
          <w:sz w:val="28"/>
          <w:szCs w:val="28"/>
        </w:rPr>
        <w:t>2)  наличие просроченной обязанности по уплате налогов, сборов, пеней и налоговых санкций, страховых взносов, пеней и штрафов по страховым взносам, подлежащих уплате в соответствии с действующим законодательством Российской Федерации;</w:t>
      </w:r>
    </w:p>
    <w:p w:rsidR="00540262" w:rsidRDefault="00235E85" w:rsidP="00540262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D6763" w:rsidRPr="00F2242B">
        <w:rPr>
          <w:rFonts w:ascii="Times New Roman" w:hAnsi="Times New Roman" w:cs="Times New Roman"/>
          <w:sz w:val="28"/>
          <w:szCs w:val="28"/>
        </w:rPr>
        <w:t>)</w:t>
      </w:r>
      <w:r w:rsidR="00540262" w:rsidRPr="00646FBD">
        <w:rPr>
          <w:rFonts w:ascii="Times New Roman" w:hAnsi="Times New Roman" w:cs="Times New Roman"/>
          <w:sz w:val="28"/>
          <w:szCs w:val="28"/>
        </w:rPr>
        <w:t xml:space="preserve"> </w:t>
      </w:r>
      <w:r w:rsidR="00540262">
        <w:rPr>
          <w:rFonts w:ascii="Times New Roman" w:hAnsi="Times New Roman" w:cs="Times New Roman"/>
          <w:sz w:val="28"/>
          <w:szCs w:val="28"/>
        </w:rPr>
        <w:t>наличие задолженности перед КУМИ КГО за аренду имущества и (или) земельных участков;</w:t>
      </w:r>
    </w:p>
    <w:p w:rsidR="006F20E6" w:rsidRDefault="006F20E6" w:rsidP="001D676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D6763" w:rsidRPr="00F2242B" w:rsidRDefault="00540262" w:rsidP="001D676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4) </w:t>
      </w:r>
      <w:r w:rsidR="001D6763" w:rsidRPr="00F2242B">
        <w:rPr>
          <w:rFonts w:ascii="Times New Roman" w:hAnsi="Times New Roman" w:cs="Times New Roman"/>
          <w:sz w:val="28"/>
          <w:szCs w:val="28"/>
        </w:rPr>
        <w:t>не выполнены условия оказания поддержки;</w:t>
      </w:r>
    </w:p>
    <w:p w:rsidR="001D6763" w:rsidRPr="00F2242B" w:rsidRDefault="00540262" w:rsidP="001D676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D6763" w:rsidRPr="00F2242B">
        <w:rPr>
          <w:rFonts w:ascii="Times New Roman" w:hAnsi="Times New Roman" w:cs="Times New Roman"/>
          <w:sz w:val="28"/>
          <w:szCs w:val="28"/>
        </w:rPr>
        <w:t xml:space="preserve">) ранее в отношении заявителя - </w:t>
      </w:r>
      <w:r w:rsidR="00C748FF">
        <w:rPr>
          <w:rFonts w:ascii="Times New Roman" w:hAnsi="Times New Roman" w:cs="Times New Roman"/>
          <w:sz w:val="28"/>
          <w:szCs w:val="28"/>
        </w:rPr>
        <w:t>СМСП</w:t>
      </w:r>
      <w:r w:rsidR="001D6763" w:rsidRPr="00F2242B">
        <w:rPr>
          <w:rFonts w:ascii="Times New Roman" w:hAnsi="Times New Roman" w:cs="Times New Roman"/>
          <w:sz w:val="28"/>
          <w:szCs w:val="28"/>
        </w:rPr>
        <w:t xml:space="preserve"> было принято решение об оказании аналогичной поддержки и сроки ее оказания не истекли;</w:t>
      </w:r>
    </w:p>
    <w:p w:rsidR="001D6763" w:rsidRPr="00F2242B" w:rsidRDefault="00540262" w:rsidP="001D676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D6763" w:rsidRPr="00F2242B">
        <w:rPr>
          <w:rFonts w:ascii="Times New Roman" w:hAnsi="Times New Roman" w:cs="Times New Roman"/>
          <w:sz w:val="28"/>
          <w:szCs w:val="28"/>
        </w:rPr>
        <w:t xml:space="preserve">) с момента признания </w:t>
      </w:r>
      <w:r w:rsidR="00C748FF">
        <w:rPr>
          <w:rFonts w:ascii="Times New Roman" w:hAnsi="Times New Roman" w:cs="Times New Roman"/>
          <w:sz w:val="28"/>
          <w:szCs w:val="28"/>
        </w:rPr>
        <w:t>СМСП</w:t>
      </w:r>
      <w:r w:rsidR="001D6763" w:rsidRPr="00F2242B">
        <w:rPr>
          <w:rFonts w:ascii="Times New Roman" w:hAnsi="Times New Roman" w:cs="Times New Roman"/>
          <w:sz w:val="28"/>
          <w:szCs w:val="28"/>
        </w:rPr>
        <w:t xml:space="preserve"> допустившим нарушение порядка и условий оказания поддержки, в том числе не обеспечившим целевого использования средств поддержки, прошло менее чем три года.</w:t>
      </w:r>
    </w:p>
    <w:p w:rsidR="000C3430" w:rsidRPr="00F2242B" w:rsidRDefault="004B2F29" w:rsidP="000C3430">
      <w:pPr>
        <w:pStyle w:val="a0"/>
        <w:tabs>
          <w:tab w:val="left" w:pos="2121"/>
        </w:tabs>
        <w:spacing w:after="0" w:line="345" w:lineRule="atLeast"/>
        <w:ind w:firstLine="851"/>
        <w:jc w:val="both"/>
        <w:rPr>
          <w:rFonts w:cs="Verdana"/>
          <w:color w:val="000000"/>
          <w:sz w:val="28"/>
          <w:szCs w:val="28"/>
        </w:rPr>
      </w:pPr>
      <w:r>
        <w:rPr>
          <w:rFonts w:cs="Verdana"/>
          <w:color w:val="000000"/>
          <w:sz w:val="28"/>
          <w:szCs w:val="28"/>
        </w:rPr>
        <w:t>2.</w:t>
      </w:r>
      <w:r w:rsidR="00D33A1A" w:rsidRPr="00F2242B">
        <w:rPr>
          <w:rFonts w:cs="Verdana"/>
          <w:color w:val="000000"/>
          <w:sz w:val="28"/>
          <w:szCs w:val="28"/>
        </w:rPr>
        <w:t xml:space="preserve">4. </w:t>
      </w:r>
      <w:r w:rsidR="00E81C78" w:rsidRPr="00F2242B">
        <w:rPr>
          <w:rFonts w:cs="Verdana"/>
          <w:color w:val="000000"/>
          <w:sz w:val="28"/>
          <w:szCs w:val="28"/>
        </w:rPr>
        <w:t xml:space="preserve">Субсидии предоставляются в целях возмещения  </w:t>
      </w:r>
      <w:r w:rsidR="00C748FF">
        <w:rPr>
          <w:rFonts w:cs="Verdana"/>
          <w:color w:val="000000"/>
          <w:sz w:val="28"/>
          <w:szCs w:val="28"/>
        </w:rPr>
        <w:t>С</w:t>
      </w:r>
      <w:r w:rsidR="00E81C78" w:rsidRPr="00F2242B">
        <w:rPr>
          <w:rFonts w:cs="Verdana"/>
          <w:color w:val="000000"/>
          <w:sz w:val="28"/>
          <w:szCs w:val="28"/>
        </w:rPr>
        <w:t xml:space="preserve">МСП части затрат, понесенных в связи </w:t>
      </w:r>
      <w:r w:rsidR="000C3430" w:rsidRPr="00F2242B">
        <w:rPr>
          <w:rFonts w:cs="Verdana"/>
          <w:color w:val="000000"/>
          <w:sz w:val="28"/>
          <w:szCs w:val="28"/>
        </w:rPr>
        <w:t xml:space="preserve">с </w:t>
      </w:r>
      <w:r w:rsidR="000C3430" w:rsidRPr="00F2242B">
        <w:rPr>
          <w:sz w:val="28"/>
          <w:szCs w:val="28"/>
        </w:rPr>
        <w:t>проведением специальной оценки условий труда</w:t>
      </w:r>
      <w:r w:rsidR="00D46F19" w:rsidRPr="00F2242B">
        <w:rPr>
          <w:color w:val="000000"/>
          <w:sz w:val="28"/>
          <w:szCs w:val="28"/>
        </w:rPr>
        <w:t>, текущие обязательства по которым исполнен</w:t>
      </w:r>
      <w:r w:rsidR="0039425E">
        <w:rPr>
          <w:color w:val="000000"/>
          <w:sz w:val="28"/>
          <w:szCs w:val="28"/>
        </w:rPr>
        <w:t xml:space="preserve">ы и оплачены </w:t>
      </w:r>
      <w:r w:rsidR="001D4F93" w:rsidRPr="001D4F93">
        <w:rPr>
          <w:color w:val="000000"/>
          <w:sz w:val="28"/>
          <w:szCs w:val="28"/>
        </w:rPr>
        <w:t>в период с 2014 года по 2017 год</w:t>
      </w:r>
      <w:r w:rsidR="0039425E">
        <w:rPr>
          <w:color w:val="000000"/>
          <w:sz w:val="28"/>
          <w:szCs w:val="28"/>
        </w:rPr>
        <w:t>.</w:t>
      </w:r>
    </w:p>
    <w:p w:rsidR="00B74CBB" w:rsidRPr="00F2242B" w:rsidRDefault="004B2F29" w:rsidP="00B74CBB">
      <w:pPr>
        <w:pStyle w:val="a0"/>
        <w:tabs>
          <w:tab w:val="left" w:pos="707"/>
        </w:tabs>
        <w:spacing w:after="0" w:line="345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0C3430" w:rsidRPr="00F2242B">
        <w:rPr>
          <w:color w:val="000000"/>
          <w:sz w:val="28"/>
          <w:szCs w:val="28"/>
        </w:rPr>
        <w:t>5</w:t>
      </w:r>
      <w:r w:rsidR="00A860D9" w:rsidRPr="00F2242B">
        <w:rPr>
          <w:color w:val="000000"/>
          <w:sz w:val="28"/>
          <w:szCs w:val="28"/>
        </w:rPr>
        <w:t xml:space="preserve">. </w:t>
      </w:r>
      <w:r w:rsidR="00E81C78" w:rsidRPr="00F2242B">
        <w:rPr>
          <w:color w:val="000000"/>
          <w:sz w:val="28"/>
          <w:szCs w:val="28"/>
        </w:rPr>
        <w:t xml:space="preserve">Субсидии предоставляются заявителю однократно в размере до 90 % от суммы фактически заявленной и документально подтвержденных затрат, но не более </w:t>
      </w:r>
      <w:r w:rsidR="0039425E">
        <w:rPr>
          <w:color w:val="000000"/>
          <w:sz w:val="28"/>
          <w:szCs w:val="28"/>
        </w:rPr>
        <w:t>10</w:t>
      </w:r>
      <w:r w:rsidR="00DB16AB" w:rsidRPr="00F2242B">
        <w:rPr>
          <w:color w:val="000000"/>
          <w:sz w:val="28"/>
          <w:szCs w:val="28"/>
        </w:rPr>
        <w:t> 000 (</w:t>
      </w:r>
      <w:r w:rsidR="0039425E">
        <w:rPr>
          <w:color w:val="000000"/>
          <w:sz w:val="28"/>
          <w:szCs w:val="28"/>
        </w:rPr>
        <w:t>Десяти</w:t>
      </w:r>
      <w:r w:rsidR="00DB16AB" w:rsidRPr="00F2242B">
        <w:rPr>
          <w:color w:val="000000"/>
          <w:sz w:val="28"/>
          <w:szCs w:val="28"/>
        </w:rPr>
        <w:t xml:space="preserve"> тысяч)</w:t>
      </w:r>
      <w:r w:rsidR="00E81C78" w:rsidRPr="00F2242B">
        <w:rPr>
          <w:color w:val="000000"/>
          <w:sz w:val="28"/>
          <w:szCs w:val="28"/>
        </w:rPr>
        <w:t xml:space="preserve"> рублей одному заявителю.</w:t>
      </w:r>
    </w:p>
    <w:p w:rsidR="0043568F" w:rsidRDefault="0043568F" w:rsidP="00B74CBB">
      <w:pPr>
        <w:pStyle w:val="a0"/>
        <w:tabs>
          <w:tab w:val="left" w:pos="707"/>
        </w:tabs>
        <w:spacing w:after="0" w:line="345" w:lineRule="atLeast"/>
        <w:ind w:firstLine="851"/>
        <w:jc w:val="both"/>
        <w:rPr>
          <w:b/>
          <w:color w:val="000000"/>
          <w:sz w:val="28"/>
          <w:szCs w:val="28"/>
        </w:rPr>
      </w:pPr>
    </w:p>
    <w:p w:rsidR="00E81C78" w:rsidRPr="0039425E" w:rsidRDefault="00E81C78" w:rsidP="00B74CBB">
      <w:pPr>
        <w:pStyle w:val="a0"/>
        <w:tabs>
          <w:tab w:val="left" w:pos="707"/>
        </w:tabs>
        <w:spacing w:after="0" w:line="345" w:lineRule="atLeast"/>
        <w:ind w:firstLine="851"/>
        <w:jc w:val="both"/>
        <w:rPr>
          <w:color w:val="000000"/>
          <w:sz w:val="28"/>
          <w:szCs w:val="28"/>
        </w:rPr>
      </w:pPr>
      <w:r w:rsidRPr="0039425E">
        <w:rPr>
          <w:b/>
          <w:color w:val="000000"/>
          <w:sz w:val="28"/>
          <w:szCs w:val="28"/>
        </w:rPr>
        <w:t>3. Требования к документам, предоставляемым субъектами малого и среднего предпринимательства</w:t>
      </w:r>
    </w:p>
    <w:p w:rsidR="00E81C78" w:rsidRPr="00F2242B" w:rsidRDefault="00F50DF3" w:rsidP="00932AC5">
      <w:pPr>
        <w:pStyle w:val="a0"/>
        <w:tabs>
          <w:tab w:val="left" w:pos="707"/>
        </w:tabs>
        <w:spacing w:after="0" w:line="345" w:lineRule="atLeast"/>
        <w:ind w:firstLine="851"/>
        <w:jc w:val="both"/>
        <w:rPr>
          <w:color w:val="000000"/>
          <w:sz w:val="28"/>
          <w:szCs w:val="28"/>
        </w:rPr>
      </w:pPr>
      <w:r w:rsidRPr="0039425E">
        <w:rPr>
          <w:color w:val="000000"/>
          <w:sz w:val="28"/>
          <w:szCs w:val="28"/>
        </w:rPr>
        <w:t>3.1.</w:t>
      </w:r>
      <w:r w:rsidR="00E81C78" w:rsidRPr="0039425E">
        <w:rPr>
          <w:color w:val="000000"/>
          <w:sz w:val="28"/>
          <w:szCs w:val="28"/>
        </w:rPr>
        <w:t>Субъект малого или среднего предпринимательства</w:t>
      </w:r>
      <w:r w:rsidR="00E81C78" w:rsidRPr="00F2242B">
        <w:rPr>
          <w:color w:val="000000"/>
          <w:sz w:val="28"/>
          <w:szCs w:val="28"/>
        </w:rPr>
        <w:t> предоставляет в Фонд следующие документы в составе заявки:</w:t>
      </w:r>
    </w:p>
    <w:p w:rsidR="00E81C78" w:rsidRPr="00F2242B" w:rsidRDefault="00D33A1A" w:rsidP="00932AC5">
      <w:pPr>
        <w:pStyle w:val="a0"/>
        <w:tabs>
          <w:tab w:val="left" w:pos="1414"/>
        </w:tabs>
        <w:spacing w:after="0" w:line="345" w:lineRule="atLeast"/>
        <w:ind w:firstLine="851"/>
        <w:jc w:val="both"/>
        <w:rPr>
          <w:color w:val="000000"/>
          <w:sz w:val="28"/>
          <w:szCs w:val="28"/>
        </w:rPr>
      </w:pPr>
      <w:r w:rsidRPr="00F2242B">
        <w:rPr>
          <w:color w:val="000000"/>
          <w:sz w:val="28"/>
          <w:szCs w:val="28"/>
        </w:rPr>
        <w:t>1) заявление</w:t>
      </w:r>
      <w:r w:rsidR="00E81C78" w:rsidRPr="00F2242B">
        <w:rPr>
          <w:color w:val="000000"/>
          <w:sz w:val="28"/>
          <w:szCs w:val="28"/>
        </w:rPr>
        <w:t xml:space="preserve"> </w:t>
      </w:r>
      <w:r w:rsidR="00DB16AB" w:rsidRPr="00F2242B">
        <w:rPr>
          <w:color w:val="000000"/>
          <w:sz w:val="28"/>
          <w:szCs w:val="28"/>
        </w:rPr>
        <w:t>о предоставлении поддержки</w:t>
      </w:r>
      <w:r w:rsidR="00E81C78" w:rsidRPr="00F2242B">
        <w:rPr>
          <w:color w:val="000000"/>
          <w:sz w:val="28"/>
          <w:szCs w:val="28"/>
        </w:rPr>
        <w:t xml:space="preserve"> по форме </w:t>
      </w:r>
      <w:r w:rsidR="00E81C78" w:rsidRPr="00F2242B">
        <w:rPr>
          <w:sz w:val="28"/>
          <w:szCs w:val="28"/>
        </w:rPr>
        <w:t>согласно </w:t>
      </w:r>
      <w:hyperlink r:id="rId14" w:history="1">
        <w:r w:rsidRPr="00F2242B">
          <w:rPr>
            <w:rStyle w:val="a4"/>
            <w:color w:val="auto"/>
            <w:sz w:val="28"/>
            <w:szCs w:val="28"/>
            <w:u w:val="none"/>
          </w:rPr>
          <w:t xml:space="preserve">приложению </w:t>
        </w:r>
      </w:hyperlink>
      <w:r w:rsidR="00C748FF">
        <w:t>№1</w:t>
      </w:r>
      <w:r w:rsidR="00E81C78" w:rsidRPr="00F2242B">
        <w:rPr>
          <w:color w:val="000000"/>
          <w:sz w:val="28"/>
          <w:szCs w:val="28"/>
        </w:rPr>
        <w:t> к настоящему Положению;</w:t>
      </w:r>
    </w:p>
    <w:p w:rsidR="00E81C78" w:rsidRPr="00F2242B" w:rsidRDefault="00D33A1A" w:rsidP="00932AC5">
      <w:pPr>
        <w:pStyle w:val="a0"/>
        <w:tabs>
          <w:tab w:val="left" w:pos="1414"/>
        </w:tabs>
        <w:spacing w:after="0"/>
        <w:ind w:firstLine="851"/>
        <w:contextualSpacing/>
        <w:jc w:val="both"/>
        <w:rPr>
          <w:color w:val="000000"/>
          <w:sz w:val="28"/>
          <w:szCs w:val="28"/>
        </w:rPr>
      </w:pPr>
      <w:r w:rsidRPr="00F2242B">
        <w:rPr>
          <w:color w:val="000000"/>
          <w:sz w:val="28"/>
          <w:szCs w:val="28"/>
        </w:rPr>
        <w:t xml:space="preserve">2) </w:t>
      </w:r>
      <w:r w:rsidR="00E81C78" w:rsidRPr="00F2242B">
        <w:rPr>
          <w:color w:val="000000"/>
          <w:sz w:val="28"/>
          <w:szCs w:val="28"/>
        </w:rPr>
        <w:t>к</w:t>
      </w:r>
      <w:r w:rsidRPr="00F2242B">
        <w:rPr>
          <w:color w:val="000000"/>
          <w:sz w:val="28"/>
          <w:szCs w:val="28"/>
        </w:rPr>
        <w:t xml:space="preserve">опии </w:t>
      </w:r>
      <w:r w:rsidR="00E81C78" w:rsidRPr="00F2242B">
        <w:rPr>
          <w:color w:val="000000"/>
          <w:sz w:val="28"/>
          <w:szCs w:val="28"/>
        </w:rPr>
        <w:t xml:space="preserve"> документов, </w:t>
      </w:r>
      <w:r w:rsidRPr="00F2242B">
        <w:rPr>
          <w:color w:val="000000"/>
          <w:sz w:val="28"/>
          <w:szCs w:val="28"/>
        </w:rPr>
        <w:t>подтверждающие назначение на должность руководителя юридического лица, заверенные подписью руководителя и печатью юридическ</w:t>
      </w:r>
      <w:r w:rsidR="00C748FF">
        <w:rPr>
          <w:color w:val="000000"/>
          <w:sz w:val="28"/>
          <w:szCs w:val="28"/>
        </w:rPr>
        <w:t>ого лица (для юридических лиц);</w:t>
      </w:r>
    </w:p>
    <w:p w:rsidR="00D33A1A" w:rsidRPr="00F2242B" w:rsidRDefault="00D33A1A" w:rsidP="00D33A1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242B"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r w:rsidRPr="00F2242B">
        <w:rPr>
          <w:rFonts w:ascii="Times New Roman" w:hAnsi="Times New Roman" w:cs="Times New Roman"/>
          <w:sz w:val="28"/>
          <w:szCs w:val="28"/>
        </w:rPr>
        <w:t xml:space="preserve">справку о средней численности работников юридического лица или индивидуального предпринимателя с учетом всех работников, в том числе работников, работающих по совместительству </w:t>
      </w:r>
      <w:r w:rsidRPr="00FE5EEB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3A411A" w:rsidRPr="00FE5EEB">
        <w:rPr>
          <w:rFonts w:ascii="Times New Roman" w:hAnsi="Times New Roman" w:cs="Times New Roman"/>
          <w:sz w:val="28"/>
          <w:szCs w:val="28"/>
        </w:rPr>
        <w:t>фактически</w:t>
      </w:r>
      <w:r w:rsidRPr="00FE5EEB">
        <w:rPr>
          <w:rFonts w:ascii="Times New Roman" w:hAnsi="Times New Roman" w:cs="Times New Roman"/>
          <w:sz w:val="28"/>
          <w:szCs w:val="28"/>
        </w:rPr>
        <w:t xml:space="preserve"> отработанного времени, работников представительст</w:t>
      </w:r>
      <w:r w:rsidRPr="00F2242B">
        <w:rPr>
          <w:rFonts w:ascii="Times New Roman" w:hAnsi="Times New Roman" w:cs="Times New Roman"/>
          <w:sz w:val="28"/>
          <w:szCs w:val="28"/>
        </w:rPr>
        <w:t>в, филиалов и других обособленных подразделений юридического лица за предшествующий календарный год (для вновь созданных юридических лиц или вновь зарегистрированных индивидуальных предпринимателей - за период, прошедший со дня их государственной регистрации), заверенная подписью</w:t>
      </w:r>
      <w:proofErr w:type="gramEnd"/>
      <w:r w:rsidRPr="00F2242B">
        <w:rPr>
          <w:rFonts w:ascii="Times New Roman" w:hAnsi="Times New Roman" w:cs="Times New Roman"/>
          <w:sz w:val="28"/>
          <w:szCs w:val="28"/>
        </w:rPr>
        <w:t xml:space="preserve"> руководителя и печатью юридического лица или </w:t>
      </w:r>
      <w:r w:rsidR="00C748FF">
        <w:rPr>
          <w:rFonts w:ascii="Times New Roman" w:hAnsi="Times New Roman" w:cs="Times New Roman"/>
          <w:sz w:val="28"/>
          <w:szCs w:val="28"/>
        </w:rPr>
        <w:t>индивидуальным предпринимателем;</w:t>
      </w:r>
    </w:p>
    <w:p w:rsidR="00235E85" w:rsidRDefault="00D33A1A" w:rsidP="00235E85">
      <w:pPr>
        <w:pStyle w:val="ConsPlusNormal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F2242B">
        <w:rPr>
          <w:rFonts w:ascii="Times New Roman" w:hAnsi="Times New Roman" w:cs="Times New Roman"/>
          <w:sz w:val="28"/>
          <w:szCs w:val="28"/>
        </w:rPr>
        <w:t xml:space="preserve">4)  </w:t>
      </w:r>
      <w:r w:rsidR="00235E85" w:rsidRPr="00235E85">
        <w:rPr>
          <w:rFonts w:ascii="Times New Roman" w:hAnsi="Times New Roman" w:cs="Times New Roman"/>
          <w:sz w:val="28"/>
          <w:szCs w:val="28"/>
        </w:rPr>
        <w:t>справка территориального налогового органа о состоянии расчетов по налогам, сборам, пеням, штрафам организаций и индивидуальных предпринимателей, выданная не ранее чем за тридцать календарных дней до дня предоставления документов в Фон</w:t>
      </w:r>
      <w:r w:rsidR="00235E85">
        <w:rPr>
          <w:rFonts w:ascii="Times New Roman" w:hAnsi="Times New Roman" w:cs="Times New Roman"/>
          <w:sz w:val="28"/>
          <w:szCs w:val="28"/>
        </w:rPr>
        <w:t>д;</w:t>
      </w:r>
    </w:p>
    <w:p w:rsidR="00235E85" w:rsidRPr="00235E85" w:rsidRDefault="00235E85" w:rsidP="00235E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5) с</w:t>
      </w:r>
      <w:r w:rsidRPr="00235E85">
        <w:rPr>
          <w:rFonts w:ascii="Times New Roman" w:hAnsi="Times New Roman" w:cs="Times New Roman"/>
          <w:sz w:val="28"/>
          <w:szCs w:val="28"/>
        </w:rPr>
        <w:t>правка территориального органа Пенсионного фонда Российской Федерации о состоянии расчетов по страховым взносам, пеням и штрафам, выданная не ранее чем за тридцать календарных дней до дня п</w:t>
      </w:r>
      <w:r w:rsidR="00C748FF">
        <w:rPr>
          <w:rFonts w:ascii="Times New Roman" w:hAnsi="Times New Roman" w:cs="Times New Roman"/>
          <w:sz w:val="28"/>
          <w:szCs w:val="28"/>
        </w:rPr>
        <w:t>редоставления документов в Фонд;</w:t>
      </w:r>
    </w:p>
    <w:p w:rsidR="00235E85" w:rsidRDefault="00235E85" w:rsidP="00235E85">
      <w:pPr>
        <w:widowControl/>
        <w:suppressAutoHyphens w:val="0"/>
        <w:autoSpaceDE w:val="0"/>
        <w:autoSpaceDN w:val="0"/>
        <w:adjustRightInd w:val="0"/>
        <w:ind w:firstLine="706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>6) с</w:t>
      </w:r>
      <w:r w:rsidRPr="00235E85">
        <w:rPr>
          <w:rFonts w:eastAsia="Times New Roman"/>
          <w:kern w:val="0"/>
          <w:sz w:val="28"/>
          <w:szCs w:val="28"/>
        </w:rPr>
        <w:t xml:space="preserve">правка территориального органа Фонда социального страхования Российской Федерации о состоянии расчетов по страховым взносам, пеням и </w:t>
      </w:r>
      <w:r w:rsidRPr="00235E85">
        <w:rPr>
          <w:rFonts w:eastAsia="Times New Roman"/>
          <w:kern w:val="0"/>
          <w:sz w:val="28"/>
          <w:szCs w:val="28"/>
        </w:rPr>
        <w:lastRenderedPageBreak/>
        <w:t>штрафам, выданная не ранее чем за тридцать календарных дней до дня предоставления документов в Фонд</w:t>
      </w:r>
      <w:r w:rsidR="00D4767B">
        <w:rPr>
          <w:rFonts w:eastAsia="Times New Roman"/>
          <w:kern w:val="0"/>
          <w:sz w:val="28"/>
          <w:szCs w:val="28"/>
        </w:rPr>
        <w:t>;</w:t>
      </w:r>
    </w:p>
    <w:p w:rsidR="00D4767B" w:rsidRDefault="003A411A" w:rsidP="00D4767B">
      <w:pPr>
        <w:widowControl/>
        <w:suppressAutoHyphens w:val="0"/>
        <w:autoSpaceDE w:val="0"/>
        <w:autoSpaceDN w:val="0"/>
        <w:adjustRightInd w:val="0"/>
        <w:ind w:firstLine="706"/>
        <w:jc w:val="both"/>
        <w:rPr>
          <w:rFonts w:eastAsia="Times New Roman"/>
          <w:kern w:val="0"/>
          <w:sz w:val="28"/>
          <w:szCs w:val="28"/>
        </w:rPr>
      </w:pPr>
      <w:r w:rsidRPr="00FE5EEB">
        <w:rPr>
          <w:rFonts w:eastAsia="Times New Roman"/>
          <w:kern w:val="0"/>
          <w:sz w:val="28"/>
          <w:szCs w:val="28"/>
        </w:rPr>
        <w:t xml:space="preserve">7) справка </w:t>
      </w:r>
      <w:r w:rsidR="00FE5EEB" w:rsidRPr="00FE5EEB">
        <w:rPr>
          <w:rFonts w:eastAsia="Times New Roman"/>
          <w:kern w:val="0"/>
          <w:sz w:val="28"/>
          <w:szCs w:val="28"/>
        </w:rPr>
        <w:t xml:space="preserve"> </w:t>
      </w:r>
      <w:r w:rsidR="00287854">
        <w:rPr>
          <w:rFonts w:eastAsia="Times New Roman"/>
          <w:kern w:val="0"/>
          <w:sz w:val="28"/>
          <w:szCs w:val="28"/>
        </w:rPr>
        <w:t xml:space="preserve">КУМИ КГО </w:t>
      </w:r>
      <w:r w:rsidRPr="00FE5EEB">
        <w:rPr>
          <w:rFonts w:eastAsia="Times New Roman"/>
          <w:kern w:val="0"/>
          <w:sz w:val="28"/>
          <w:szCs w:val="28"/>
        </w:rPr>
        <w:t xml:space="preserve">об отсутствии задолженности по договорам аренды, </w:t>
      </w:r>
      <w:r w:rsidR="00287854">
        <w:rPr>
          <w:rFonts w:eastAsia="Times New Roman"/>
          <w:kern w:val="0"/>
          <w:sz w:val="28"/>
          <w:szCs w:val="28"/>
        </w:rPr>
        <w:t xml:space="preserve">пеням, штрафам, </w:t>
      </w:r>
      <w:r w:rsidRPr="00FE5EEB">
        <w:rPr>
          <w:rFonts w:eastAsia="Times New Roman"/>
          <w:kern w:val="0"/>
          <w:sz w:val="28"/>
          <w:szCs w:val="28"/>
        </w:rPr>
        <w:t>заключенны</w:t>
      </w:r>
      <w:r w:rsidR="00A33D74">
        <w:rPr>
          <w:rFonts w:eastAsia="Times New Roman"/>
          <w:kern w:val="0"/>
          <w:sz w:val="28"/>
          <w:szCs w:val="28"/>
        </w:rPr>
        <w:t>м</w:t>
      </w:r>
      <w:r w:rsidRPr="00FE5EEB">
        <w:rPr>
          <w:rFonts w:eastAsia="Times New Roman"/>
          <w:kern w:val="0"/>
          <w:sz w:val="28"/>
          <w:szCs w:val="28"/>
        </w:rPr>
        <w:t xml:space="preserve"> с </w:t>
      </w:r>
      <w:r w:rsidR="00287854">
        <w:rPr>
          <w:rFonts w:eastAsia="Times New Roman"/>
          <w:kern w:val="0"/>
          <w:sz w:val="28"/>
          <w:szCs w:val="28"/>
        </w:rPr>
        <w:t>КУМИ КГО</w:t>
      </w:r>
      <w:r w:rsidRPr="00FE5EEB">
        <w:rPr>
          <w:rFonts w:eastAsia="Times New Roman"/>
          <w:kern w:val="0"/>
          <w:sz w:val="28"/>
          <w:szCs w:val="28"/>
        </w:rPr>
        <w:t xml:space="preserve"> на имущество и </w:t>
      </w:r>
      <w:r w:rsidR="00FE5EEB">
        <w:rPr>
          <w:rFonts w:eastAsia="Times New Roman"/>
          <w:kern w:val="0"/>
          <w:sz w:val="28"/>
          <w:szCs w:val="28"/>
        </w:rPr>
        <w:t xml:space="preserve">(или) </w:t>
      </w:r>
      <w:r w:rsidRPr="00FE5EEB">
        <w:rPr>
          <w:rFonts w:eastAsia="Times New Roman"/>
          <w:kern w:val="0"/>
          <w:sz w:val="28"/>
          <w:szCs w:val="28"/>
        </w:rPr>
        <w:t>земельные участки</w:t>
      </w:r>
      <w:r w:rsidR="00D4767B">
        <w:rPr>
          <w:rFonts w:eastAsia="Times New Roman"/>
          <w:kern w:val="0"/>
          <w:sz w:val="28"/>
          <w:szCs w:val="28"/>
        </w:rPr>
        <w:t xml:space="preserve">, выданная не ранее, чем за 30 календарных дней </w:t>
      </w:r>
      <w:r w:rsidR="00D4767B" w:rsidRPr="00235E85">
        <w:rPr>
          <w:rFonts w:eastAsia="Times New Roman"/>
          <w:kern w:val="0"/>
          <w:sz w:val="28"/>
          <w:szCs w:val="28"/>
        </w:rPr>
        <w:t>до дня предоставления документов в Фонд.</w:t>
      </w:r>
    </w:p>
    <w:p w:rsidR="00235E85" w:rsidRPr="00235E85" w:rsidRDefault="00235E85" w:rsidP="00235E85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kern w:val="0"/>
          <w:sz w:val="28"/>
          <w:szCs w:val="28"/>
        </w:rPr>
      </w:pPr>
      <w:proofErr w:type="gramStart"/>
      <w:r w:rsidRPr="00FE5EEB">
        <w:rPr>
          <w:rFonts w:eastAsia="Times New Roman"/>
          <w:kern w:val="0"/>
          <w:sz w:val="28"/>
          <w:szCs w:val="28"/>
        </w:rPr>
        <w:t>В случае неисполненной обязанности по уплате налогов, сборов, пеней,  штрафов, страховых взносов, пеней и штрафов по страховым взносам</w:t>
      </w:r>
      <w:r w:rsidR="003A411A" w:rsidRPr="00FE5EEB">
        <w:rPr>
          <w:rFonts w:eastAsia="Times New Roman"/>
          <w:kern w:val="0"/>
          <w:sz w:val="28"/>
          <w:szCs w:val="28"/>
        </w:rPr>
        <w:t xml:space="preserve">, по договорам аренды, </w:t>
      </w:r>
      <w:r w:rsidRPr="00FE5EEB">
        <w:rPr>
          <w:rFonts w:eastAsia="Times New Roman"/>
          <w:kern w:val="0"/>
          <w:sz w:val="28"/>
          <w:szCs w:val="28"/>
        </w:rPr>
        <w:t xml:space="preserve"> </w:t>
      </w:r>
      <w:r w:rsidR="003A411A" w:rsidRPr="00FE5EEB">
        <w:rPr>
          <w:rFonts w:eastAsia="Times New Roman"/>
          <w:kern w:val="0"/>
          <w:sz w:val="28"/>
          <w:szCs w:val="28"/>
        </w:rPr>
        <w:t>заключенны</w:t>
      </w:r>
      <w:r w:rsidR="00186879" w:rsidRPr="00FE5EEB">
        <w:rPr>
          <w:rFonts w:eastAsia="Times New Roman"/>
          <w:kern w:val="0"/>
          <w:sz w:val="28"/>
          <w:szCs w:val="28"/>
        </w:rPr>
        <w:t>м</w:t>
      </w:r>
      <w:r w:rsidR="003A411A" w:rsidRPr="00FE5EEB">
        <w:rPr>
          <w:rFonts w:eastAsia="Times New Roman"/>
          <w:kern w:val="0"/>
          <w:sz w:val="28"/>
          <w:szCs w:val="28"/>
        </w:rPr>
        <w:t xml:space="preserve"> с Комитетом по управлению муниципальным имуществом</w:t>
      </w:r>
      <w:r w:rsidR="00186879" w:rsidRPr="00FE5EEB">
        <w:rPr>
          <w:rFonts w:eastAsia="Times New Roman"/>
          <w:kern w:val="0"/>
          <w:sz w:val="28"/>
          <w:szCs w:val="28"/>
        </w:rPr>
        <w:t xml:space="preserve">, </w:t>
      </w:r>
      <w:r w:rsidRPr="00FE5EEB">
        <w:rPr>
          <w:rFonts w:eastAsia="Times New Roman"/>
          <w:kern w:val="0"/>
          <w:sz w:val="28"/>
          <w:szCs w:val="28"/>
        </w:rPr>
        <w:t xml:space="preserve">предоставляются копии платежных поручений об оплате указанной в справках задолженности, заверенные подписью уполномоченного лица и печатью банка и подписью руководителя и печатью (при наличии) юридического лица или </w:t>
      </w:r>
      <w:r w:rsidR="00C748FF" w:rsidRPr="00FE5EEB">
        <w:rPr>
          <w:rFonts w:eastAsia="Times New Roman"/>
          <w:kern w:val="0"/>
          <w:sz w:val="28"/>
          <w:szCs w:val="28"/>
        </w:rPr>
        <w:t>индивидуальным предпринимателем;</w:t>
      </w:r>
      <w:proofErr w:type="gramEnd"/>
    </w:p>
    <w:p w:rsidR="00036209" w:rsidRPr="00036209" w:rsidRDefault="00186879" w:rsidP="0003620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D33A1A" w:rsidRPr="00F2242B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634761" w:rsidRPr="00F224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864EA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036209" w:rsidRPr="00036209">
        <w:rPr>
          <w:rFonts w:ascii="Times New Roman" w:hAnsi="Times New Roman" w:cs="Times New Roman"/>
          <w:sz w:val="28"/>
          <w:szCs w:val="28"/>
        </w:rPr>
        <w:t>опию уведомления о внесении в реестр аккредитованных организаций имеющих право на проведение аттестации рабочих мест либо уведомления о внесении в реестр аккредитованных организаций имеющих право на проведение специальной оценки условий труда заверенная подписью руководителя и печатью организации, которая проводила специальную оценку условий труда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36209" w:rsidRPr="00036209" w:rsidRDefault="00083297" w:rsidP="0003620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C748FF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C864EA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036209" w:rsidRPr="00036209">
        <w:rPr>
          <w:rFonts w:ascii="Times New Roman" w:hAnsi="Times New Roman" w:cs="Times New Roman"/>
          <w:sz w:val="28"/>
          <w:szCs w:val="28"/>
        </w:rPr>
        <w:t xml:space="preserve">опию отчета о проведении специальной оценки условий труда в соответствии с </w:t>
      </w:r>
      <w:hyperlink r:id="rId15" w:history="1">
        <w:r w:rsidR="00036209" w:rsidRPr="00036209">
          <w:rPr>
            <w:rFonts w:ascii="Times New Roman" w:hAnsi="Times New Roman" w:cs="Times New Roman"/>
            <w:color w:val="0000FF"/>
            <w:sz w:val="28"/>
            <w:szCs w:val="28"/>
          </w:rPr>
          <w:t>Приложением N 3</w:t>
        </w:r>
      </w:hyperlink>
      <w:r w:rsidR="00036209" w:rsidRPr="00036209">
        <w:rPr>
          <w:rFonts w:ascii="Times New Roman" w:hAnsi="Times New Roman" w:cs="Times New Roman"/>
          <w:sz w:val="28"/>
          <w:szCs w:val="28"/>
        </w:rPr>
        <w:t xml:space="preserve"> к Приказу Минтруда России от 24 января 2014 г. N 33н, заверенного подписью руководителя и печатью юридического лица или индивидуальным предпринимателем</w:t>
      </w:r>
    </w:p>
    <w:p w:rsidR="000C3430" w:rsidRPr="00F2242B" w:rsidRDefault="00083297" w:rsidP="00211A8B">
      <w:pPr>
        <w:pStyle w:val="ConsPlusNormal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10</w:t>
      </w:r>
      <w:r w:rsidR="00036209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="00C864EA">
        <w:rPr>
          <w:rFonts w:ascii="Times New Roman" w:hAnsi="Times New Roman" w:cs="Times New Roman"/>
          <w:bCs/>
          <w:iCs/>
          <w:sz w:val="28"/>
          <w:szCs w:val="28"/>
        </w:rPr>
        <w:t xml:space="preserve"> к</w:t>
      </w:r>
      <w:r w:rsidR="000C3430" w:rsidRPr="00F2242B">
        <w:rPr>
          <w:rFonts w:ascii="Times New Roman" w:hAnsi="Times New Roman" w:cs="Times New Roman"/>
          <w:bCs/>
          <w:iCs/>
          <w:sz w:val="28"/>
          <w:szCs w:val="28"/>
        </w:rPr>
        <w:t xml:space="preserve">опию договора на проведение специальной оценки условий труда, заверенную подписью руководителя и печатью юридического лица или </w:t>
      </w:r>
      <w:r w:rsidR="00C748FF">
        <w:rPr>
          <w:rFonts w:ascii="Times New Roman" w:hAnsi="Times New Roman" w:cs="Times New Roman"/>
          <w:bCs/>
          <w:iCs/>
          <w:sz w:val="28"/>
          <w:szCs w:val="28"/>
        </w:rPr>
        <w:t>индивидуальным предпринимателем;</w:t>
      </w:r>
    </w:p>
    <w:p w:rsidR="000C3430" w:rsidRPr="00F2242B" w:rsidRDefault="00083297" w:rsidP="00211A8B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/>
          <w:bCs/>
          <w:iCs/>
          <w:kern w:val="0"/>
          <w:sz w:val="28"/>
          <w:szCs w:val="28"/>
        </w:rPr>
      </w:pPr>
      <w:r>
        <w:rPr>
          <w:rFonts w:eastAsia="Times New Roman"/>
          <w:bCs/>
          <w:iCs/>
          <w:kern w:val="0"/>
          <w:sz w:val="28"/>
          <w:szCs w:val="28"/>
        </w:rPr>
        <w:t>11</w:t>
      </w:r>
      <w:r w:rsidR="000C3430" w:rsidRPr="00F2242B">
        <w:rPr>
          <w:rFonts w:eastAsia="Times New Roman"/>
          <w:bCs/>
          <w:iCs/>
          <w:kern w:val="0"/>
          <w:sz w:val="28"/>
          <w:szCs w:val="28"/>
        </w:rPr>
        <w:t xml:space="preserve">) </w:t>
      </w:r>
      <w:r w:rsidR="00C864EA">
        <w:rPr>
          <w:rFonts w:eastAsia="Times New Roman"/>
          <w:bCs/>
          <w:iCs/>
          <w:kern w:val="0"/>
          <w:sz w:val="28"/>
          <w:szCs w:val="28"/>
        </w:rPr>
        <w:t>к</w:t>
      </w:r>
      <w:r w:rsidR="000C3430" w:rsidRPr="00F2242B">
        <w:rPr>
          <w:rFonts w:eastAsia="Times New Roman"/>
          <w:bCs/>
          <w:iCs/>
          <w:kern w:val="0"/>
          <w:sz w:val="28"/>
          <w:szCs w:val="28"/>
        </w:rPr>
        <w:t>опи</w:t>
      </w:r>
      <w:r w:rsidR="00C864EA">
        <w:rPr>
          <w:rFonts w:eastAsia="Times New Roman"/>
          <w:bCs/>
          <w:iCs/>
          <w:kern w:val="0"/>
          <w:sz w:val="28"/>
          <w:szCs w:val="28"/>
        </w:rPr>
        <w:t>ю</w:t>
      </w:r>
      <w:r w:rsidR="000C3430" w:rsidRPr="00F2242B">
        <w:rPr>
          <w:rFonts w:eastAsia="Times New Roman"/>
          <w:bCs/>
          <w:iCs/>
          <w:kern w:val="0"/>
          <w:sz w:val="28"/>
          <w:szCs w:val="28"/>
        </w:rPr>
        <w:t xml:space="preserve"> акта сдачи - приемки </w:t>
      </w:r>
      <w:r w:rsidR="00211A8B" w:rsidRPr="00F2242B">
        <w:rPr>
          <w:rFonts w:eastAsia="Times New Roman"/>
          <w:bCs/>
          <w:iCs/>
          <w:kern w:val="0"/>
          <w:sz w:val="28"/>
          <w:szCs w:val="28"/>
        </w:rPr>
        <w:t>работ</w:t>
      </w:r>
      <w:r w:rsidR="000C3430" w:rsidRPr="00F2242B">
        <w:rPr>
          <w:rFonts w:eastAsia="Times New Roman"/>
          <w:bCs/>
          <w:iCs/>
          <w:kern w:val="0"/>
          <w:sz w:val="28"/>
          <w:szCs w:val="28"/>
        </w:rPr>
        <w:t xml:space="preserve"> по договору на проведение специальной оценки условий труда, </w:t>
      </w:r>
      <w:proofErr w:type="gramStart"/>
      <w:r w:rsidR="000C3430" w:rsidRPr="00F2242B">
        <w:rPr>
          <w:rFonts w:eastAsia="Times New Roman"/>
          <w:bCs/>
          <w:iCs/>
          <w:kern w:val="0"/>
          <w:sz w:val="28"/>
          <w:szCs w:val="28"/>
        </w:rPr>
        <w:t>заверенная</w:t>
      </w:r>
      <w:proofErr w:type="gramEnd"/>
      <w:r w:rsidR="000C3430" w:rsidRPr="00F2242B">
        <w:rPr>
          <w:rFonts w:eastAsia="Times New Roman"/>
          <w:bCs/>
          <w:iCs/>
          <w:kern w:val="0"/>
          <w:sz w:val="28"/>
          <w:szCs w:val="28"/>
        </w:rPr>
        <w:t xml:space="preserve"> подписью руководителя и печатью юри</w:t>
      </w:r>
      <w:r w:rsidR="00DB16AB" w:rsidRPr="00F2242B">
        <w:rPr>
          <w:rFonts w:eastAsia="Times New Roman"/>
          <w:bCs/>
          <w:iCs/>
          <w:kern w:val="0"/>
          <w:sz w:val="28"/>
          <w:szCs w:val="28"/>
        </w:rPr>
        <w:t>дического лица или индивидуального</w:t>
      </w:r>
      <w:r w:rsidR="000C3430" w:rsidRPr="00F2242B">
        <w:rPr>
          <w:rFonts w:eastAsia="Times New Roman"/>
          <w:bCs/>
          <w:iCs/>
          <w:kern w:val="0"/>
          <w:sz w:val="28"/>
          <w:szCs w:val="28"/>
        </w:rPr>
        <w:t xml:space="preserve"> предпринимател</w:t>
      </w:r>
      <w:r w:rsidR="00DB16AB" w:rsidRPr="00F2242B">
        <w:rPr>
          <w:rFonts w:eastAsia="Times New Roman"/>
          <w:bCs/>
          <w:iCs/>
          <w:kern w:val="0"/>
          <w:sz w:val="28"/>
          <w:szCs w:val="28"/>
        </w:rPr>
        <w:t>я</w:t>
      </w:r>
      <w:r w:rsidR="00C748FF">
        <w:rPr>
          <w:rFonts w:eastAsia="Times New Roman"/>
          <w:bCs/>
          <w:iCs/>
          <w:kern w:val="0"/>
          <w:sz w:val="28"/>
          <w:szCs w:val="28"/>
        </w:rPr>
        <w:t>;</w:t>
      </w:r>
    </w:p>
    <w:p w:rsidR="000C3430" w:rsidRPr="00F2242B" w:rsidRDefault="00211A8B" w:rsidP="000C3430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bCs/>
          <w:iCs/>
          <w:kern w:val="0"/>
          <w:sz w:val="28"/>
          <w:szCs w:val="28"/>
        </w:rPr>
      </w:pPr>
      <w:r w:rsidRPr="00F2242B">
        <w:rPr>
          <w:rFonts w:eastAsia="Times New Roman"/>
          <w:bCs/>
          <w:iCs/>
          <w:kern w:val="0"/>
          <w:sz w:val="28"/>
          <w:szCs w:val="28"/>
        </w:rPr>
        <w:t xml:space="preserve">    </w:t>
      </w:r>
      <w:r w:rsidR="00083297">
        <w:rPr>
          <w:rFonts w:eastAsia="Times New Roman"/>
          <w:bCs/>
          <w:iCs/>
          <w:kern w:val="0"/>
          <w:sz w:val="28"/>
          <w:szCs w:val="28"/>
        </w:rPr>
        <w:t>12</w:t>
      </w:r>
      <w:r w:rsidR="000C3430" w:rsidRPr="00F2242B">
        <w:rPr>
          <w:rFonts w:eastAsia="Times New Roman"/>
          <w:bCs/>
          <w:iCs/>
          <w:kern w:val="0"/>
          <w:sz w:val="28"/>
          <w:szCs w:val="28"/>
        </w:rPr>
        <w:t xml:space="preserve">) </w:t>
      </w:r>
      <w:r w:rsidR="00C864EA">
        <w:rPr>
          <w:rFonts w:eastAsia="Times New Roman"/>
          <w:bCs/>
          <w:iCs/>
          <w:kern w:val="0"/>
          <w:sz w:val="28"/>
          <w:szCs w:val="28"/>
        </w:rPr>
        <w:t>к</w:t>
      </w:r>
      <w:r w:rsidR="000C3430" w:rsidRPr="00F2242B">
        <w:rPr>
          <w:rFonts w:eastAsia="Times New Roman"/>
          <w:bCs/>
          <w:iCs/>
          <w:kern w:val="0"/>
          <w:sz w:val="28"/>
          <w:szCs w:val="28"/>
        </w:rPr>
        <w:t>опии документов, подтверждающих затраты на проведение специальной оценки условий труда, заверенных подписью руководителя и печатью юридического лица или индивидуальн</w:t>
      </w:r>
      <w:r w:rsidR="00DB16AB" w:rsidRPr="00F2242B">
        <w:rPr>
          <w:rFonts w:eastAsia="Times New Roman"/>
          <w:bCs/>
          <w:iCs/>
          <w:kern w:val="0"/>
          <w:sz w:val="28"/>
          <w:szCs w:val="28"/>
        </w:rPr>
        <w:t>ого</w:t>
      </w:r>
      <w:r w:rsidR="000C3430" w:rsidRPr="00F2242B">
        <w:rPr>
          <w:rFonts w:eastAsia="Times New Roman"/>
          <w:bCs/>
          <w:iCs/>
          <w:kern w:val="0"/>
          <w:sz w:val="28"/>
          <w:szCs w:val="28"/>
        </w:rPr>
        <w:t xml:space="preserve"> предпринимател</w:t>
      </w:r>
      <w:r w:rsidR="00DB16AB" w:rsidRPr="00F2242B">
        <w:rPr>
          <w:rFonts w:eastAsia="Times New Roman"/>
          <w:bCs/>
          <w:iCs/>
          <w:kern w:val="0"/>
          <w:sz w:val="28"/>
          <w:szCs w:val="28"/>
        </w:rPr>
        <w:t>я</w:t>
      </w:r>
      <w:r w:rsidR="00C864EA">
        <w:rPr>
          <w:rFonts w:eastAsia="Times New Roman"/>
          <w:bCs/>
          <w:iCs/>
          <w:kern w:val="0"/>
          <w:sz w:val="28"/>
          <w:szCs w:val="28"/>
        </w:rPr>
        <w:t>;</w:t>
      </w:r>
    </w:p>
    <w:p w:rsidR="000560B7" w:rsidRPr="00F2242B" w:rsidRDefault="00C748FF" w:rsidP="00932AC5">
      <w:pPr>
        <w:pStyle w:val="a0"/>
        <w:tabs>
          <w:tab w:val="left" w:pos="851"/>
        </w:tabs>
        <w:spacing w:after="0" w:line="345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083297">
        <w:rPr>
          <w:color w:val="000000"/>
          <w:sz w:val="28"/>
          <w:szCs w:val="28"/>
        </w:rPr>
        <w:t>3</w:t>
      </w:r>
      <w:r w:rsidR="000560B7" w:rsidRPr="00F2242B">
        <w:rPr>
          <w:color w:val="000000"/>
          <w:sz w:val="28"/>
          <w:szCs w:val="28"/>
        </w:rPr>
        <w:t>) опись представленных документов.</w:t>
      </w:r>
    </w:p>
    <w:p w:rsidR="0047645A" w:rsidRPr="00F2242B" w:rsidRDefault="000560B7" w:rsidP="0047645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242B">
        <w:rPr>
          <w:rFonts w:ascii="Times New Roman" w:hAnsi="Times New Roman" w:cs="Times New Roman"/>
          <w:sz w:val="28"/>
          <w:szCs w:val="28"/>
        </w:rPr>
        <w:t xml:space="preserve">3.2. </w:t>
      </w:r>
      <w:bookmarkStart w:id="2" w:name="P72"/>
      <w:bookmarkEnd w:id="2"/>
      <w:r w:rsidR="0047645A" w:rsidRPr="00F2242B">
        <w:rPr>
          <w:rFonts w:ascii="Times New Roman" w:hAnsi="Times New Roman" w:cs="Times New Roman"/>
          <w:sz w:val="28"/>
          <w:szCs w:val="28"/>
        </w:rPr>
        <w:t>Обязательные требования к документам, указанным в п.3.1 настоящего Положения:</w:t>
      </w:r>
    </w:p>
    <w:p w:rsidR="0047645A" w:rsidRPr="00F2242B" w:rsidRDefault="0047645A" w:rsidP="0047645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242B">
        <w:rPr>
          <w:rFonts w:ascii="Times New Roman" w:hAnsi="Times New Roman" w:cs="Times New Roman"/>
          <w:sz w:val="28"/>
          <w:szCs w:val="28"/>
        </w:rPr>
        <w:t>1) документы должны быть оформлены на русском языке;</w:t>
      </w:r>
    </w:p>
    <w:p w:rsidR="0047645A" w:rsidRPr="00F2242B" w:rsidRDefault="0047645A" w:rsidP="0047645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242B">
        <w:rPr>
          <w:rFonts w:ascii="Times New Roman" w:hAnsi="Times New Roman" w:cs="Times New Roman"/>
          <w:sz w:val="28"/>
          <w:szCs w:val="28"/>
        </w:rPr>
        <w:t>2) документы не должны содержать подчисток и исправлений. Допустимы исправления, оформленные в соответствии с установленными правилами делопроизводства.</w:t>
      </w:r>
    </w:p>
    <w:p w:rsidR="000560B7" w:rsidRPr="00F2242B" w:rsidRDefault="000560B7" w:rsidP="0047645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242B">
        <w:rPr>
          <w:rFonts w:ascii="Times New Roman" w:hAnsi="Times New Roman" w:cs="Times New Roman"/>
          <w:sz w:val="28"/>
          <w:szCs w:val="28"/>
        </w:rPr>
        <w:t>3.3. СМСП вправе одновременно с Заявкой представить:</w:t>
      </w:r>
    </w:p>
    <w:p w:rsidR="000560B7" w:rsidRPr="00F2242B" w:rsidRDefault="000560B7" w:rsidP="000560B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242B">
        <w:rPr>
          <w:rFonts w:ascii="Times New Roman" w:hAnsi="Times New Roman" w:cs="Times New Roman"/>
          <w:sz w:val="28"/>
          <w:szCs w:val="28"/>
        </w:rPr>
        <w:t>1) копию свидетельства о государственной регистрации юридического лица или копию свидетельства о государственной регистрации физического лица в качестве индивидуального предпринимателя, заверенные подписью руководителя и печатью юри</w:t>
      </w:r>
      <w:r w:rsidR="00DB16AB" w:rsidRPr="00F2242B">
        <w:rPr>
          <w:rFonts w:ascii="Times New Roman" w:hAnsi="Times New Roman" w:cs="Times New Roman"/>
          <w:sz w:val="28"/>
          <w:szCs w:val="28"/>
        </w:rPr>
        <w:t>дического лица или индивидуального</w:t>
      </w:r>
      <w:r w:rsidRPr="00F2242B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DB16AB" w:rsidRPr="00F2242B">
        <w:rPr>
          <w:rFonts w:ascii="Times New Roman" w:hAnsi="Times New Roman" w:cs="Times New Roman"/>
          <w:sz w:val="28"/>
          <w:szCs w:val="28"/>
        </w:rPr>
        <w:t>я</w:t>
      </w:r>
      <w:r w:rsidRPr="00F2242B">
        <w:rPr>
          <w:rFonts w:ascii="Times New Roman" w:hAnsi="Times New Roman" w:cs="Times New Roman"/>
          <w:sz w:val="28"/>
          <w:szCs w:val="28"/>
        </w:rPr>
        <w:t>;</w:t>
      </w:r>
    </w:p>
    <w:p w:rsidR="000560B7" w:rsidRPr="00F2242B" w:rsidRDefault="000560B7" w:rsidP="000560B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242B">
        <w:rPr>
          <w:rFonts w:ascii="Times New Roman" w:hAnsi="Times New Roman" w:cs="Times New Roman"/>
          <w:sz w:val="28"/>
          <w:szCs w:val="28"/>
        </w:rPr>
        <w:lastRenderedPageBreak/>
        <w:t>2) копию выписки из Единого государственного реестра юридических лиц или выписки из Единого государственного реестра индивидуальных предпринимателей, содержащей сведения об основном виде экономической деятельности в соответствии с Общероссийским классификатором видов экономической деятельности, выданной не ранее тридцати календарных дней до даты подачи заявки, заверенную подписью руководителя и печатью юри</w:t>
      </w:r>
      <w:r w:rsidR="00DB16AB" w:rsidRPr="00F2242B">
        <w:rPr>
          <w:rFonts w:ascii="Times New Roman" w:hAnsi="Times New Roman" w:cs="Times New Roman"/>
          <w:sz w:val="28"/>
          <w:szCs w:val="28"/>
        </w:rPr>
        <w:t>дического лица или индивидуального</w:t>
      </w:r>
      <w:r w:rsidRPr="00F2242B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DB16AB" w:rsidRPr="00F2242B">
        <w:rPr>
          <w:rFonts w:ascii="Times New Roman" w:hAnsi="Times New Roman" w:cs="Times New Roman"/>
          <w:sz w:val="28"/>
          <w:szCs w:val="28"/>
        </w:rPr>
        <w:t>я</w:t>
      </w:r>
      <w:r w:rsidRPr="00F2242B">
        <w:rPr>
          <w:rFonts w:ascii="Times New Roman" w:hAnsi="Times New Roman" w:cs="Times New Roman"/>
          <w:sz w:val="28"/>
          <w:szCs w:val="28"/>
        </w:rPr>
        <w:t>.</w:t>
      </w:r>
    </w:p>
    <w:p w:rsidR="000560B7" w:rsidRPr="00F2242B" w:rsidRDefault="000560B7" w:rsidP="000560B7">
      <w:pPr>
        <w:pStyle w:val="a0"/>
        <w:spacing w:after="0" w:line="345" w:lineRule="atLeast"/>
        <w:ind w:firstLine="851"/>
        <w:jc w:val="both"/>
        <w:rPr>
          <w:color w:val="000000"/>
          <w:sz w:val="28"/>
          <w:szCs w:val="28"/>
        </w:rPr>
      </w:pPr>
      <w:r w:rsidRPr="00F2242B">
        <w:rPr>
          <w:sz w:val="28"/>
          <w:szCs w:val="28"/>
        </w:rPr>
        <w:t xml:space="preserve">3.4. </w:t>
      </w:r>
      <w:r w:rsidRPr="00F2242B">
        <w:rPr>
          <w:color w:val="000000"/>
          <w:sz w:val="28"/>
          <w:szCs w:val="28"/>
        </w:rPr>
        <w:t xml:space="preserve">Одновременно с заявкой представляются оригиналы документов, указанных в пункте </w:t>
      </w:r>
      <w:r w:rsidR="0047645A" w:rsidRPr="00F2242B">
        <w:rPr>
          <w:color w:val="000000"/>
          <w:sz w:val="28"/>
          <w:szCs w:val="28"/>
        </w:rPr>
        <w:t>3.1</w:t>
      </w:r>
      <w:r w:rsidRPr="00F2242B">
        <w:rPr>
          <w:color w:val="000000"/>
          <w:sz w:val="28"/>
          <w:szCs w:val="28"/>
        </w:rPr>
        <w:t xml:space="preserve"> настоящего Положения, которые в день их представления сверяются с копиями и возвращаются заявителю.</w:t>
      </w:r>
    </w:p>
    <w:p w:rsidR="000560B7" w:rsidRPr="00F2242B" w:rsidRDefault="000560B7" w:rsidP="000560B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242B">
        <w:rPr>
          <w:rFonts w:ascii="Times New Roman" w:hAnsi="Times New Roman" w:cs="Times New Roman"/>
          <w:sz w:val="28"/>
          <w:szCs w:val="28"/>
        </w:rPr>
        <w:t>3.5. Документы, представленные СМСП, не возвращаются.</w:t>
      </w:r>
    </w:p>
    <w:p w:rsidR="000560B7" w:rsidRPr="00F2242B" w:rsidRDefault="000560B7" w:rsidP="000560B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242B">
        <w:rPr>
          <w:rFonts w:ascii="Times New Roman" w:hAnsi="Times New Roman" w:cs="Times New Roman"/>
          <w:sz w:val="28"/>
          <w:szCs w:val="28"/>
        </w:rPr>
        <w:t>3.6. СМСП несет ответственность за полноту и достоверность предоставленной в заявке информации и документов, прилагаемых к ней.</w:t>
      </w:r>
    </w:p>
    <w:p w:rsidR="005359AC" w:rsidRPr="00F2242B" w:rsidRDefault="005359AC" w:rsidP="000560B7">
      <w:pPr>
        <w:pStyle w:val="a0"/>
        <w:spacing w:after="0" w:line="345" w:lineRule="atLeast"/>
        <w:ind w:firstLine="851"/>
        <w:jc w:val="both"/>
        <w:rPr>
          <w:b/>
          <w:color w:val="000000"/>
          <w:sz w:val="28"/>
          <w:szCs w:val="28"/>
        </w:rPr>
      </w:pPr>
    </w:p>
    <w:p w:rsidR="000560B7" w:rsidRPr="00A33D74" w:rsidRDefault="000560B7" w:rsidP="000560B7">
      <w:pPr>
        <w:pStyle w:val="a0"/>
        <w:spacing w:after="0" w:line="345" w:lineRule="atLeast"/>
        <w:ind w:firstLine="851"/>
        <w:jc w:val="both"/>
        <w:rPr>
          <w:b/>
          <w:color w:val="000000"/>
          <w:sz w:val="28"/>
          <w:szCs w:val="28"/>
        </w:rPr>
      </w:pPr>
      <w:r w:rsidRPr="00A33D74">
        <w:rPr>
          <w:b/>
          <w:color w:val="000000"/>
          <w:sz w:val="28"/>
          <w:szCs w:val="28"/>
        </w:rPr>
        <w:t>4. Порядок приёма заявок</w:t>
      </w:r>
    </w:p>
    <w:p w:rsidR="007142EE" w:rsidRPr="00A33D74" w:rsidRDefault="000560B7" w:rsidP="007142E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P80"/>
      <w:bookmarkEnd w:id="3"/>
      <w:r w:rsidRPr="00A33D74">
        <w:rPr>
          <w:rFonts w:ascii="Times New Roman" w:hAnsi="Times New Roman" w:cs="Times New Roman"/>
          <w:sz w:val="28"/>
          <w:szCs w:val="28"/>
        </w:rPr>
        <w:t xml:space="preserve">4.1. </w:t>
      </w:r>
      <w:r w:rsidR="00DB16AB" w:rsidRPr="00A33D74">
        <w:rPr>
          <w:rFonts w:ascii="Times New Roman" w:hAnsi="Times New Roman" w:cs="Times New Roman"/>
          <w:sz w:val="28"/>
          <w:szCs w:val="28"/>
        </w:rPr>
        <w:t xml:space="preserve">Прием заявок  осуществляется  Фондом «Кушвинский центр развития предпринимательства» </w:t>
      </w:r>
      <w:r w:rsidR="007142EE" w:rsidRPr="00A33D74">
        <w:rPr>
          <w:rFonts w:ascii="Times New Roman" w:hAnsi="Times New Roman" w:cs="Times New Roman"/>
          <w:sz w:val="28"/>
          <w:szCs w:val="28"/>
        </w:rPr>
        <w:t xml:space="preserve">(ИНН 6620015752, КПП 668101001, ОГРН 1096600003114) по адресу: 624300, </w:t>
      </w:r>
      <w:proofErr w:type="gramStart"/>
      <w:r w:rsidR="007142EE" w:rsidRPr="00A33D74">
        <w:rPr>
          <w:rFonts w:ascii="Times New Roman" w:hAnsi="Times New Roman" w:cs="Times New Roman"/>
          <w:sz w:val="28"/>
          <w:szCs w:val="28"/>
        </w:rPr>
        <w:t>Свердловская</w:t>
      </w:r>
      <w:proofErr w:type="gramEnd"/>
      <w:r w:rsidR="007142EE" w:rsidRPr="00A33D74">
        <w:rPr>
          <w:rFonts w:ascii="Times New Roman" w:hAnsi="Times New Roman" w:cs="Times New Roman"/>
          <w:sz w:val="28"/>
          <w:szCs w:val="28"/>
        </w:rPr>
        <w:t xml:space="preserve"> обл. г. Кушва, ул. Центральная, 4а ком.1, тел. 8-922-153-93-31, (34344) 6-30-90 с </w:t>
      </w:r>
      <w:r w:rsidR="00083297" w:rsidRPr="00A33D74">
        <w:rPr>
          <w:rFonts w:ascii="Times New Roman" w:hAnsi="Times New Roman" w:cs="Times New Roman"/>
          <w:sz w:val="28"/>
          <w:szCs w:val="28"/>
        </w:rPr>
        <w:t>06</w:t>
      </w:r>
      <w:r w:rsidR="007142EE" w:rsidRPr="00A33D74">
        <w:rPr>
          <w:rFonts w:ascii="Times New Roman" w:hAnsi="Times New Roman" w:cs="Times New Roman"/>
          <w:sz w:val="28"/>
          <w:szCs w:val="28"/>
        </w:rPr>
        <w:t xml:space="preserve"> </w:t>
      </w:r>
      <w:r w:rsidR="00083297" w:rsidRPr="00A33D74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="007142EE" w:rsidRPr="00A33D74">
        <w:rPr>
          <w:rFonts w:ascii="Times New Roman" w:hAnsi="Times New Roman" w:cs="Times New Roman"/>
          <w:sz w:val="28"/>
          <w:szCs w:val="28"/>
        </w:rPr>
        <w:t xml:space="preserve"> по </w:t>
      </w:r>
      <w:r w:rsidR="00A33D74">
        <w:rPr>
          <w:rFonts w:ascii="Times New Roman" w:hAnsi="Times New Roman" w:cs="Times New Roman"/>
          <w:sz w:val="28"/>
          <w:szCs w:val="28"/>
        </w:rPr>
        <w:t>01</w:t>
      </w:r>
      <w:r w:rsidR="00083297" w:rsidRPr="00A33D74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7142EE" w:rsidRPr="00A33D74">
        <w:rPr>
          <w:rFonts w:ascii="Times New Roman" w:hAnsi="Times New Roman" w:cs="Times New Roman"/>
          <w:sz w:val="28"/>
          <w:szCs w:val="28"/>
        </w:rPr>
        <w:t xml:space="preserve"> текущего года. Заявки пр</w:t>
      </w:r>
      <w:r w:rsidR="00E04C8A">
        <w:rPr>
          <w:rFonts w:ascii="Times New Roman" w:hAnsi="Times New Roman" w:cs="Times New Roman"/>
          <w:sz w:val="28"/>
          <w:szCs w:val="28"/>
        </w:rPr>
        <w:t>инимаются каждый понедельник с 09</w:t>
      </w:r>
      <w:r w:rsidR="007142EE" w:rsidRPr="00A33D74">
        <w:rPr>
          <w:rFonts w:ascii="Times New Roman" w:hAnsi="Times New Roman" w:cs="Times New Roman"/>
          <w:sz w:val="28"/>
          <w:szCs w:val="28"/>
        </w:rPr>
        <w:t>-00 часов до 1</w:t>
      </w:r>
      <w:r w:rsidR="00E04C8A">
        <w:rPr>
          <w:rFonts w:ascii="Times New Roman" w:hAnsi="Times New Roman" w:cs="Times New Roman"/>
          <w:sz w:val="28"/>
          <w:szCs w:val="28"/>
        </w:rPr>
        <w:t>3</w:t>
      </w:r>
      <w:r w:rsidR="007142EE" w:rsidRPr="00A33D74">
        <w:rPr>
          <w:rFonts w:ascii="Times New Roman" w:hAnsi="Times New Roman" w:cs="Times New Roman"/>
          <w:sz w:val="28"/>
          <w:szCs w:val="28"/>
        </w:rPr>
        <w:t>-00 часов.</w:t>
      </w:r>
    </w:p>
    <w:p w:rsidR="000560B7" w:rsidRPr="00F2242B" w:rsidRDefault="000560B7" w:rsidP="007142E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3D74">
        <w:rPr>
          <w:rFonts w:ascii="Times New Roman" w:hAnsi="Times New Roman" w:cs="Times New Roman"/>
          <w:sz w:val="28"/>
          <w:szCs w:val="28"/>
        </w:rPr>
        <w:t>4.2. Заявка в день ее поступления</w:t>
      </w:r>
      <w:r w:rsidRPr="00F2242B">
        <w:rPr>
          <w:rFonts w:ascii="Times New Roman" w:hAnsi="Times New Roman" w:cs="Times New Roman"/>
          <w:sz w:val="28"/>
          <w:szCs w:val="28"/>
        </w:rPr>
        <w:t xml:space="preserve"> подлежит регистрации в Журнале регистрации заявок. Запись регистрации заявки включает в себя номер по порядку, дату, время, подпись и расшифровку подписи лица, вручившего </w:t>
      </w:r>
      <w:r w:rsidR="006E56E7">
        <w:rPr>
          <w:rFonts w:ascii="Times New Roman" w:hAnsi="Times New Roman" w:cs="Times New Roman"/>
          <w:sz w:val="28"/>
          <w:szCs w:val="28"/>
        </w:rPr>
        <w:t xml:space="preserve"> заявку</w:t>
      </w:r>
      <w:r w:rsidRPr="00F2242B">
        <w:rPr>
          <w:rFonts w:ascii="Times New Roman" w:hAnsi="Times New Roman" w:cs="Times New Roman"/>
          <w:sz w:val="28"/>
          <w:szCs w:val="28"/>
        </w:rPr>
        <w:t xml:space="preserve"> лицу, осуществляющему прием заявок.</w:t>
      </w:r>
    </w:p>
    <w:p w:rsidR="0047645A" w:rsidRPr="00F2242B" w:rsidRDefault="000560B7" w:rsidP="0047645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242B">
        <w:rPr>
          <w:rFonts w:ascii="Times New Roman" w:hAnsi="Times New Roman" w:cs="Times New Roman"/>
          <w:sz w:val="28"/>
          <w:szCs w:val="28"/>
        </w:rPr>
        <w:t xml:space="preserve">Регистрация заявок осуществляется постоянно по мере их поступления до даты окончания приема, определенной </w:t>
      </w:r>
      <w:hyperlink w:anchor="P80" w:history="1">
        <w:r w:rsidRPr="00F2242B">
          <w:rPr>
            <w:rFonts w:ascii="Times New Roman" w:hAnsi="Times New Roman" w:cs="Times New Roman"/>
            <w:sz w:val="28"/>
            <w:szCs w:val="28"/>
          </w:rPr>
          <w:t>пунктом 4.1</w:t>
        </w:r>
      </w:hyperlink>
      <w:r w:rsidRPr="00F2242B">
        <w:rPr>
          <w:rFonts w:ascii="Times New Roman" w:hAnsi="Times New Roman" w:cs="Times New Roman"/>
          <w:sz w:val="28"/>
          <w:szCs w:val="28"/>
        </w:rPr>
        <w:t xml:space="preserve"> настоящего Положения. Датой поступления заявки является дата ее регистрации в </w:t>
      </w:r>
      <w:r w:rsidR="0047645A" w:rsidRPr="00F2242B">
        <w:rPr>
          <w:rFonts w:ascii="Times New Roman" w:hAnsi="Times New Roman" w:cs="Times New Roman"/>
          <w:sz w:val="28"/>
          <w:szCs w:val="28"/>
        </w:rPr>
        <w:t>Журнале регистрации заявок.</w:t>
      </w:r>
    </w:p>
    <w:p w:rsidR="005359AC" w:rsidRPr="00F2242B" w:rsidRDefault="005359AC" w:rsidP="0047645A">
      <w:pPr>
        <w:pStyle w:val="a0"/>
        <w:spacing w:after="0" w:line="345" w:lineRule="atLeast"/>
        <w:jc w:val="both"/>
        <w:rPr>
          <w:b/>
          <w:color w:val="000000"/>
          <w:sz w:val="28"/>
          <w:szCs w:val="28"/>
        </w:rPr>
      </w:pPr>
    </w:p>
    <w:p w:rsidR="000560B7" w:rsidRPr="00F2242B" w:rsidRDefault="000560B7" w:rsidP="000560B7">
      <w:pPr>
        <w:pStyle w:val="a0"/>
        <w:spacing w:after="0" w:line="345" w:lineRule="atLeast"/>
        <w:ind w:firstLine="851"/>
        <w:jc w:val="both"/>
        <w:rPr>
          <w:b/>
          <w:color w:val="000000"/>
          <w:sz w:val="28"/>
          <w:szCs w:val="28"/>
        </w:rPr>
      </w:pPr>
      <w:r w:rsidRPr="00F2242B">
        <w:rPr>
          <w:b/>
          <w:color w:val="000000"/>
          <w:sz w:val="28"/>
          <w:szCs w:val="28"/>
        </w:rPr>
        <w:t>5. Порядок и критерии принятия решения о предоставлении субсидии и основания отказа в  предоставлении субсидии</w:t>
      </w:r>
    </w:p>
    <w:p w:rsidR="000560B7" w:rsidRPr="00F2242B" w:rsidRDefault="000560B7" w:rsidP="000560B7">
      <w:pPr>
        <w:pStyle w:val="a0"/>
        <w:tabs>
          <w:tab w:val="left" w:pos="707"/>
        </w:tabs>
        <w:spacing w:after="0" w:line="345" w:lineRule="atLeast"/>
        <w:ind w:firstLine="851"/>
        <w:jc w:val="both"/>
        <w:rPr>
          <w:color w:val="000000"/>
          <w:sz w:val="28"/>
          <w:szCs w:val="28"/>
        </w:rPr>
      </w:pPr>
      <w:r w:rsidRPr="00F2242B">
        <w:rPr>
          <w:sz w:val="28"/>
          <w:szCs w:val="28"/>
        </w:rPr>
        <w:t xml:space="preserve">5.1. </w:t>
      </w:r>
      <w:r w:rsidRPr="00F2242B">
        <w:rPr>
          <w:color w:val="000000"/>
          <w:sz w:val="28"/>
          <w:szCs w:val="28"/>
        </w:rPr>
        <w:t>В целях рассмотрения Заявок в рамках настоящего Положения Фондом создается комиссия</w:t>
      </w:r>
      <w:r w:rsidR="009730B7" w:rsidRPr="00F2242B">
        <w:rPr>
          <w:color w:val="000000"/>
          <w:sz w:val="28"/>
          <w:szCs w:val="28"/>
        </w:rPr>
        <w:t xml:space="preserve"> по предоставлению субсидий (далее – Комиссия)</w:t>
      </w:r>
      <w:r w:rsidRPr="00F2242B">
        <w:rPr>
          <w:color w:val="000000"/>
          <w:sz w:val="28"/>
          <w:szCs w:val="28"/>
        </w:rPr>
        <w:t>.</w:t>
      </w:r>
    </w:p>
    <w:p w:rsidR="0047645A" w:rsidRPr="00F2242B" w:rsidRDefault="000560B7" w:rsidP="0047645A">
      <w:pPr>
        <w:pStyle w:val="a0"/>
        <w:tabs>
          <w:tab w:val="left" w:pos="707"/>
        </w:tabs>
        <w:spacing w:after="0" w:line="345" w:lineRule="atLeast"/>
        <w:ind w:firstLine="851"/>
        <w:jc w:val="both"/>
        <w:rPr>
          <w:color w:val="000000"/>
          <w:sz w:val="28"/>
          <w:szCs w:val="28"/>
        </w:rPr>
      </w:pPr>
      <w:r w:rsidRPr="00A33D74">
        <w:rPr>
          <w:color w:val="000000"/>
          <w:sz w:val="28"/>
          <w:szCs w:val="28"/>
        </w:rPr>
        <w:t xml:space="preserve">5.2. </w:t>
      </w:r>
      <w:r w:rsidR="0047645A" w:rsidRPr="00A33D74">
        <w:rPr>
          <w:color w:val="000000"/>
          <w:sz w:val="28"/>
          <w:szCs w:val="28"/>
        </w:rPr>
        <w:t>Общий состав комиссии формируется из представителей Администрации Кушвинского городского округа,</w:t>
      </w:r>
      <w:r w:rsidR="00083297" w:rsidRPr="00A33D74">
        <w:rPr>
          <w:color w:val="000000"/>
          <w:sz w:val="28"/>
          <w:szCs w:val="28"/>
        </w:rPr>
        <w:t xml:space="preserve"> Финансового управления в Кушвинском городском округе,</w:t>
      </w:r>
      <w:r w:rsidR="0047645A" w:rsidRPr="00A33D74">
        <w:rPr>
          <w:color w:val="000000"/>
          <w:sz w:val="28"/>
          <w:szCs w:val="28"/>
        </w:rPr>
        <w:t xml:space="preserve">  Фонда. Общий состав комиссии утверждается постановлением администрации Кушвинского городского округа.</w:t>
      </w:r>
    </w:p>
    <w:p w:rsidR="000560B7" w:rsidRPr="00F2242B" w:rsidRDefault="000560B7" w:rsidP="000560B7">
      <w:pPr>
        <w:pStyle w:val="a0"/>
        <w:tabs>
          <w:tab w:val="left" w:pos="707"/>
        </w:tabs>
        <w:spacing w:after="0" w:line="345" w:lineRule="atLeast"/>
        <w:ind w:firstLine="851"/>
        <w:jc w:val="both"/>
        <w:rPr>
          <w:color w:val="000000"/>
          <w:sz w:val="28"/>
          <w:szCs w:val="28"/>
        </w:rPr>
      </w:pPr>
      <w:r w:rsidRPr="00F2242B">
        <w:rPr>
          <w:color w:val="000000"/>
          <w:sz w:val="28"/>
          <w:szCs w:val="28"/>
        </w:rPr>
        <w:t xml:space="preserve">5.3. Комиссия рассматривает заявки в срок не более 30 (тридцати) </w:t>
      </w:r>
      <w:r w:rsidR="0055263D">
        <w:rPr>
          <w:color w:val="000000"/>
          <w:sz w:val="28"/>
          <w:szCs w:val="28"/>
        </w:rPr>
        <w:t>рабочих</w:t>
      </w:r>
      <w:r w:rsidRPr="00F2242B">
        <w:rPr>
          <w:color w:val="000000"/>
          <w:sz w:val="28"/>
          <w:szCs w:val="28"/>
        </w:rPr>
        <w:t xml:space="preserve"> дней с момента ее подачи в Фонд.</w:t>
      </w:r>
    </w:p>
    <w:p w:rsidR="000560B7" w:rsidRPr="00F2242B" w:rsidRDefault="000560B7" w:rsidP="000560B7">
      <w:pPr>
        <w:pStyle w:val="a0"/>
        <w:numPr>
          <w:ilvl w:val="1"/>
          <w:numId w:val="21"/>
        </w:numPr>
        <w:tabs>
          <w:tab w:val="left" w:pos="707"/>
        </w:tabs>
        <w:spacing w:after="0" w:line="345" w:lineRule="atLeast"/>
        <w:jc w:val="both"/>
        <w:rPr>
          <w:color w:val="000000"/>
          <w:sz w:val="28"/>
          <w:szCs w:val="28"/>
        </w:rPr>
      </w:pPr>
      <w:r w:rsidRPr="00F2242B">
        <w:rPr>
          <w:color w:val="000000"/>
          <w:sz w:val="28"/>
          <w:szCs w:val="28"/>
        </w:rPr>
        <w:t>Права и обязанности Комиссии:</w:t>
      </w:r>
    </w:p>
    <w:p w:rsidR="0047645A" w:rsidRPr="00F2242B" w:rsidRDefault="00B74CBB" w:rsidP="0047645A">
      <w:pPr>
        <w:pStyle w:val="a0"/>
        <w:tabs>
          <w:tab w:val="left" w:pos="851"/>
        </w:tabs>
        <w:spacing w:after="0" w:line="345" w:lineRule="atLeast"/>
        <w:jc w:val="both"/>
        <w:rPr>
          <w:color w:val="000000"/>
          <w:sz w:val="28"/>
          <w:szCs w:val="28"/>
        </w:rPr>
      </w:pPr>
      <w:r w:rsidRPr="00F2242B">
        <w:rPr>
          <w:color w:val="000000"/>
          <w:sz w:val="28"/>
          <w:szCs w:val="28"/>
        </w:rPr>
        <w:tab/>
      </w:r>
      <w:r w:rsidR="0047645A" w:rsidRPr="00F2242B">
        <w:rPr>
          <w:color w:val="000000"/>
          <w:sz w:val="28"/>
          <w:szCs w:val="28"/>
        </w:rPr>
        <w:t>1) рассматривает документы, представленные СМСП, и определяет соответствие представленных документов требованиям настоящего Положения;</w:t>
      </w:r>
    </w:p>
    <w:p w:rsidR="0047645A" w:rsidRPr="00F2242B" w:rsidRDefault="0047645A" w:rsidP="0047645A">
      <w:pPr>
        <w:pStyle w:val="a0"/>
        <w:tabs>
          <w:tab w:val="left" w:pos="851"/>
        </w:tabs>
        <w:spacing w:after="0" w:line="345" w:lineRule="atLeast"/>
        <w:jc w:val="both"/>
        <w:rPr>
          <w:color w:val="000000"/>
          <w:sz w:val="28"/>
          <w:szCs w:val="28"/>
        </w:rPr>
      </w:pPr>
      <w:r w:rsidRPr="00F2242B">
        <w:rPr>
          <w:color w:val="000000"/>
          <w:sz w:val="28"/>
          <w:szCs w:val="28"/>
        </w:rPr>
        <w:lastRenderedPageBreak/>
        <w:tab/>
        <w:t xml:space="preserve">2) принимает меры в целях обеспечения конфиденциальности информации, содержащейся в представленных СМСП заявках; </w:t>
      </w:r>
    </w:p>
    <w:p w:rsidR="000560B7" w:rsidRPr="00F2242B" w:rsidRDefault="0047645A" w:rsidP="0047645A">
      <w:pPr>
        <w:pStyle w:val="a0"/>
        <w:tabs>
          <w:tab w:val="left" w:pos="851"/>
        </w:tabs>
        <w:spacing w:after="0" w:line="345" w:lineRule="atLeast"/>
        <w:jc w:val="both"/>
        <w:rPr>
          <w:color w:val="000000"/>
          <w:sz w:val="28"/>
          <w:szCs w:val="28"/>
        </w:rPr>
      </w:pPr>
      <w:r w:rsidRPr="00F2242B">
        <w:rPr>
          <w:color w:val="000000"/>
          <w:sz w:val="28"/>
          <w:szCs w:val="28"/>
        </w:rPr>
        <w:tab/>
        <w:t xml:space="preserve">3)  </w:t>
      </w:r>
      <w:r w:rsidR="000560B7" w:rsidRPr="00F2242B">
        <w:rPr>
          <w:color w:val="000000"/>
          <w:sz w:val="28"/>
          <w:szCs w:val="28"/>
        </w:rPr>
        <w:t>принимает одно из следующих решений:</w:t>
      </w:r>
    </w:p>
    <w:p w:rsidR="0047645A" w:rsidRPr="00F2242B" w:rsidRDefault="0047645A" w:rsidP="0047645A">
      <w:pPr>
        <w:pStyle w:val="a0"/>
        <w:tabs>
          <w:tab w:val="left" w:pos="851"/>
          <w:tab w:val="left" w:pos="1414"/>
        </w:tabs>
        <w:spacing w:after="0" w:line="345" w:lineRule="atLeast"/>
        <w:ind w:firstLine="851"/>
        <w:jc w:val="both"/>
        <w:rPr>
          <w:color w:val="000000"/>
          <w:sz w:val="28"/>
          <w:szCs w:val="28"/>
        </w:rPr>
      </w:pPr>
      <w:r w:rsidRPr="00F2242B">
        <w:rPr>
          <w:color w:val="000000"/>
          <w:sz w:val="28"/>
          <w:szCs w:val="28"/>
        </w:rPr>
        <w:t>-об отклонении заявок СМСП в случае отсутствия документов, указанных в пункте 3.1 настоящего Положения;</w:t>
      </w:r>
    </w:p>
    <w:p w:rsidR="000560B7" w:rsidRPr="00F2242B" w:rsidRDefault="000560B7" w:rsidP="000560B7">
      <w:pPr>
        <w:pStyle w:val="a0"/>
        <w:tabs>
          <w:tab w:val="left" w:pos="851"/>
        </w:tabs>
        <w:spacing w:after="0" w:line="345" w:lineRule="atLeast"/>
        <w:ind w:firstLine="851"/>
        <w:jc w:val="both"/>
        <w:rPr>
          <w:color w:val="000000"/>
          <w:sz w:val="28"/>
          <w:szCs w:val="28"/>
        </w:rPr>
      </w:pPr>
      <w:r w:rsidRPr="00F2242B">
        <w:rPr>
          <w:color w:val="000000"/>
          <w:sz w:val="28"/>
          <w:szCs w:val="28"/>
        </w:rPr>
        <w:t>- о предоставлении субсидии и о сумме субсидии;</w:t>
      </w:r>
    </w:p>
    <w:p w:rsidR="000560B7" w:rsidRPr="00F2242B" w:rsidRDefault="000560B7" w:rsidP="000560B7">
      <w:pPr>
        <w:pStyle w:val="a0"/>
        <w:tabs>
          <w:tab w:val="left" w:pos="851"/>
        </w:tabs>
        <w:spacing w:after="0" w:line="345" w:lineRule="atLeast"/>
        <w:ind w:firstLine="851"/>
        <w:jc w:val="both"/>
        <w:rPr>
          <w:color w:val="000000"/>
          <w:sz w:val="28"/>
          <w:szCs w:val="28"/>
        </w:rPr>
      </w:pPr>
      <w:r w:rsidRPr="00F2242B">
        <w:rPr>
          <w:color w:val="000000"/>
          <w:sz w:val="28"/>
          <w:szCs w:val="28"/>
        </w:rPr>
        <w:t>- об отказе в предоставлении субсидии.</w:t>
      </w:r>
    </w:p>
    <w:p w:rsidR="000560B7" w:rsidRPr="00F2242B" w:rsidRDefault="000560B7" w:rsidP="000560B7">
      <w:pPr>
        <w:pStyle w:val="a0"/>
        <w:tabs>
          <w:tab w:val="left" w:pos="707"/>
        </w:tabs>
        <w:spacing w:after="0" w:line="345" w:lineRule="atLeast"/>
        <w:ind w:firstLine="851"/>
        <w:jc w:val="both"/>
        <w:rPr>
          <w:color w:val="000000"/>
          <w:sz w:val="28"/>
          <w:szCs w:val="28"/>
        </w:rPr>
      </w:pPr>
      <w:r w:rsidRPr="00F2242B">
        <w:rPr>
          <w:color w:val="000000"/>
          <w:sz w:val="28"/>
          <w:szCs w:val="28"/>
        </w:rPr>
        <w:t>5.5. Критериями принятия решения о предоставлении субсидии являются следующие:</w:t>
      </w:r>
    </w:p>
    <w:p w:rsidR="0047645A" w:rsidRPr="00F2242B" w:rsidRDefault="0047645A" w:rsidP="0047645A">
      <w:pPr>
        <w:pStyle w:val="a0"/>
        <w:tabs>
          <w:tab w:val="left" w:pos="851"/>
        </w:tabs>
        <w:spacing w:after="0" w:line="345" w:lineRule="atLeast"/>
        <w:ind w:firstLine="851"/>
        <w:jc w:val="both"/>
        <w:rPr>
          <w:color w:val="000000"/>
          <w:sz w:val="28"/>
          <w:szCs w:val="28"/>
        </w:rPr>
      </w:pPr>
      <w:r w:rsidRPr="00F2242B">
        <w:rPr>
          <w:color w:val="000000"/>
          <w:sz w:val="28"/>
          <w:szCs w:val="28"/>
        </w:rPr>
        <w:t>1) СМСП относится к категории субъектов малого и среднего предпринимательства в соответствии с Федеральным законом от 24 июля 2007 года № 209-ФЗ «О развитии малого и среднего предпринимательства в Российской Федерации»;</w:t>
      </w:r>
    </w:p>
    <w:p w:rsidR="0047645A" w:rsidRPr="00F2242B" w:rsidRDefault="0047645A" w:rsidP="0047645A">
      <w:pPr>
        <w:pStyle w:val="a0"/>
        <w:tabs>
          <w:tab w:val="left" w:pos="851"/>
        </w:tabs>
        <w:spacing w:after="0" w:line="345" w:lineRule="atLeast"/>
        <w:ind w:firstLine="851"/>
        <w:jc w:val="both"/>
        <w:rPr>
          <w:color w:val="000000"/>
          <w:sz w:val="28"/>
          <w:szCs w:val="28"/>
        </w:rPr>
      </w:pPr>
      <w:r w:rsidRPr="00F2242B">
        <w:rPr>
          <w:color w:val="000000"/>
          <w:sz w:val="28"/>
          <w:szCs w:val="28"/>
        </w:rPr>
        <w:t>2) СМСП соответствует требованиям, указанным в пункте 2.1, настоящего Положения;</w:t>
      </w:r>
    </w:p>
    <w:p w:rsidR="000560B7" w:rsidRPr="00F2242B" w:rsidRDefault="00B74CBB" w:rsidP="000560B7">
      <w:pPr>
        <w:pStyle w:val="a0"/>
        <w:tabs>
          <w:tab w:val="left" w:pos="851"/>
        </w:tabs>
        <w:spacing w:after="0" w:line="345" w:lineRule="atLeast"/>
        <w:ind w:firstLine="851"/>
        <w:jc w:val="both"/>
        <w:rPr>
          <w:color w:val="000000"/>
          <w:sz w:val="28"/>
          <w:szCs w:val="28"/>
        </w:rPr>
      </w:pPr>
      <w:r w:rsidRPr="00F2242B">
        <w:rPr>
          <w:color w:val="000000"/>
          <w:sz w:val="28"/>
          <w:szCs w:val="28"/>
        </w:rPr>
        <w:t xml:space="preserve">3) </w:t>
      </w:r>
      <w:r w:rsidR="00DB16AB" w:rsidRPr="00F2242B">
        <w:rPr>
          <w:color w:val="000000"/>
          <w:sz w:val="28"/>
          <w:szCs w:val="28"/>
        </w:rPr>
        <w:t>СМСП</w:t>
      </w:r>
      <w:r w:rsidR="000560B7" w:rsidRPr="00F2242B">
        <w:rPr>
          <w:color w:val="000000"/>
          <w:sz w:val="28"/>
          <w:szCs w:val="28"/>
        </w:rPr>
        <w:t xml:space="preserve"> предоставил в Фонд</w:t>
      </w:r>
      <w:r w:rsidR="00B63720" w:rsidRPr="00F2242B">
        <w:rPr>
          <w:color w:val="000000"/>
          <w:sz w:val="28"/>
          <w:szCs w:val="28"/>
        </w:rPr>
        <w:t xml:space="preserve"> документы, указанные в пункте 3.</w:t>
      </w:r>
      <w:r w:rsidR="000560B7" w:rsidRPr="00F2242B">
        <w:rPr>
          <w:color w:val="000000"/>
          <w:sz w:val="28"/>
          <w:szCs w:val="28"/>
        </w:rPr>
        <w:t>1</w:t>
      </w:r>
      <w:r w:rsidR="00DB16AB" w:rsidRPr="00F2242B">
        <w:rPr>
          <w:color w:val="000000"/>
          <w:sz w:val="28"/>
          <w:szCs w:val="28"/>
        </w:rPr>
        <w:t xml:space="preserve"> </w:t>
      </w:r>
      <w:r w:rsidR="000560B7" w:rsidRPr="00F2242B">
        <w:rPr>
          <w:color w:val="000000"/>
          <w:sz w:val="28"/>
          <w:szCs w:val="28"/>
        </w:rPr>
        <w:t xml:space="preserve"> настоящего Положения.</w:t>
      </w:r>
    </w:p>
    <w:p w:rsidR="000560B7" w:rsidRPr="00F2242B" w:rsidRDefault="000560B7" w:rsidP="000560B7">
      <w:pPr>
        <w:pStyle w:val="a0"/>
        <w:tabs>
          <w:tab w:val="left" w:pos="851"/>
        </w:tabs>
        <w:spacing w:after="0" w:line="345" w:lineRule="atLeast"/>
        <w:ind w:firstLine="851"/>
        <w:jc w:val="both"/>
        <w:rPr>
          <w:color w:val="000000"/>
          <w:sz w:val="28"/>
          <w:szCs w:val="28"/>
        </w:rPr>
      </w:pPr>
      <w:r w:rsidRPr="00F2242B">
        <w:rPr>
          <w:color w:val="000000"/>
          <w:sz w:val="28"/>
          <w:szCs w:val="28"/>
        </w:rPr>
        <w:t>5.6. Основаниями отказа в предоставлении субсидии являются:</w:t>
      </w:r>
    </w:p>
    <w:p w:rsidR="000A4682" w:rsidRPr="000A4682" w:rsidRDefault="0047645A" w:rsidP="000A468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4682"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="000A4682" w:rsidRPr="000A4682">
        <w:rPr>
          <w:rFonts w:ascii="Times New Roman" w:hAnsi="Times New Roman" w:cs="Times New Roman"/>
          <w:sz w:val="28"/>
          <w:szCs w:val="28"/>
        </w:rPr>
        <w:t xml:space="preserve"> </w:t>
      </w:r>
      <w:r w:rsidR="00C864EA">
        <w:rPr>
          <w:rFonts w:ascii="Times New Roman" w:hAnsi="Times New Roman" w:cs="Times New Roman"/>
          <w:sz w:val="28"/>
          <w:szCs w:val="28"/>
        </w:rPr>
        <w:t>неполный пакет</w:t>
      </w:r>
      <w:r w:rsidR="000A4682" w:rsidRPr="000A4682">
        <w:rPr>
          <w:rFonts w:ascii="Times New Roman" w:hAnsi="Times New Roman" w:cs="Times New Roman"/>
          <w:sz w:val="28"/>
          <w:szCs w:val="28"/>
        </w:rPr>
        <w:t xml:space="preserve"> документов, </w:t>
      </w:r>
      <w:r w:rsidR="00C864EA">
        <w:rPr>
          <w:rFonts w:ascii="Times New Roman" w:hAnsi="Times New Roman" w:cs="Times New Roman"/>
          <w:sz w:val="28"/>
          <w:szCs w:val="28"/>
        </w:rPr>
        <w:t xml:space="preserve">представленных СМСП, </w:t>
      </w:r>
      <w:r w:rsidR="000A4682" w:rsidRPr="000A4682">
        <w:rPr>
          <w:rFonts w:ascii="Times New Roman" w:hAnsi="Times New Roman" w:cs="Times New Roman"/>
          <w:sz w:val="28"/>
          <w:szCs w:val="28"/>
        </w:rPr>
        <w:t xml:space="preserve">указанных в </w:t>
      </w:r>
      <w:hyperlink r:id="rId16" w:history="1">
        <w:r w:rsidR="000A4682" w:rsidRPr="000A4682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="000A4682" w:rsidRPr="000A4682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C864EA">
        <w:rPr>
          <w:rFonts w:ascii="Times New Roman" w:hAnsi="Times New Roman" w:cs="Times New Roman"/>
          <w:sz w:val="28"/>
          <w:szCs w:val="28"/>
        </w:rPr>
        <w:t xml:space="preserve"> и (или) их несоответствие </w:t>
      </w:r>
      <w:r w:rsidR="000A4682" w:rsidRPr="000A4682">
        <w:rPr>
          <w:rFonts w:ascii="Times New Roman" w:hAnsi="Times New Roman" w:cs="Times New Roman"/>
          <w:sz w:val="28"/>
          <w:szCs w:val="28"/>
        </w:rPr>
        <w:t xml:space="preserve"> требованиям</w:t>
      </w:r>
      <w:r w:rsidR="00C864EA">
        <w:rPr>
          <w:rFonts w:ascii="Times New Roman" w:hAnsi="Times New Roman" w:cs="Times New Roman"/>
          <w:sz w:val="28"/>
          <w:szCs w:val="28"/>
        </w:rPr>
        <w:t>, указанным</w:t>
      </w:r>
      <w:r w:rsidR="000A4682" w:rsidRPr="000A4682">
        <w:rPr>
          <w:rFonts w:ascii="Times New Roman" w:hAnsi="Times New Roman" w:cs="Times New Roman"/>
          <w:sz w:val="28"/>
          <w:szCs w:val="28"/>
        </w:rPr>
        <w:t xml:space="preserve"> в </w:t>
      </w:r>
      <w:hyperlink r:id="rId17" w:history="1">
        <w:r w:rsidR="000A4682" w:rsidRPr="000A4682">
          <w:rPr>
            <w:rFonts w:ascii="Times New Roman" w:hAnsi="Times New Roman" w:cs="Times New Roman"/>
            <w:sz w:val="28"/>
            <w:szCs w:val="28"/>
          </w:rPr>
          <w:t>пункте 3.2</w:t>
        </w:r>
      </w:hyperlink>
      <w:r w:rsidR="000A4682" w:rsidRPr="000A4682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0A4682" w:rsidRPr="000A468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7645A" w:rsidRDefault="0047645A" w:rsidP="0047645A">
      <w:pPr>
        <w:pStyle w:val="a0"/>
        <w:tabs>
          <w:tab w:val="left" w:pos="851"/>
        </w:tabs>
        <w:spacing w:after="0" w:line="345" w:lineRule="atLeast"/>
        <w:ind w:firstLine="851"/>
        <w:jc w:val="both"/>
        <w:rPr>
          <w:color w:val="000000"/>
          <w:sz w:val="28"/>
          <w:szCs w:val="28"/>
        </w:rPr>
      </w:pPr>
      <w:r w:rsidRPr="00F2242B">
        <w:rPr>
          <w:color w:val="000000"/>
          <w:sz w:val="28"/>
          <w:szCs w:val="28"/>
        </w:rPr>
        <w:t>2) несоответствие заявителя требованиям, установленным пун</w:t>
      </w:r>
      <w:r w:rsidR="008C17A5" w:rsidRPr="00F2242B">
        <w:rPr>
          <w:color w:val="000000"/>
          <w:sz w:val="28"/>
          <w:szCs w:val="28"/>
        </w:rPr>
        <w:t>ктом 2.1,  настоящего Положения;</w:t>
      </w:r>
    </w:p>
    <w:p w:rsidR="000A4682" w:rsidRDefault="000A4682" w:rsidP="0047645A">
      <w:pPr>
        <w:pStyle w:val="a0"/>
        <w:tabs>
          <w:tab w:val="left" w:pos="851"/>
        </w:tabs>
        <w:spacing w:after="0" w:line="345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 w:rsidRPr="000A4682">
        <w:rPr>
          <w:color w:val="000000"/>
          <w:sz w:val="28"/>
          <w:szCs w:val="28"/>
        </w:rPr>
        <w:t>недостоверность сведений, предоставленных СМСП</w:t>
      </w:r>
      <w:r w:rsidR="00C864EA">
        <w:rPr>
          <w:color w:val="000000"/>
          <w:sz w:val="28"/>
          <w:szCs w:val="28"/>
        </w:rPr>
        <w:t>;</w:t>
      </w:r>
    </w:p>
    <w:p w:rsidR="000560B7" w:rsidRPr="00F2242B" w:rsidRDefault="006E56E7" w:rsidP="000560B7">
      <w:pPr>
        <w:pStyle w:val="a0"/>
        <w:tabs>
          <w:tab w:val="left" w:pos="851"/>
        </w:tabs>
        <w:spacing w:after="0" w:line="345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B74CBB" w:rsidRPr="00F2242B">
        <w:rPr>
          <w:color w:val="000000"/>
          <w:sz w:val="28"/>
          <w:szCs w:val="28"/>
        </w:rPr>
        <w:t xml:space="preserve">) </w:t>
      </w:r>
      <w:r w:rsidR="000560B7" w:rsidRPr="00F2242B">
        <w:rPr>
          <w:color w:val="000000"/>
          <w:sz w:val="28"/>
          <w:szCs w:val="28"/>
        </w:rPr>
        <w:t xml:space="preserve">отсутствие бюджетных средств, выделенных для предоставления субсидий </w:t>
      </w:r>
      <w:r w:rsidR="0047645A" w:rsidRPr="00F2242B">
        <w:rPr>
          <w:color w:val="000000"/>
          <w:sz w:val="28"/>
          <w:szCs w:val="28"/>
        </w:rPr>
        <w:t>СМСП</w:t>
      </w:r>
      <w:r w:rsidR="000560B7" w:rsidRPr="00F2242B">
        <w:rPr>
          <w:color w:val="000000"/>
          <w:sz w:val="28"/>
          <w:szCs w:val="28"/>
        </w:rPr>
        <w:t>.</w:t>
      </w:r>
    </w:p>
    <w:p w:rsidR="000560B7" w:rsidRPr="00F2242B" w:rsidRDefault="000560B7" w:rsidP="000560B7">
      <w:pPr>
        <w:pStyle w:val="a0"/>
        <w:tabs>
          <w:tab w:val="left" w:pos="707"/>
        </w:tabs>
        <w:spacing w:after="0" w:line="345" w:lineRule="atLeast"/>
        <w:ind w:firstLine="851"/>
        <w:jc w:val="both"/>
        <w:rPr>
          <w:color w:val="000000"/>
          <w:sz w:val="28"/>
          <w:szCs w:val="28"/>
        </w:rPr>
      </w:pPr>
      <w:r w:rsidRPr="00F2242B">
        <w:rPr>
          <w:color w:val="000000"/>
          <w:sz w:val="28"/>
          <w:szCs w:val="28"/>
        </w:rPr>
        <w:t xml:space="preserve">5.7. В случае получения отказа в рассмотрении Заявки </w:t>
      </w:r>
      <w:r w:rsidR="0047645A" w:rsidRPr="00F2242B">
        <w:rPr>
          <w:color w:val="000000"/>
          <w:sz w:val="28"/>
          <w:szCs w:val="28"/>
        </w:rPr>
        <w:t>С</w:t>
      </w:r>
      <w:r w:rsidRPr="00F2242B">
        <w:rPr>
          <w:color w:val="000000"/>
          <w:sz w:val="28"/>
          <w:szCs w:val="28"/>
        </w:rPr>
        <w:t xml:space="preserve">МСП вправе повторно подать в установленном порядке доработанную Заявку не позднее установленного </w:t>
      </w:r>
      <w:r w:rsidR="00C864EA">
        <w:rPr>
          <w:color w:val="000000"/>
          <w:sz w:val="28"/>
          <w:szCs w:val="28"/>
        </w:rPr>
        <w:t>п. 4.1. настоящего Положения</w:t>
      </w:r>
      <w:r w:rsidRPr="00F2242B">
        <w:rPr>
          <w:color w:val="000000"/>
          <w:sz w:val="28"/>
          <w:szCs w:val="28"/>
        </w:rPr>
        <w:t xml:space="preserve"> </w:t>
      </w:r>
      <w:r w:rsidR="00C864EA" w:rsidRPr="00F2242B">
        <w:rPr>
          <w:color w:val="000000"/>
          <w:sz w:val="28"/>
          <w:szCs w:val="28"/>
        </w:rPr>
        <w:t xml:space="preserve"> срок</w:t>
      </w:r>
      <w:r w:rsidR="00C864EA">
        <w:rPr>
          <w:color w:val="000000"/>
          <w:sz w:val="28"/>
          <w:szCs w:val="28"/>
        </w:rPr>
        <w:t>а</w:t>
      </w:r>
      <w:r w:rsidR="00C864EA" w:rsidRPr="00F2242B">
        <w:rPr>
          <w:color w:val="000000"/>
          <w:sz w:val="28"/>
          <w:szCs w:val="28"/>
        </w:rPr>
        <w:t xml:space="preserve"> </w:t>
      </w:r>
      <w:r w:rsidRPr="00F2242B">
        <w:rPr>
          <w:color w:val="000000"/>
          <w:sz w:val="28"/>
          <w:szCs w:val="28"/>
        </w:rPr>
        <w:t>окончания приема Заявок.</w:t>
      </w:r>
    </w:p>
    <w:p w:rsidR="000560B7" w:rsidRPr="00F2242B" w:rsidRDefault="000560B7" w:rsidP="000560B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242B">
        <w:rPr>
          <w:rFonts w:ascii="Times New Roman" w:hAnsi="Times New Roman" w:cs="Times New Roman"/>
          <w:color w:val="000000"/>
          <w:sz w:val="28"/>
          <w:szCs w:val="28"/>
        </w:rPr>
        <w:t>5.8.</w:t>
      </w:r>
      <w:r w:rsidRPr="00F2242B">
        <w:rPr>
          <w:rFonts w:ascii="Times New Roman" w:hAnsi="Times New Roman" w:cs="Times New Roman"/>
          <w:sz w:val="28"/>
          <w:szCs w:val="28"/>
        </w:rPr>
        <w:t xml:space="preserve"> Формой деятельности Комиссии является заседание.</w:t>
      </w:r>
    </w:p>
    <w:p w:rsidR="000560B7" w:rsidRPr="00F2242B" w:rsidRDefault="000560B7" w:rsidP="000560B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242B">
        <w:rPr>
          <w:rFonts w:ascii="Times New Roman" w:hAnsi="Times New Roman" w:cs="Times New Roman"/>
          <w:sz w:val="28"/>
          <w:szCs w:val="28"/>
        </w:rPr>
        <w:t>Заседание Комиссии правомочно, если на нем присутствует не менее половины членов Комиссии.</w:t>
      </w:r>
    </w:p>
    <w:p w:rsidR="000560B7" w:rsidRPr="00F2242B" w:rsidRDefault="000560B7" w:rsidP="000560B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242B">
        <w:rPr>
          <w:rFonts w:ascii="Times New Roman" w:hAnsi="Times New Roman" w:cs="Times New Roman"/>
          <w:sz w:val="28"/>
          <w:szCs w:val="28"/>
        </w:rPr>
        <w:t>Заседания Комиссии ведет ее председатель, а в случае его отсутствия - заместитель председателя Комиссии.</w:t>
      </w:r>
    </w:p>
    <w:p w:rsidR="000560B7" w:rsidRPr="00F2242B" w:rsidRDefault="00B74CBB" w:rsidP="000560B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242B">
        <w:rPr>
          <w:rFonts w:ascii="Times New Roman" w:hAnsi="Times New Roman" w:cs="Times New Roman"/>
          <w:sz w:val="28"/>
          <w:szCs w:val="28"/>
        </w:rPr>
        <w:t xml:space="preserve">5.9. </w:t>
      </w:r>
      <w:r w:rsidR="000560B7" w:rsidRPr="00F2242B">
        <w:rPr>
          <w:rFonts w:ascii="Times New Roman" w:hAnsi="Times New Roman" w:cs="Times New Roman"/>
          <w:sz w:val="28"/>
          <w:szCs w:val="28"/>
        </w:rPr>
        <w:t>Решения Комиссии принимаются простым большинством голосов присутствующих на заседании членов Комиссии. В случае равенства голосов решающим является голос председательствующего на заседании Комиссии.</w:t>
      </w:r>
    </w:p>
    <w:p w:rsidR="000560B7" w:rsidRPr="00F2242B" w:rsidRDefault="000560B7" w:rsidP="000560B7">
      <w:pPr>
        <w:pStyle w:val="a0"/>
        <w:tabs>
          <w:tab w:val="left" w:pos="707"/>
        </w:tabs>
        <w:spacing w:after="0" w:line="345" w:lineRule="atLeast"/>
        <w:ind w:firstLine="851"/>
        <w:jc w:val="both"/>
        <w:rPr>
          <w:color w:val="000000"/>
          <w:sz w:val="28"/>
          <w:szCs w:val="28"/>
        </w:rPr>
      </w:pPr>
      <w:r w:rsidRPr="00F2242B">
        <w:rPr>
          <w:color w:val="000000"/>
          <w:sz w:val="28"/>
          <w:szCs w:val="28"/>
        </w:rPr>
        <w:t>5.10.</w:t>
      </w:r>
      <w:r w:rsidR="000A4682">
        <w:rPr>
          <w:color w:val="000000"/>
          <w:sz w:val="28"/>
          <w:szCs w:val="28"/>
        </w:rPr>
        <w:t xml:space="preserve"> </w:t>
      </w:r>
      <w:r w:rsidRPr="00F2242B">
        <w:rPr>
          <w:color w:val="000000"/>
          <w:sz w:val="28"/>
          <w:szCs w:val="28"/>
        </w:rPr>
        <w:t xml:space="preserve">Решение о сумме субсидии принимается Комиссией на основании заявки </w:t>
      </w:r>
      <w:r w:rsidR="0047645A" w:rsidRPr="00F2242B">
        <w:rPr>
          <w:color w:val="000000"/>
          <w:sz w:val="28"/>
          <w:szCs w:val="28"/>
        </w:rPr>
        <w:t>СМСП</w:t>
      </w:r>
      <w:r w:rsidRPr="00F2242B">
        <w:rPr>
          <w:color w:val="000000"/>
          <w:sz w:val="28"/>
          <w:szCs w:val="28"/>
        </w:rPr>
        <w:t xml:space="preserve"> на предоставление субсидии.</w:t>
      </w:r>
    </w:p>
    <w:p w:rsidR="000560B7" w:rsidRPr="00F2242B" w:rsidRDefault="000560B7" w:rsidP="000560B7">
      <w:pPr>
        <w:pStyle w:val="a0"/>
        <w:tabs>
          <w:tab w:val="left" w:pos="707"/>
        </w:tabs>
        <w:spacing w:after="0" w:line="210" w:lineRule="atLeast"/>
        <w:ind w:firstLine="851"/>
        <w:jc w:val="both"/>
        <w:rPr>
          <w:color w:val="000000"/>
          <w:sz w:val="28"/>
          <w:szCs w:val="28"/>
        </w:rPr>
      </w:pPr>
      <w:r w:rsidRPr="00F2242B">
        <w:rPr>
          <w:color w:val="000000"/>
          <w:sz w:val="28"/>
          <w:szCs w:val="28"/>
        </w:rPr>
        <w:t>5.11.</w:t>
      </w:r>
      <w:r w:rsidR="000A4682">
        <w:rPr>
          <w:color w:val="000000"/>
          <w:sz w:val="28"/>
          <w:szCs w:val="28"/>
        </w:rPr>
        <w:t xml:space="preserve"> </w:t>
      </w:r>
      <w:r w:rsidRPr="00F2242B">
        <w:rPr>
          <w:color w:val="000000"/>
          <w:sz w:val="28"/>
          <w:szCs w:val="28"/>
        </w:rPr>
        <w:t>Решения комиссии оформляются протоколом, который подписывают все члены комиссии, присутствовавшие на заседании.</w:t>
      </w:r>
    </w:p>
    <w:p w:rsidR="000560B7" w:rsidRDefault="000560B7" w:rsidP="000560B7">
      <w:pPr>
        <w:pStyle w:val="a0"/>
        <w:tabs>
          <w:tab w:val="left" w:pos="707"/>
        </w:tabs>
        <w:spacing w:after="0" w:line="345" w:lineRule="atLeast"/>
        <w:ind w:firstLine="851"/>
        <w:jc w:val="both"/>
        <w:rPr>
          <w:color w:val="000000"/>
          <w:sz w:val="28"/>
          <w:szCs w:val="28"/>
        </w:rPr>
      </w:pPr>
      <w:r w:rsidRPr="00F2242B">
        <w:rPr>
          <w:color w:val="000000"/>
          <w:sz w:val="28"/>
          <w:szCs w:val="28"/>
        </w:rPr>
        <w:t>5.12.</w:t>
      </w:r>
      <w:r w:rsidR="000A4682">
        <w:rPr>
          <w:color w:val="000000"/>
          <w:sz w:val="28"/>
          <w:szCs w:val="28"/>
        </w:rPr>
        <w:t xml:space="preserve"> </w:t>
      </w:r>
      <w:r w:rsidRPr="00F2242B">
        <w:rPr>
          <w:color w:val="000000"/>
          <w:sz w:val="28"/>
          <w:szCs w:val="28"/>
        </w:rPr>
        <w:t>Протоколы заседаний комиссий хранятся в Фонде в течение 3 (трёх) лет.</w:t>
      </w:r>
    </w:p>
    <w:p w:rsidR="00CA61A1" w:rsidRPr="00F2242B" w:rsidRDefault="00CA61A1" w:rsidP="000560B7">
      <w:pPr>
        <w:pStyle w:val="a0"/>
        <w:tabs>
          <w:tab w:val="left" w:pos="707"/>
        </w:tabs>
        <w:spacing w:after="0" w:line="345" w:lineRule="atLeast"/>
        <w:ind w:firstLine="851"/>
        <w:jc w:val="both"/>
        <w:rPr>
          <w:color w:val="000000"/>
          <w:sz w:val="28"/>
          <w:szCs w:val="28"/>
        </w:rPr>
      </w:pPr>
    </w:p>
    <w:p w:rsidR="00CA61A1" w:rsidRDefault="00E81C78" w:rsidP="00D36820">
      <w:pPr>
        <w:pStyle w:val="a0"/>
        <w:spacing w:after="0" w:line="345" w:lineRule="atLeast"/>
        <w:jc w:val="center"/>
        <w:rPr>
          <w:b/>
          <w:color w:val="000000"/>
          <w:sz w:val="28"/>
          <w:szCs w:val="28"/>
        </w:rPr>
      </w:pPr>
      <w:r w:rsidRPr="00F2242B">
        <w:rPr>
          <w:b/>
          <w:color w:val="000000"/>
          <w:sz w:val="28"/>
          <w:szCs w:val="28"/>
        </w:rPr>
        <w:t>6. Порядок предоставления субсидий и контроля за выполнением</w:t>
      </w:r>
    </w:p>
    <w:p w:rsidR="00E81C78" w:rsidRPr="00F2242B" w:rsidRDefault="00E81C78" w:rsidP="00D36820">
      <w:pPr>
        <w:pStyle w:val="a0"/>
        <w:spacing w:after="0" w:line="345" w:lineRule="atLeast"/>
        <w:jc w:val="center"/>
        <w:rPr>
          <w:color w:val="000000"/>
          <w:sz w:val="28"/>
          <w:szCs w:val="28"/>
        </w:rPr>
      </w:pPr>
      <w:r w:rsidRPr="00F2242B">
        <w:rPr>
          <w:b/>
          <w:color w:val="000000"/>
          <w:sz w:val="28"/>
          <w:szCs w:val="28"/>
        </w:rPr>
        <w:t xml:space="preserve"> условий их предоставления</w:t>
      </w:r>
    </w:p>
    <w:p w:rsidR="0047645A" w:rsidRPr="00F2242B" w:rsidRDefault="0047645A" w:rsidP="0047645A">
      <w:pPr>
        <w:pStyle w:val="a0"/>
        <w:tabs>
          <w:tab w:val="left" w:pos="707"/>
        </w:tabs>
        <w:spacing w:after="0" w:line="345" w:lineRule="atLeast"/>
        <w:ind w:firstLine="851"/>
        <w:jc w:val="both"/>
        <w:rPr>
          <w:color w:val="000000"/>
          <w:kern w:val="28"/>
          <w:sz w:val="28"/>
          <w:szCs w:val="28"/>
        </w:rPr>
      </w:pPr>
      <w:r w:rsidRPr="00F2242B">
        <w:rPr>
          <w:color w:val="000000"/>
          <w:kern w:val="28"/>
          <w:sz w:val="28"/>
          <w:szCs w:val="28"/>
        </w:rPr>
        <w:t>6.1. Предоставление субсидии осуществляется на основании договора о предоставлении субсидии (приложение №2 к настоящему Положению) (далее также - Договор) между СМСП, в отношении которого принято решение о предоставлении субсидии (далее - получатель субсидии), и Фондом.</w:t>
      </w:r>
    </w:p>
    <w:p w:rsidR="008D11E7" w:rsidRPr="008D11E7" w:rsidRDefault="00D36820" w:rsidP="008D11E7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11E7">
        <w:rPr>
          <w:rFonts w:ascii="Times New Roman" w:hAnsi="Times New Roman" w:cs="Times New Roman"/>
          <w:color w:val="000000"/>
          <w:sz w:val="28"/>
          <w:szCs w:val="28"/>
        </w:rPr>
        <w:t>6.2.</w:t>
      </w:r>
      <w:r w:rsidR="008C17A5" w:rsidRPr="008D11E7"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 В течение 5 </w:t>
      </w:r>
      <w:r w:rsidR="00CA61A1"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(пяти) календарных </w:t>
      </w:r>
      <w:r w:rsidR="008C17A5" w:rsidRPr="008D11E7"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дней </w:t>
      </w:r>
      <w:r w:rsidR="00807C71" w:rsidRPr="008D11E7">
        <w:rPr>
          <w:rFonts w:ascii="Times New Roman" w:hAnsi="Times New Roman" w:cs="Times New Roman"/>
          <w:color w:val="000000"/>
          <w:kern w:val="28"/>
          <w:sz w:val="28"/>
          <w:szCs w:val="28"/>
        </w:rPr>
        <w:t>со</w:t>
      </w:r>
      <w:r w:rsidR="008C17A5" w:rsidRPr="008D11E7"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 дня принятия решения о предоставлении (отказе в предоставлении) субсидии Фонд уведомляет получателя субсидии о</w:t>
      </w:r>
      <w:r w:rsidR="008D11E7"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 принятом</w:t>
      </w:r>
      <w:r w:rsidR="008C17A5" w:rsidRPr="008D11E7"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 решении</w:t>
      </w:r>
      <w:r w:rsidR="008D11E7"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 </w:t>
      </w:r>
      <w:r w:rsidR="008D11E7" w:rsidRPr="008D11E7">
        <w:rPr>
          <w:rFonts w:ascii="Times New Roman" w:hAnsi="Times New Roman" w:cs="Times New Roman"/>
          <w:bCs/>
          <w:sz w:val="28"/>
          <w:szCs w:val="28"/>
        </w:rPr>
        <w:t>любым доступным способом связи</w:t>
      </w:r>
      <w:r w:rsidR="008D11E7">
        <w:rPr>
          <w:rFonts w:ascii="Times New Roman" w:hAnsi="Times New Roman" w:cs="Times New Roman"/>
          <w:bCs/>
          <w:sz w:val="28"/>
          <w:szCs w:val="28"/>
        </w:rPr>
        <w:t>. В случае решения о предоставлении субсидии направляет получателю субсидии проект Договора, подготовленный на основании сведений, содержащихся в документах, приложенных к Заявке.</w:t>
      </w:r>
    </w:p>
    <w:p w:rsidR="00E81C78" w:rsidRPr="00F2242B" w:rsidRDefault="00D36820" w:rsidP="00932AC5">
      <w:pPr>
        <w:pStyle w:val="a0"/>
        <w:tabs>
          <w:tab w:val="left" w:pos="707"/>
        </w:tabs>
        <w:spacing w:after="0" w:line="345" w:lineRule="atLeast"/>
        <w:ind w:firstLine="851"/>
        <w:jc w:val="both"/>
        <w:rPr>
          <w:color w:val="000000"/>
          <w:sz w:val="28"/>
          <w:szCs w:val="28"/>
        </w:rPr>
      </w:pPr>
      <w:r w:rsidRPr="00F2242B">
        <w:rPr>
          <w:color w:val="000000"/>
          <w:sz w:val="28"/>
          <w:szCs w:val="28"/>
        </w:rPr>
        <w:t>6.3.</w:t>
      </w:r>
      <w:r w:rsidR="008D11E7">
        <w:rPr>
          <w:color w:val="000000"/>
          <w:sz w:val="28"/>
          <w:szCs w:val="28"/>
        </w:rPr>
        <w:t xml:space="preserve"> </w:t>
      </w:r>
      <w:r w:rsidR="00E81C78" w:rsidRPr="00F2242B">
        <w:rPr>
          <w:color w:val="000000"/>
          <w:sz w:val="28"/>
          <w:szCs w:val="28"/>
        </w:rPr>
        <w:t xml:space="preserve">Получатель субсидии подписывает Договор и направляет его в Фонд в течение </w:t>
      </w:r>
      <w:r w:rsidR="00CA61A1">
        <w:rPr>
          <w:color w:val="000000"/>
          <w:sz w:val="28"/>
          <w:szCs w:val="28"/>
        </w:rPr>
        <w:t xml:space="preserve">5 (пяти) </w:t>
      </w:r>
      <w:r w:rsidR="008D11E7">
        <w:rPr>
          <w:color w:val="000000"/>
          <w:sz w:val="28"/>
          <w:szCs w:val="28"/>
        </w:rPr>
        <w:t xml:space="preserve">календарных </w:t>
      </w:r>
      <w:r w:rsidR="00E81C78" w:rsidRPr="00F2242B">
        <w:rPr>
          <w:color w:val="000000"/>
          <w:sz w:val="28"/>
          <w:szCs w:val="28"/>
        </w:rPr>
        <w:t>дней со дня получения проекта Договора.</w:t>
      </w:r>
    </w:p>
    <w:p w:rsidR="0047645A" w:rsidRPr="00F2242B" w:rsidRDefault="0047645A" w:rsidP="0047645A">
      <w:pPr>
        <w:pStyle w:val="a0"/>
        <w:tabs>
          <w:tab w:val="left" w:pos="707"/>
        </w:tabs>
        <w:spacing w:after="0" w:line="345" w:lineRule="atLeast"/>
        <w:ind w:firstLine="851"/>
        <w:jc w:val="both"/>
        <w:rPr>
          <w:sz w:val="28"/>
          <w:szCs w:val="28"/>
        </w:rPr>
      </w:pPr>
      <w:r w:rsidRPr="00F2242B">
        <w:rPr>
          <w:color w:val="000000"/>
          <w:kern w:val="28"/>
          <w:sz w:val="28"/>
          <w:szCs w:val="28"/>
        </w:rPr>
        <w:t xml:space="preserve">6.4. </w:t>
      </w:r>
      <w:r w:rsidRPr="00F2242B">
        <w:rPr>
          <w:sz w:val="28"/>
          <w:szCs w:val="28"/>
        </w:rPr>
        <w:t xml:space="preserve">В случае если СМСП не подписал по любым причинам Договор в срок, указанный в п.6.3 настоящего Положения, это означает односторонний добровольный отказ СМСП от получения субсидии. </w:t>
      </w:r>
    </w:p>
    <w:p w:rsidR="0047645A" w:rsidRPr="00F2242B" w:rsidRDefault="0047645A" w:rsidP="0047645A">
      <w:pPr>
        <w:pStyle w:val="a0"/>
        <w:tabs>
          <w:tab w:val="left" w:pos="707"/>
        </w:tabs>
        <w:spacing w:after="0" w:line="345" w:lineRule="atLeast"/>
        <w:ind w:firstLine="851"/>
        <w:jc w:val="both"/>
        <w:rPr>
          <w:color w:val="000000"/>
          <w:kern w:val="28"/>
          <w:sz w:val="28"/>
          <w:szCs w:val="28"/>
        </w:rPr>
      </w:pPr>
      <w:r w:rsidRPr="00F2242B">
        <w:rPr>
          <w:color w:val="000000"/>
          <w:kern w:val="28"/>
          <w:sz w:val="28"/>
          <w:szCs w:val="28"/>
        </w:rPr>
        <w:t xml:space="preserve">6.5. </w:t>
      </w:r>
      <w:r w:rsidRPr="00F2242B">
        <w:rPr>
          <w:sz w:val="28"/>
          <w:szCs w:val="28"/>
        </w:rPr>
        <w:t xml:space="preserve">Фонд в течение 5 </w:t>
      </w:r>
      <w:r w:rsidR="00CA61A1">
        <w:rPr>
          <w:sz w:val="28"/>
          <w:szCs w:val="28"/>
        </w:rPr>
        <w:t xml:space="preserve">(пяти) </w:t>
      </w:r>
      <w:r w:rsidRPr="00F2242B">
        <w:rPr>
          <w:sz w:val="28"/>
          <w:szCs w:val="28"/>
        </w:rPr>
        <w:t>рабочих дней с даты заключения Договора осуществляет выплату субсидии. Выплата субсидии осуществляется Фондом в безналичном порядке путём перечисления денежных средств на расчётный счёт получателя субсидии</w:t>
      </w:r>
      <w:r w:rsidR="006E56E7">
        <w:rPr>
          <w:sz w:val="28"/>
          <w:szCs w:val="28"/>
        </w:rPr>
        <w:t>, указанный в договоре</w:t>
      </w:r>
      <w:r w:rsidRPr="00F2242B">
        <w:rPr>
          <w:color w:val="000000"/>
          <w:kern w:val="28"/>
          <w:sz w:val="28"/>
          <w:szCs w:val="28"/>
        </w:rPr>
        <w:t>.</w:t>
      </w:r>
    </w:p>
    <w:p w:rsidR="00B63720" w:rsidRPr="00F2242B" w:rsidRDefault="00D36820" w:rsidP="00932AC5">
      <w:pPr>
        <w:pStyle w:val="a0"/>
        <w:tabs>
          <w:tab w:val="left" w:pos="707"/>
        </w:tabs>
        <w:spacing w:after="0" w:line="345" w:lineRule="atLeast"/>
        <w:ind w:firstLine="851"/>
        <w:jc w:val="both"/>
        <w:rPr>
          <w:color w:val="000000"/>
          <w:sz w:val="28"/>
          <w:szCs w:val="28"/>
        </w:rPr>
      </w:pPr>
      <w:r w:rsidRPr="00F2242B">
        <w:rPr>
          <w:color w:val="000000"/>
          <w:sz w:val="28"/>
          <w:szCs w:val="28"/>
        </w:rPr>
        <w:t>6.6.</w:t>
      </w:r>
      <w:r w:rsidR="008C17A5" w:rsidRPr="00F2242B">
        <w:rPr>
          <w:color w:val="000000"/>
          <w:sz w:val="28"/>
          <w:szCs w:val="28"/>
        </w:rPr>
        <w:t xml:space="preserve"> </w:t>
      </w:r>
      <w:r w:rsidR="00E81C78" w:rsidRPr="00F2242B">
        <w:rPr>
          <w:color w:val="000000"/>
          <w:sz w:val="28"/>
          <w:szCs w:val="28"/>
        </w:rPr>
        <w:t>Фонд осуществляет контроль за выполнением условий и требований, установленных при предоставлении субсидий</w:t>
      </w:r>
      <w:r w:rsidR="00B63720" w:rsidRPr="00F2242B">
        <w:rPr>
          <w:color w:val="000000"/>
          <w:sz w:val="28"/>
          <w:szCs w:val="28"/>
        </w:rPr>
        <w:t>.</w:t>
      </w:r>
    </w:p>
    <w:p w:rsidR="00B40384" w:rsidRPr="00B40384" w:rsidRDefault="00D36820" w:rsidP="00B4038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0384">
        <w:rPr>
          <w:rFonts w:ascii="Times New Roman" w:hAnsi="Times New Roman" w:cs="Times New Roman"/>
          <w:color w:val="000000"/>
          <w:sz w:val="28"/>
          <w:szCs w:val="28"/>
        </w:rPr>
        <w:t>6.7.</w:t>
      </w:r>
      <w:r w:rsidR="008C17A5" w:rsidRPr="00B403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40384" w:rsidRPr="00B40384">
        <w:rPr>
          <w:rFonts w:ascii="Times New Roman" w:hAnsi="Times New Roman" w:cs="Times New Roman"/>
          <w:sz w:val="28"/>
          <w:szCs w:val="28"/>
        </w:rPr>
        <w:t xml:space="preserve">При выявлении нарушений условий </w:t>
      </w:r>
      <w:r w:rsidR="00B40384">
        <w:rPr>
          <w:rFonts w:ascii="Times New Roman" w:hAnsi="Times New Roman" w:cs="Times New Roman"/>
          <w:sz w:val="28"/>
          <w:szCs w:val="28"/>
        </w:rPr>
        <w:t>Д</w:t>
      </w:r>
      <w:r w:rsidR="00B40384" w:rsidRPr="00B40384">
        <w:rPr>
          <w:rFonts w:ascii="Times New Roman" w:hAnsi="Times New Roman" w:cs="Times New Roman"/>
          <w:sz w:val="28"/>
          <w:szCs w:val="28"/>
        </w:rPr>
        <w:t xml:space="preserve">оговора сведения о выявленном нарушении условий предоставления поддержки передаются Фондом в </w:t>
      </w:r>
      <w:r w:rsidR="00B40384">
        <w:rPr>
          <w:rFonts w:ascii="Times New Roman" w:hAnsi="Times New Roman" w:cs="Times New Roman"/>
          <w:sz w:val="28"/>
          <w:szCs w:val="28"/>
        </w:rPr>
        <w:t xml:space="preserve">отдел по развитию потребительского рынка, предпринимательства, транспорта и экологии администрации Кушвинского городского округа в течение </w:t>
      </w:r>
      <w:r w:rsidR="00B40384" w:rsidRPr="00B40384">
        <w:rPr>
          <w:rFonts w:ascii="Times New Roman" w:hAnsi="Times New Roman" w:cs="Times New Roman"/>
          <w:sz w:val="28"/>
          <w:szCs w:val="28"/>
        </w:rPr>
        <w:t>5 (пят</w:t>
      </w:r>
      <w:r w:rsidR="00B40384">
        <w:rPr>
          <w:rFonts w:ascii="Times New Roman" w:hAnsi="Times New Roman" w:cs="Times New Roman"/>
          <w:sz w:val="28"/>
          <w:szCs w:val="28"/>
        </w:rPr>
        <w:t>и</w:t>
      </w:r>
      <w:r w:rsidR="00B40384" w:rsidRPr="00B40384">
        <w:rPr>
          <w:rFonts w:ascii="Times New Roman" w:hAnsi="Times New Roman" w:cs="Times New Roman"/>
          <w:sz w:val="28"/>
          <w:szCs w:val="28"/>
        </w:rPr>
        <w:t xml:space="preserve">) календарных дней в целях внесения в реестр </w:t>
      </w:r>
      <w:r w:rsidR="00B40384">
        <w:rPr>
          <w:rFonts w:ascii="Times New Roman" w:hAnsi="Times New Roman" w:cs="Times New Roman"/>
          <w:sz w:val="28"/>
          <w:szCs w:val="28"/>
        </w:rPr>
        <w:t>СМСП</w:t>
      </w:r>
      <w:r w:rsidR="00B40384" w:rsidRPr="00B40384">
        <w:rPr>
          <w:rFonts w:ascii="Times New Roman" w:hAnsi="Times New Roman" w:cs="Times New Roman"/>
          <w:sz w:val="28"/>
          <w:szCs w:val="28"/>
        </w:rPr>
        <w:t xml:space="preserve"> - получателей поддержки.</w:t>
      </w:r>
    </w:p>
    <w:p w:rsidR="00B40384" w:rsidRPr="00B40384" w:rsidRDefault="00B40384" w:rsidP="00B40384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 xml:space="preserve">Впоследствии СМСП </w:t>
      </w:r>
      <w:r w:rsidRPr="00B40384">
        <w:rPr>
          <w:rFonts w:eastAsia="Times New Roman"/>
          <w:kern w:val="0"/>
          <w:sz w:val="28"/>
          <w:szCs w:val="28"/>
        </w:rPr>
        <w:t xml:space="preserve">должно быть отказано в оказании поддержки в случае если с момента признания </w:t>
      </w:r>
      <w:r>
        <w:rPr>
          <w:rFonts w:eastAsia="Times New Roman"/>
          <w:kern w:val="0"/>
          <w:sz w:val="28"/>
          <w:szCs w:val="28"/>
        </w:rPr>
        <w:t>СМСП</w:t>
      </w:r>
      <w:r w:rsidRPr="00B40384">
        <w:rPr>
          <w:rFonts w:eastAsia="Times New Roman"/>
          <w:kern w:val="0"/>
          <w:sz w:val="28"/>
          <w:szCs w:val="28"/>
        </w:rPr>
        <w:t xml:space="preserve"> допустившим нарушение порядка и условий оказания поддержки, прошло менее чем три года.</w:t>
      </w:r>
    </w:p>
    <w:p w:rsidR="00E81C78" w:rsidRPr="00F2242B" w:rsidRDefault="00B40384" w:rsidP="00932AC5">
      <w:pPr>
        <w:pStyle w:val="a0"/>
        <w:tabs>
          <w:tab w:val="left" w:pos="707"/>
        </w:tabs>
        <w:spacing w:after="0" w:line="345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6.8. </w:t>
      </w:r>
      <w:r w:rsidR="00E81C78" w:rsidRPr="00F2242B">
        <w:rPr>
          <w:color w:val="000000"/>
          <w:sz w:val="28"/>
          <w:szCs w:val="28"/>
        </w:rPr>
        <w:t>Получатель субсидии несет ответственность за недостоверность представляемых в Фонд данных в соответствии с законодательством Российской Федерации.</w:t>
      </w:r>
    </w:p>
    <w:p w:rsidR="0047645A" w:rsidRPr="00F2242B" w:rsidRDefault="0047645A" w:rsidP="0047645A">
      <w:pPr>
        <w:pStyle w:val="a0"/>
        <w:tabs>
          <w:tab w:val="left" w:pos="707"/>
        </w:tabs>
        <w:spacing w:after="0" w:line="345" w:lineRule="atLeast"/>
        <w:ind w:firstLine="851"/>
        <w:jc w:val="both"/>
        <w:rPr>
          <w:color w:val="000000"/>
          <w:kern w:val="28"/>
          <w:sz w:val="28"/>
          <w:szCs w:val="28"/>
        </w:rPr>
      </w:pPr>
      <w:r w:rsidRPr="00F2242B">
        <w:rPr>
          <w:color w:val="000000"/>
          <w:kern w:val="28"/>
          <w:sz w:val="28"/>
          <w:szCs w:val="28"/>
        </w:rPr>
        <w:t>6.</w:t>
      </w:r>
      <w:r w:rsidR="00B40384">
        <w:rPr>
          <w:color w:val="000000"/>
          <w:kern w:val="28"/>
          <w:sz w:val="28"/>
          <w:szCs w:val="28"/>
        </w:rPr>
        <w:t>9</w:t>
      </w:r>
      <w:r w:rsidRPr="00F2242B">
        <w:rPr>
          <w:color w:val="000000"/>
          <w:kern w:val="28"/>
          <w:sz w:val="28"/>
          <w:szCs w:val="28"/>
        </w:rPr>
        <w:t>.</w:t>
      </w:r>
      <w:r w:rsidR="008C17A5" w:rsidRPr="00F2242B">
        <w:rPr>
          <w:color w:val="000000"/>
          <w:kern w:val="28"/>
          <w:sz w:val="28"/>
          <w:szCs w:val="28"/>
        </w:rPr>
        <w:t xml:space="preserve"> </w:t>
      </w:r>
      <w:r w:rsidRPr="00F2242B">
        <w:rPr>
          <w:color w:val="000000"/>
          <w:kern w:val="28"/>
          <w:sz w:val="28"/>
          <w:szCs w:val="28"/>
        </w:rPr>
        <w:t xml:space="preserve">При выявлении нарушений требований настоящего Положения, Фонд составляет акт, в котором указываются выявленные нарушения и сроки их устранения, и направляет указанный акт в течение 10 </w:t>
      </w:r>
      <w:r w:rsidR="00CA61A1">
        <w:rPr>
          <w:color w:val="000000"/>
          <w:kern w:val="28"/>
          <w:sz w:val="28"/>
          <w:szCs w:val="28"/>
        </w:rPr>
        <w:t xml:space="preserve">(десяти) </w:t>
      </w:r>
      <w:r w:rsidRPr="00F2242B">
        <w:rPr>
          <w:color w:val="000000"/>
          <w:kern w:val="28"/>
          <w:sz w:val="28"/>
          <w:szCs w:val="28"/>
        </w:rPr>
        <w:t>рабочих дней со дня выявления нарушения получателю субсидии.</w:t>
      </w:r>
    </w:p>
    <w:p w:rsidR="0047645A" w:rsidRPr="00F2242B" w:rsidRDefault="00B40384" w:rsidP="0047645A">
      <w:pPr>
        <w:pStyle w:val="a0"/>
        <w:tabs>
          <w:tab w:val="left" w:pos="707"/>
        </w:tabs>
        <w:spacing w:after="0" w:line="345" w:lineRule="atLeast"/>
        <w:ind w:firstLine="851"/>
        <w:jc w:val="both"/>
        <w:rPr>
          <w:color w:val="000000"/>
          <w:kern w:val="28"/>
          <w:sz w:val="28"/>
          <w:szCs w:val="28"/>
        </w:rPr>
      </w:pPr>
      <w:r>
        <w:rPr>
          <w:color w:val="000000"/>
          <w:kern w:val="28"/>
          <w:sz w:val="28"/>
          <w:szCs w:val="28"/>
        </w:rPr>
        <w:t>6.10</w:t>
      </w:r>
      <w:r w:rsidR="0047645A" w:rsidRPr="00F2242B">
        <w:rPr>
          <w:color w:val="000000"/>
          <w:kern w:val="28"/>
          <w:sz w:val="28"/>
          <w:szCs w:val="28"/>
        </w:rPr>
        <w:t>.</w:t>
      </w:r>
      <w:r w:rsidR="008C17A5" w:rsidRPr="00F2242B">
        <w:rPr>
          <w:color w:val="000000"/>
          <w:kern w:val="28"/>
          <w:sz w:val="28"/>
          <w:szCs w:val="28"/>
        </w:rPr>
        <w:t xml:space="preserve"> </w:t>
      </w:r>
      <w:r w:rsidR="0047645A" w:rsidRPr="00F2242B">
        <w:rPr>
          <w:color w:val="000000"/>
          <w:kern w:val="28"/>
          <w:sz w:val="28"/>
          <w:szCs w:val="28"/>
        </w:rPr>
        <w:t>В случае если выявленные нарушения не устранены в сроки, указанные в акте, Фонд принимает решение о возврате предоставленной субсидии, оформляемое актом Фонда в бюджет Кушвинского городского округа.</w:t>
      </w:r>
    </w:p>
    <w:p w:rsidR="00E81C78" w:rsidRPr="00F2242B" w:rsidRDefault="00B40384" w:rsidP="0047645A">
      <w:pPr>
        <w:pStyle w:val="a0"/>
        <w:tabs>
          <w:tab w:val="left" w:pos="707"/>
        </w:tabs>
        <w:spacing w:after="0" w:line="345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6.11</w:t>
      </w:r>
      <w:r w:rsidR="00D36820" w:rsidRPr="00F2242B">
        <w:rPr>
          <w:color w:val="000000"/>
          <w:sz w:val="28"/>
          <w:szCs w:val="28"/>
        </w:rPr>
        <w:t>.</w:t>
      </w:r>
      <w:r w:rsidR="008C17A5" w:rsidRPr="00F2242B">
        <w:rPr>
          <w:color w:val="000000"/>
          <w:sz w:val="28"/>
          <w:szCs w:val="28"/>
        </w:rPr>
        <w:t xml:space="preserve"> </w:t>
      </w:r>
      <w:r w:rsidR="00E81C78" w:rsidRPr="00F2242B">
        <w:rPr>
          <w:color w:val="000000"/>
          <w:sz w:val="28"/>
          <w:szCs w:val="28"/>
        </w:rPr>
        <w:t xml:space="preserve">В течение 5 </w:t>
      </w:r>
      <w:r w:rsidR="00CA61A1">
        <w:rPr>
          <w:color w:val="000000"/>
          <w:sz w:val="28"/>
          <w:szCs w:val="28"/>
        </w:rPr>
        <w:t xml:space="preserve">(пяти) </w:t>
      </w:r>
      <w:r w:rsidR="00E81C78" w:rsidRPr="00F2242B">
        <w:rPr>
          <w:color w:val="000000"/>
          <w:sz w:val="28"/>
          <w:szCs w:val="28"/>
        </w:rPr>
        <w:t>рабочих дней со дня подписания акта Фондом получателю субсидии направляется требование о возврате субсидии, содержащее сумму, сроки, код бюджетной классификации Российской Федерации, по которому должен быть осуществлен возврат субсидии, реквизиты банковского счета, на который должны быть перечислены средства.</w:t>
      </w:r>
    </w:p>
    <w:p w:rsidR="00E81C78" w:rsidRPr="00F2242B" w:rsidRDefault="00B40384" w:rsidP="00932AC5">
      <w:pPr>
        <w:pStyle w:val="a0"/>
        <w:tabs>
          <w:tab w:val="left" w:pos="707"/>
        </w:tabs>
        <w:spacing w:after="0" w:line="345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6.12</w:t>
      </w:r>
      <w:r w:rsidR="00D36820" w:rsidRPr="00F2242B">
        <w:rPr>
          <w:color w:val="000000"/>
          <w:sz w:val="28"/>
          <w:szCs w:val="28"/>
        </w:rPr>
        <w:t>.</w:t>
      </w:r>
      <w:r w:rsidR="008C17A5" w:rsidRPr="00F2242B">
        <w:rPr>
          <w:color w:val="000000"/>
          <w:sz w:val="28"/>
          <w:szCs w:val="28"/>
        </w:rPr>
        <w:t xml:space="preserve"> </w:t>
      </w:r>
      <w:r w:rsidR="00E81C78" w:rsidRPr="00F2242B">
        <w:rPr>
          <w:color w:val="000000"/>
          <w:sz w:val="28"/>
          <w:szCs w:val="28"/>
        </w:rPr>
        <w:t xml:space="preserve">Получатель субсидии обязан осуществить возврат субсидии в течение 10 </w:t>
      </w:r>
      <w:r w:rsidR="00CA61A1">
        <w:rPr>
          <w:color w:val="000000"/>
          <w:sz w:val="28"/>
          <w:szCs w:val="28"/>
        </w:rPr>
        <w:t xml:space="preserve">(десяти) </w:t>
      </w:r>
      <w:r w:rsidR="00E81C78" w:rsidRPr="00F2242B">
        <w:rPr>
          <w:color w:val="000000"/>
          <w:sz w:val="28"/>
          <w:szCs w:val="28"/>
        </w:rPr>
        <w:t>рабочих дней со дня получения требования о возврате субсидии.</w:t>
      </w:r>
    </w:p>
    <w:p w:rsidR="00E81C78" w:rsidRPr="00F2242B" w:rsidRDefault="00B40384" w:rsidP="00932AC5">
      <w:pPr>
        <w:pStyle w:val="a0"/>
        <w:tabs>
          <w:tab w:val="left" w:pos="707"/>
        </w:tabs>
        <w:spacing w:after="0" w:line="345" w:lineRule="atLeast"/>
        <w:ind w:firstLine="851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6.13</w:t>
      </w:r>
      <w:r w:rsidR="00D36820" w:rsidRPr="00F2242B">
        <w:rPr>
          <w:color w:val="000000"/>
          <w:sz w:val="28"/>
          <w:szCs w:val="28"/>
        </w:rPr>
        <w:t>.</w:t>
      </w:r>
      <w:r w:rsidR="008C17A5" w:rsidRPr="00F2242B">
        <w:rPr>
          <w:color w:val="000000"/>
          <w:sz w:val="28"/>
          <w:szCs w:val="28"/>
        </w:rPr>
        <w:t xml:space="preserve"> </w:t>
      </w:r>
      <w:r w:rsidR="00E81C78" w:rsidRPr="00F2242B">
        <w:rPr>
          <w:color w:val="000000"/>
          <w:sz w:val="28"/>
          <w:szCs w:val="28"/>
        </w:rPr>
        <w:t>В случае невозврата субсидии сумма, израсходованная с нарушением условий и требований ее предоставления, подлежит взысканию в порядке, установленном законодательством Российской Федерации.</w:t>
      </w:r>
    </w:p>
    <w:p w:rsidR="008C17A5" w:rsidRPr="00F2242B" w:rsidRDefault="00B40384" w:rsidP="008C17A5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6.14</w:t>
      </w:r>
      <w:r w:rsidR="0012623B" w:rsidRPr="00F2242B">
        <w:rPr>
          <w:rFonts w:eastAsia="Times New Roman"/>
          <w:sz w:val="28"/>
          <w:szCs w:val="28"/>
        </w:rPr>
        <w:t xml:space="preserve">. </w:t>
      </w:r>
      <w:r w:rsidR="008C17A5" w:rsidRPr="00F2242B">
        <w:rPr>
          <w:rFonts w:eastAsia="Times New Roman"/>
          <w:sz w:val="28"/>
          <w:szCs w:val="28"/>
        </w:rPr>
        <w:t xml:space="preserve">Документы, указанные в п.п. 3.1 п.3 настоящего Положения подшиваются и хранятся Фондом в течение 3-х лет с момента предоставления субсидии. </w:t>
      </w:r>
    </w:p>
    <w:p w:rsidR="007F0AF2" w:rsidRDefault="007F0AF2" w:rsidP="0047645A">
      <w:pPr>
        <w:pStyle w:val="a0"/>
        <w:tabs>
          <w:tab w:val="left" w:pos="707"/>
        </w:tabs>
        <w:spacing w:after="0" w:line="345" w:lineRule="atLeast"/>
        <w:ind w:firstLine="851"/>
        <w:jc w:val="both"/>
        <w:rPr>
          <w:color w:val="000000"/>
          <w:sz w:val="28"/>
          <w:szCs w:val="28"/>
        </w:rPr>
      </w:pPr>
    </w:p>
    <w:p w:rsidR="006E56E7" w:rsidRDefault="006E56E7" w:rsidP="0047645A">
      <w:pPr>
        <w:pStyle w:val="a0"/>
        <w:tabs>
          <w:tab w:val="left" w:pos="707"/>
        </w:tabs>
        <w:spacing w:after="0" w:line="345" w:lineRule="atLeast"/>
        <w:ind w:firstLine="851"/>
        <w:jc w:val="both"/>
        <w:rPr>
          <w:color w:val="000000"/>
          <w:sz w:val="28"/>
          <w:szCs w:val="28"/>
        </w:rPr>
      </w:pPr>
    </w:p>
    <w:p w:rsidR="006E56E7" w:rsidRDefault="006E56E7" w:rsidP="0047645A">
      <w:pPr>
        <w:pStyle w:val="a0"/>
        <w:tabs>
          <w:tab w:val="left" w:pos="707"/>
        </w:tabs>
        <w:spacing w:after="0" w:line="345" w:lineRule="atLeast"/>
        <w:ind w:firstLine="851"/>
        <w:jc w:val="both"/>
        <w:rPr>
          <w:color w:val="000000"/>
          <w:sz w:val="28"/>
          <w:szCs w:val="28"/>
        </w:rPr>
      </w:pPr>
    </w:p>
    <w:p w:rsidR="006E56E7" w:rsidRDefault="006E56E7" w:rsidP="0047645A">
      <w:pPr>
        <w:pStyle w:val="a0"/>
        <w:tabs>
          <w:tab w:val="left" w:pos="707"/>
        </w:tabs>
        <w:spacing w:after="0" w:line="345" w:lineRule="atLeast"/>
        <w:ind w:firstLine="851"/>
        <w:jc w:val="both"/>
        <w:rPr>
          <w:color w:val="000000"/>
          <w:sz w:val="28"/>
          <w:szCs w:val="28"/>
        </w:rPr>
      </w:pPr>
    </w:p>
    <w:p w:rsidR="007F0AF2" w:rsidRDefault="007F0AF2" w:rsidP="0047645A">
      <w:pPr>
        <w:pStyle w:val="a0"/>
        <w:tabs>
          <w:tab w:val="left" w:pos="707"/>
        </w:tabs>
        <w:spacing w:after="0" w:line="345" w:lineRule="atLeast"/>
        <w:ind w:firstLine="851"/>
        <w:jc w:val="both"/>
        <w:rPr>
          <w:color w:val="000000"/>
          <w:sz w:val="28"/>
          <w:szCs w:val="28"/>
        </w:rPr>
      </w:pPr>
    </w:p>
    <w:p w:rsidR="007F0AF2" w:rsidRDefault="007F0AF2" w:rsidP="0047645A">
      <w:pPr>
        <w:pStyle w:val="a0"/>
        <w:tabs>
          <w:tab w:val="left" w:pos="707"/>
        </w:tabs>
        <w:spacing w:after="0" w:line="345" w:lineRule="atLeast"/>
        <w:ind w:firstLine="851"/>
        <w:jc w:val="both"/>
        <w:rPr>
          <w:color w:val="000000"/>
          <w:sz w:val="28"/>
          <w:szCs w:val="28"/>
        </w:rPr>
      </w:pPr>
    </w:p>
    <w:p w:rsidR="007F0AF2" w:rsidRDefault="007F0AF2" w:rsidP="0047645A">
      <w:pPr>
        <w:pStyle w:val="a0"/>
        <w:tabs>
          <w:tab w:val="left" w:pos="707"/>
        </w:tabs>
        <w:spacing w:after="0" w:line="345" w:lineRule="atLeast"/>
        <w:ind w:firstLine="851"/>
        <w:jc w:val="both"/>
        <w:rPr>
          <w:color w:val="000000"/>
          <w:sz w:val="28"/>
          <w:szCs w:val="28"/>
        </w:rPr>
      </w:pPr>
    </w:p>
    <w:p w:rsidR="007F0AF2" w:rsidRDefault="007F0AF2" w:rsidP="0047645A">
      <w:pPr>
        <w:pStyle w:val="a0"/>
        <w:tabs>
          <w:tab w:val="left" w:pos="707"/>
        </w:tabs>
        <w:spacing w:after="0" w:line="345" w:lineRule="atLeast"/>
        <w:ind w:firstLine="851"/>
        <w:jc w:val="both"/>
        <w:rPr>
          <w:color w:val="000000"/>
          <w:sz w:val="28"/>
          <w:szCs w:val="28"/>
        </w:rPr>
      </w:pPr>
    </w:p>
    <w:p w:rsidR="007F0AF2" w:rsidRDefault="007F0AF2" w:rsidP="0047645A">
      <w:pPr>
        <w:pStyle w:val="a0"/>
        <w:tabs>
          <w:tab w:val="left" w:pos="707"/>
        </w:tabs>
        <w:spacing w:after="0" w:line="345" w:lineRule="atLeast"/>
        <w:ind w:firstLine="851"/>
        <w:jc w:val="both"/>
        <w:rPr>
          <w:color w:val="000000"/>
          <w:sz w:val="28"/>
          <w:szCs w:val="28"/>
        </w:rPr>
      </w:pPr>
    </w:p>
    <w:p w:rsidR="007F0AF2" w:rsidRDefault="007F0AF2" w:rsidP="0047645A">
      <w:pPr>
        <w:pStyle w:val="a0"/>
        <w:tabs>
          <w:tab w:val="left" w:pos="707"/>
        </w:tabs>
        <w:spacing w:after="0" w:line="345" w:lineRule="atLeast"/>
        <w:ind w:firstLine="851"/>
        <w:jc w:val="both"/>
        <w:rPr>
          <w:color w:val="000000"/>
          <w:sz w:val="28"/>
          <w:szCs w:val="28"/>
        </w:rPr>
      </w:pPr>
    </w:p>
    <w:p w:rsidR="007F0AF2" w:rsidRDefault="007F0AF2" w:rsidP="0047645A">
      <w:pPr>
        <w:pStyle w:val="a0"/>
        <w:tabs>
          <w:tab w:val="left" w:pos="707"/>
        </w:tabs>
        <w:spacing w:after="0" w:line="345" w:lineRule="atLeast"/>
        <w:ind w:firstLine="851"/>
        <w:jc w:val="both"/>
        <w:rPr>
          <w:color w:val="000000"/>
          <w:sz w:val="28"/>
          <w:szCs w:val="28"/>
        </w:rPr>
      </w:pPr>
    </w:p>
    <w:p w:rsidR="007F0AF2" w:rsidRDefault="007F0AF2" w:rsidP="0047645A">
      <w:pPr>
        <w:pStyle w:val="a0"/>
        <w:tabs>
          <w:tab w:val="left" w:pos="707"/>
        </w:tabs>
        <w:spacing w:after="0" w:line="345" w:lineRule="atLeast"/>
        <w:ind w:firstLine="851"/>
        <w:jc w:val="both"/>
        <w:rPr>
          <w:color w:val="000000"/>
          <w:sz w:val="28"/>
          <w:szCs w:val="28"/>
        </w:rPr>
      </w:pPr>
    </w:p>
    <w:p w:rsidR="007F0AF2" w:rsidRDefault="007F0AF2" w:rsidP="0047645A">
      <w:pPr>
        <w:pStyle w:val="a0"/>
        <w:tabs>
          <w:tab w:val="left" w:pos="707"/>
        </w:tabs>
        <w:spacing w:after="0" w:line="345" w:lineRule="atLeast"/>
        <w:ind w:firstLine="851"/>
        <w:jc w:val="both"/>
        <w:rPr>
          <w:color w:val="000000"/>
          <w:sz w:val="28"/>
          <w:szCs w:val="28"/>
        </w:rPr>
      </w:pPr>
    </w:p>
    <w:p w:rsidR="007F0AF2" w:rsidRDefault="007F0AF2" w:rsidP="0047645A">
      <w:pPr>
        <w:pStyle w:val="a0"/>
        <w:tabs>
          <w:tab w:val="left" w:pos="707"/>
        </w:tabs>
        <w:spacing w:after="0" w:line="345" w:lineRule="atLeast"/>
        <w:ind w:firstLine="851"/>
        <w:jc w:val="both"/>
        <w:rPr>
          <w:color w:val="000000"/>
          <w:sz w:val="28"/>
          <w:szCs w:val="28"/>
        </w:rPr>
      </w:pPr>
    </w:p>
    <w:p w:rsidR="007F0AF2" w:rsidRDefault="007F0AF2" w:rsidP="0047645A">
      <w:pPr>
        <w:pStyle w:val="a0"/>
        <w:tabs>
          <w:tab w:val="left" w:pos="707"/>
        </w:tabs>
        <w:spacing w:after="0" w:line="345" w:lineRule="atLeast"/>
        <w:ind w:firstLine="851"/>
        <w:jc w:val="both"/>
        <w:rPr>
          <w:color w:val="000000"/>
          <w:sz w:val="28"/>
          <w:szCs w:val="28"/>
        </w:rPr>
      </w:pPr>
    </w:p>
    <w:p w:rsidR="007F0AF2" w:rsidRDefault="007F0AF2" w:rsidP="0047645A">
      <w:pPr>
        <w:pStyle w:val="a0"/>
        <w:tabs>
          <w:tab w:val="left" w:pos="707"/>
        </w:tabs>
        <w:spacing w:after="0" w:line="345" w:lineRule="atLeast"/>
        <w:ind w:firstLine="851"/>
        <w:jc w:val="both"/>
        <w:rPr>
          <w:color w:val="000000"/>
          <w:sz w:val="28"/>
          <w:szCs w:val="28"/>
        </w:rPr>
      </w:pPr>
    </w:p>
    <w:p w:rsidR="006E56E7" w:rsidRDefault="006E56E7" w:rsidP="0047645A">
      <w:pPr>
        <w:pStyle w:val="a0"/>
        <w:tabs>
          <w:tab w:val="left" w:pos="707"/>
        </w:tabs>
        <w:spacing w:after="0" w:line="345" w:lineRule="atLeast"/>
        <w:ind w:firstLine="851"/>
        <w:jc w:val="both"/>
        <w:rPr>
          <w:color w:val="000000"/>
          <w:sz w:val="28"/>
          <w:szCs w:val="28"/>
        </w:rPr>
      </w:pPr>
    </w:p>
    <w:p w:rsidR="006E56E7" w:rsidRDefault="006E56E7" w:rsidP="0047645A">
      <w:pPr>
        <w:pStyle w:val="a0"/>
        <w:tabs>
          <w:tab w:val="left" w:pos="707"/>
        </w:tabs>
        <w:spacing w:after="0" w:line="345" w:lineRule="atLeast"/>
        <w:ind w:firstLine="851"/>
        <w:jc w:val="both"/>
        <w:rPr>
          <w:color w:val="000000"/>
          <w:sz w:val="28"/>
          <w:szCs w:val="28"/>
        </w:rPr>
      </w:pPr>
    </w:p>
    <w:p w:rsidR="006E56E7" w:rsidRDefault="006E56E7" w:rsidP="0047645A">
      <w:pPr>
        <w:pStyle w:val="a0"/>
        <w:tabs>
          <w:tab w:val="left" w:pos="707"/>
        </w:tabs>
        <w:spacing w:after="0" w:line="345" w:lineRule="atLeast"/>
        <w:ind w:firstLine="851"/>
        <w:jc w:val="both"/>
        <w:rPr>
          <w:color w:val="000000"/>
          <w:sz w:val="28"/>
          <w:szCs w:val="28"/>
        </w:rPr>
      </w:pPr>
    </w:p>
    <w:p w:rsidR="006E56E7" w:rsidRDefault="006E56E7" w:rsidP="0047645A">
      <w:pPr>
        <w:pStyle w:val="a0"/>
        <w:tabs>
          <w:tab w:val="left" w:pos="707"/>
        </w:tabs>
        <w:spacing w:after="0" w:line="345" w:lineRule="atLeast"/>
        <w:ind w:firstLine="851"/>
        <w:jc w:val="both"/>
        <w:rPr>
          <w:color w:val="000000"/>
          <w:sz w:val="28"/>
          <w:szCs w:val="28"/>
        </w:rPr>
      </w:pPr>
    </w:p>
    <w:p w:rsidR="006E56E7" w:rsidRDefault="006E56E7" w:rsidP="0047645A">
      <w:pPr>
        <w:pStyle w:val="a0"/>
        <w:tabs>
          <w:tab w:val="left" w:pos="707"/>
        </w:tabs>
        <w:spacing w:after="0" w:line="345" w:lineRule="atLeast"/>
        <w:ind w:firstLine="851"/>
        <w:jc w:val="both"/>
        <w:rPr>
          <w:color w:val="000000"/>
          <w:sz w:val="28"/>
          <w:szCs w:val="28"/>
        </w:rPr>
      </w:pPr>
    </w:p>
    <w:p w:rsidR="006E56E7" w:rsidRDefault="006E56E7" w:rsidP="0047645A">
      <w:pPr>
        <w:pStyle w:val="a0"/>
        <w:tabs>
          <w:tab w:val="left" w:pos="707"/>
        </w:tabs>
        <w:spacing w:after="0" w:line="345" w:lineRule="atLeast"/>
        <w:ind w:firstLine="851"/>
        <w:jc w:val="both"/>
        <w:rPr>
          <w:color w:val="000000"/>
          <w:sz w:val="28"/>
          <w:szCs w:val="28"/>
        </w:rPr>
      </w:pPr>
    </w:p>
    <w:p w:rsidR="006E56E7" w:rsidRDefault="006E56E7" w:rsidP="0047645A">
      <w:pPr>
        <w:pStyle w:val="a0"/>
        <w:tabs>
          <w:tab w:val="left" w:pos="707"/>
        </w:tabs>
        <w:spacing w:after="0" w:line="345" w:lineRule="atLeast"/>
        <w:ind w:firstLine="851"/>
        <w:jc w:val="both"/>
        <w:rPr>
          <w:color w:val="000000"/>
          <w:sz w:val="28"/>
          <w:szCs w:val="28"/>
        </w:rPr>
      </w:pPr>
    </w:p>
    <w:p w:rsidR="006E56E7" w:rsidRDefault="006E56E7" w:rsidP="0047645A">
      <w:pPr>
        <w:pStyle w:val="a0"/>
        <w:tabs>
          <w:tab w:val="left" w:pos="707"/>
        </w:tabs>
        <w:spacing w:after="0" w:line="345" w:lineRule="atLeast"/>
        <w:ind w:firstLine="851"/>
        <w:jc w:val="both"/>
        <w:rPr>
          <w:color w:val="000000"/>
          <w:sz w:val="28"/>
          <w:szCs w:val="28"/>
        </w:rPr>
      </w:pPr>
    </w:p>
    <w:p w:rsidR="006E56E7" w:rsidRDefault="006E56E7" w:rsidP="0047645A">
      <w:pPr>
        <w:pStyle w:val="a0"/>
        <w:tabs>
          <w:tab w:val="left" w:pos="707"/>
        </w:tabs>
        <w:spacing w:after="0" w:line="345" w:lineRule="atLeast"/>
        <w:ind w:firstLine="851"/>
        <w:jc w:val="both"/>
        <w:rPr>
          <w:color w:val="000000"/>
          <w:sz w:val="28"/>
          <w:szCs w:val="28"/>
        </w:rPr>
      </w:pPr>
    </w:p>
    <w:p w:rsidR="006E56E7" w:rsidRDefault="006E56E7" w:rsidP="0047645A">
      <w:pPr>
        <w:pStyle w:val="a0"/>
        <w:tabs>
          <w:tab w:val="left" w:pos="707"/>
        </w:tabs>
        <w:spacing w:after="0" w:line="345" w:lineRule="atLeast"/>
        <w:ind w:firstLine="851"/>
        <w:jc w:val="both"/>
        <w:rPr>
          <w:color w:val="000000"/>
          <w:sz w:val="28"/>
          <w:szCs w:val="28"/>
        </w:rPr>
      </w:pPr>
    </w:p>
    <w:p w:rsidR="006E56E7" w:rsidRDefault="006E56E7" w:rsidP="0047645A">
      <w:pPr>
        <w:pStyle w:val="a0"/>
        <w:tabs>
          <w:tab w:val="left" w:pos="707"/>
        </w:tabs>
        <w:spacing w:after="0" w:line="345" w:lineRule="atLeast"/>
        <w:ind w:firstLine="851"/>
        <w:jc w:val="both"/>
        <w:rPr>
          <w:color w:val="000000"/>
          <w:sz w:val="28"/>
          <w:szCs w:val="28"/>
        </w:rPr>
      </w:pPr>
    </w:p>
    <w:p w:rsidR="006E56E7" w:rsidRDefault="006E56E7" w:rsidP="0047645A">
      <w:pPr>
        <w:pStyle w:val="a0"/>
        <w:tabs>
          <w:tab w:val="left" w:pos="707"/>
        </w:tabs>
        <w:spacing w:after="0" w:line="345" w:lineRule="atLeast"/>
        <w:ind w:firstLine="851"/>
        <w:jc w:val="both"/>
        <w:rPr>
          <w:color w:val="000000"/>
          <w:sz w:val="28"/>
          <w:szCs w:val="28"/>
        </w:rPr>
      </w:pPr>
    </w:p>
    <w:p w:rsidR="006E56E7" w:rsidRDefault="006E56E7" w:rsidP="0047645A">
      <w:pPr>
        <w:pStyle w:val="a0"/>
        <w:tabs>
          <w:tab w:val="left" w:pos="707"/>
        </w:tabs>
        <w:spacing w:after="0" w:line="345" w:lineRule="atLeast"/>
        <w:ind w:firstLine="851"/>
        <w:jc w:val="both"/>
        <w:rPr>
          <w:color w:val="000000"/>
          <w:sz w:val="28"/>
          <w:szCs w:val="28"/>
        </w:rPr>
      </w:pPr>
    </w:p>
    <w:p w:rsidR="007F0AF2" w:rsidRDefault="007F0AF2" w:rsidP="0047645A">
      <w:pPr>
        <w:pStyle w:val="a0"/>
        <w:tabs>
          <w:tab w:val="left" w:pos="707"/>
        </w:tabs>
        <w:spacing w:after="0" w:line="345" w:lineRule="atLeast"/>
        <w:ind w:firstLine="851"/>
        <w:jc w:val="both"/>
        <w:rPr>
          <w:color w:val="000000"/>
          <w:sz w:val="28"/>
          <w:szCs w:val="28"/>
        </w:rPr>
      </w:pPr>
    </w:p>
    <w:p w:rsidR="007F0AF2" w:rsidRDefault="007F0AF2" w:rsidP="0047645A">
      <w:pPr>
        <w:pStyle w:val="a0"/>
        <w:tabs>
          <w:tab w:val="left" w:pos="707"/>
        </w:tabs>
        <w:spacing w:after="0" w:line="345" w:lineRule="atLeast"/>
        <w:ind w:firstLine="851"/>
        <w:jc w:val="both"/>
        <w:rPr>
          <w:color w:val="000000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5067"/>
      </w:tblGrid>
      <w:tr w:rsidR="009730B7" w:rsidRPr="00F2242B" w:rsidTr="00562B1A">
        <w:trPr>
          <w:trHeight w:val="1691"/>
        </w:trPr>
        <w:tc>
          <w:tcPr>
            <w:tcW w:w="4786" w:type="dxa"/>
          </w:tcPr>
          <w:p w:rsidR="009A6B2F" w:rsidRDefault="009A6B2F" w:rsidP="00562B1A">
            <w:pPr>
              <w:pStyle w:val="ConsPlusNormal"/>
              <w:jc w:val="right"/>
              <w:rPr>
                <w:sz w:val="28"/>
                <w:szCs w:val="28"/>
              </w:rPr>
            </w:pPr>
          </w:p>
          <w:p w:rsidR="009A6B2F" w:rsidRDefault="009A6B2F" w:rsidP="00562B1A">
            <w:pPr>
              <w:pStyle w:val="ConsPlusNormal"/>
              <w:jc w:val="right"/>
              <w:rPr>
                <w:sz w:val="28"/>
                <w:szCs w:val="28"/>
              </w:rPr>
            </w:pPr>
          </w:p>
          <w:p w:rsidR="009A6B2F" w:rsidRDefault="009A6B2F" w:rsidP="00562B1A">
            <w:pPr>
              <w:pStyle w:val="ConsPlusNormal"/>
              <w:jc w:val="right"/>
              <w:rPr>
                <w:sz w:val="28"/>
                <w:szCs w:val="28"/>
              </w:rPr>
            </w:pPr>
          </w:p>
          <w:p w:rsidR="009730B7" w:rsidRPr="00F2242B" w:rsidRDefault="0012623B" w:rsidP="00562B1A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2242B">
              <w:rPr>
                <w:sz w:val="28"/>
                <w:szCs w:val="28"/>
              </w:rPr>
              <w:tab/>
            </w:r>
          </w:p>
        </w:tc>
        <w:tc>
          <w:tcPr>
            <w:tcW w:w="5067" w:type="dxa"/>
          </w:tcPr>
          <w:p w:rsidR="009730B7" w:rsidRPr="00F2242B" w:rsidRDefault="009730B7" w:rsidP="00562B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2B">
              <w:rPr>
                <w:rFonts w:ascii="Times New Roman" w:hAnsi="Times New Roman" w:cs="Times New Roman"/>
                <w:sz w:val="24"/>
                <w:szCs w:val="24"/>
              </w:rPr>
              <w:t>Приложение№1</w:t>
            </w:r>
          </w:p>
          <w:p w:rsidR="009730B7" w:rsidRPr="00F2242B" w:rsidRDefault="007F0AF2" w:rsidP="007F0A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730B7" w:rsidRPr="00F2242B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Положению о порядке предоставления субъектам малого и среднего предпринимательства  </w:t>
            </w:r>
            <w:r w:rsidR="00937FB0">
              <w:rPr>
                <w:rFonts w:ascii="Times New Roman" w:hAnsi="Times New Roman" w:cs="Times New Roman"/>
                <w:sz w:val="24"/>
                <w:szCs w:val="24"/>
              </w:rPr>
              <w:t xml:space="preserve">Кушвинского городского округа </w:t>
            </w:r>
            <w:r w:rsidR="009730B7" w:rsidRPr="00F2242B">
              <w:rPr>
                <w:rFonts w:ascii="Times New Roman" w:hAnsi="Times New Roman" w:cs="Times New Roman"/>
                <w:sz w:val="24"/>
                <w:szCs w:val="24"/>
              </w:rPr>
              <w:t xml:space="preserve">субсидий </w:t>
            </w:r>
            <w:r w:rsidR="00D26D05" w:rsidRPr="00F2242B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на проведение</w:t>
            </w:r>
            <w:r w:rsidR="00D26D05" w:rsidRPr="00F2242B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специальной оценки условий труда</w:t>
            </w:r>
          </w:p>
        </w:tc>
      </w:tr>
    </w:tbl>
    <w:p w:rsidR="009730B7" w:rsidRDefault="009730B7" w:rsidP="009730B7">
      <w:pPr>
        <w:jc w:val="center"/>
        <w:rPr>
          <w:b/>
          <w:sz w:val="28"/>
          <w:szCs w:val="28"/>
        </w:rPr>
      </w:pPr>
      <w:bookmarkStart w:id="4" w:name="P189"/>
      <w:bookmarkEnd w:id="4"/>
    </w:p>
    <w:p w:rsidR="007F0AF2" w:rsidRPr="00F2242B" w:rsidRDefault="007F0AF2" w:rsidP="009730B7">
      <w:pPr>
        <w:jc w:val="center"/>
        <w:rPr>
          <w:b/>
          <w:sz w:val="28"/>
          <w:szCs w:val="28"/>
        </w:rPr>
      </w:pPr>
    </w:p>
    <w:p w:rsidR="009730B7" w:rsidRPr="00F2242B" w:rsidRDefault="009730B7" w:rsidP="009730B7">
      <w:pPr>
        <w:jc w:val="center"/>
        <w:rPr>
          <w:sz w:val="28"/>
          <w:szCs w:val="28"/>
        </w:rPr>
      </w:pPr>
      <w:r w:rsidRPr="00F2242B">
        <w:rPr>
          <w:b/>
          <w:sz w:val="28"/>
          <w:szCs w:val="28"/>
        </w:rPr>
        <w:t>Заявление</w:t>
      </w:r>
    </w:p>
    <w:p w:rsidR="009730B7" w:rsidRPr="00F2242B" w:rsidRDefault="009730B7" w:rsidP="009730B7">
      <w:pPr>
        <w:rPr>
          <w:sz w:val="20"/>
          <w:szCs w:val="20"/>
        </w:rPr>
      </w:pPr>
      <w:r w:rsidRPr="00F2242B">
        <w:rPr>
          <w:sz w:val="28"/>
          <w:szCs w:val="28"/>
        </w:rPr>
        <w:t>о предоставлении поддержки в виде</w:t>
      </w:r>
      <w:r w:rsidRPr="00F2242B">
        <w:rPr>
          <w:b/>
          <w:sz w:val="26"/>
          <w:szCs w:val="26"/>
        </w:rPr>
        <w:t xml:space="preserve"> ________________________________________</w:t>
      </w:r>
    </w:p>
    <w:p w:rsidR="009730B7" w:rsidRPr="00F2242B" w:rsidRDefault="009730B7" w:rsidP="009730B7">
      <w:pPr>
        <w:jc w:val="center"/>
        <w:rPr>
          <w:sz w:val="20"/>
          <w:szCs w:val="20"/>
        </w:rPr>
      </w:pPr>
      <w:r w:rsidRPr="00F2242B">
        <w:rPr>
          <w:sz w:val="20"/>
          <w:szCs w:val="20"/>
        </w:rPr>
        <w:t xml:space="preserve">                                                                                 наименование вида поддержки</w:t>
      </w:r>
    </w:p>
    <w:p w:rsidR="009730B7" w:rsidRPr="00F2242B" w:rsidRDefault="009730B7" w:rsidP="009730B7">
      <w:pPr>
        <w:jc w:val="center"/>
      </w:pPr>
    </w:p>
    <w:p w:rsidR="009730B7" w:rsidRPr="00F2242B" w:rsidRDefault="009730B7" w:rsidP="009730B7">
      <w:pPr>
        <w:rPr>
          <w:sz w:val="20"/>
          <w:szCs w:val="20"/>
        </w:rPr>
      </w:pPr>
      <w:r w:rsidRPr="00F2242B">
        <w:t>_______________________________________________________</w:t>
      </w:r>
      <w:r w:rsidR="0012623B" w:rsidRPr="00F2242B">
        <w:t>_________________________</w:t>
      </w:r>
    </w:p>
    <w:p w:rsidR="009730B7" w:rsidRPr="00F2242B" w:rsidRDefault="009730B7" w:rsidP="009730B7">
      <w:pPr>
        <w:rPr>
          <w:sz w:val="20"/>
          <w:szCs w:val="20"/>
        </w:rPr>
      </w:pPr>
      <w:r w:rsidRPr="00F2242B">
        <w:rPr>
          <w:sz w:val="20"/>
          <w:szCs w:val="20"/>
        </w:rPr>
        <w:t>Полное и сокращенное наименование, в том числе фирменное наименование юридического лица или фамилия, имя и отчество индивидуального предпринимателя</w:t>
      </w:r>
    </w:p>
    <w:p w:rsidR="009730B7" w:rsidRPr="00F2242B" w:rsidRDefault="009730B7" w:rsidP="009730B7"/>
    <w:p w:rsidR="009730B7" w:rsidRPr="00F2242B" w:rsidRDefault="009730B7" w:rsidP="0012623B">
      <w:pPr>
        <w:rPr>
          <w:sz w:val="20"/>
          <w:szCs w:val="20"/>
        </w:rPr>
      </w:pPr>
      <w:r w:rsidRPr="00F2242B">
        <w:t>______________________________________________________</w:t>
      </w:r>
      <w:r w:rsidR="0012623B" w:rsidRPr="00F2242B">
        <w:t>__________________________</w:t>
      </w:r>
      <w:r w:rsidRPr="00F2242B">
        <w:rPr>
          <w:sz w:val="20"/>
          <w:szCs w:val="20"/>
        </w:rPr>
        <w:t>Почтовый адрес (место нахождения) постоянно действующего исполнительного органа</w:t>
      </w:r>
      <w:r w:rsidRPr="00F2242B">
        <w:rPr>
          <w:rStyle w:val="aa"/>
        </w:rPr>
        <w:footnoteReference w:id="1"/>
      </w:r>
      <w:r w:rsidRPr="00F2242B">
        <w:rPr>
          <w:sz w:val="20"/>
          <w:szCs w:val="20"/>
        </w:rPr>
        <w:t xml:space="preserve"> юридического лица или место жительства индивидуального предпринимателя (почтовый индекс, район, населенный пункт, улица, № дома, корпуса, квартиры/офиса)</w:t>
      </w:r>
    </w:p>
    <w:p w:rsidR="009730B7" w:rsidRPr="00F2242B" w:rsidRDefault="009730B7" w:rsidP="009730B7">
      <w:pPr>
        <w:jc w:val="both"/>
      </w:pPr>
    </w:p>
    <w:p w:rsidR="009730B7" w:rsidRPr="00F2242B" w:rsidRDefault="009730B7" w:rsidP="009730B7">
      <w:pPr>
        <w:jc w:val="both"/>
        <w:rPr>
          <w:sz w:val="20"/>
          <w:szCs w:val="20"/>
        </w:rPr>
      </w:pPr>
      <w:r w:rsidRPr="00F2242B">
        <w:t>________________________________________________________________________________</w:t>
      </w:r>
      <w:r w:rsidRPr="00F2242B">
        <w:rPr>
          <w:sz w:val="20"/>
          <w:szCs w:val="20"/>
        </w:rPr>
        <w:t>Основной государственный регистрационный номер записи о государственной регистрации юридического лица (ОГРН) или индивидуального предпринимателя (ОГРНИП)</w:t>
      </w:r>
    </w:p>
    <w:p w:rsidR="009730B7" w:rsidRPr="00F2242B" w:rsidRDefault="009730B7" w:rsidP="009730B7">
      <w:pPr>
        <w:jc w:val="both"/>
        <w:rPr>
          <w:sz w:val="20"/>
          <w:szCs w:val="20"/>
        </w:rPr>
      </w:pPr>
    </w:p>
    <w:p w:rsidR="009730B7" w:rsidRPr="00F2242B" w:rsidRDefault="009730B7" w:rsidP="009730B7">
      <w:pPr>
        <w:rPr>
          <w:sz w:val="20"/>
          <w:szCs w:val="20"/>
        </w:rPr>
      </w:pPr>
      <w:r w:rsidRPr="00F2242B">
        <w:t>__________</w:t>
      </w:r>
      <w:r w:rsidR="0012623B" w:rsidRPr="00F2242B">
        <w:t>_____________________________</w:t>
      </w:r>
      <w:r w:rsidRPr="00F2242B">
        <w:t>_</w:t>
      </w:r>
      <w:r w:rsidRPr="00F2242B">
        <w:tab/>
      </w:r>
      <w:r w:rsidRPr="00F2242B">
        <w:tab/>
        <w:t>___</w:t>
      </w:r>
      <w:r w:rsidR="0012623B" w:rsidRPr="00F2242B">
        <w:t>_______________________</w:t>
      </w:r>
      <w:r w:rsidRPr="00F2242B">
        <w:t>_</w:t>
      </w:r>
    </w:p>
    <w:p w:rsidR="009730B7" w:rsidRPr="00F2242B" w:rsidRDefault="009730B7" w:rsidP="009730B7">
      <w:pPr>
        <w:ind w:left="5670" w:hanging="5670"/>
        <w:rPr>
          <w:sz w:val="20"/>
          <w:szCs w:val="20"/>
        </w:rPr>
      </w:pPr>
      <w:r w:rsidRPr="00F2242B">
        <w:rPr>
          <w:sz w:val="20"/>
          <w:szCs w:val="20"/>
        </w:rPr>
        <w:t xml:space="preserve">Идентификационный номер налогоплательщика (ИНН) </w:t>
      </w:r>
      <w:r w:rsidRPr="00F2242B">
        <w:rPr>
          <w:sz w:val="20"/>
          <w:szCs w:val="20"/>
        </w:rPr>
        <w:tab/>
        <w:t>Средняя численность работников за предшествующий календарный год</w:t>
      </w:r>
    </w:p>
    <w:p w:rsidR="009730B7" w:rsidRPr="00F2242B" w:rsidRDefault="009730B7" w:rsidP="009730B7">
      <w:pPr>
        <w:ind w:left="5670" w:hanging="5670"/>
      </w:pPr>
    </w:p>
    <w:p w:rsidR="009730B7" w:rsidRPr="00F2242B" w:rsidRDefault="009730B7" w:rsidP="009730B7">
      <w:pPr>
        <w:rPr>
          <w:sz w:val="20"/>
          <w:szCs w:val="20"/>
        </w:rPr>
      </w:pPr>
      <w:r w:rsidRPr="00F2242B">
        <w:t>(_________)________________________________</w:t>
      </w:r>
    </w:p>
    <w:p w:rsidR="009730B7" w:rsidRPr="00F2242B" w:rsidRDefault="009730B7" w:rsidP="009730B7">
      <w:pPr>
        <w:rPr>
          <w:sz w:val="20"/>
          <w:szCs w:val="20"/>
        </w:rPr>
      </w:pPr>
      <w:r w:rsidRPr="00F2242B">
        <w:rPr>
          <w:sz w:val="20"/>
          <w:szCs w:val="20"/>
        </w:rPr>
        <w:t>Контактный телефон</w:t>
      </w:r>
    </w:p>
    <w:p w:rsidR="009730B7" w:rsidRPr="00F2242B" w:rsidRDefault="009730B7" w:rsidP="009730B7"/>
    <w:p w:rsidR="009730B7" w:rsidRPr="00F2242B" w:rsidRDefault="009730B7" w:rsidP="009730B7">
      <w:pPr>
        <w:rPr>
          <w:sz w:val="20"/>
          <w:szCs w:val="20"/>
        </w:rPr>
      </w:pPr>
      <w:r w:rsidRPr="00F2242B">
        <w:t>Сфера(ы) деятельности (подчеркнуть нужное): производство, научные исследования и разработки, сельское хозяйство, строительство, торговля, услуги, ремесленничество, иное____________________________________________________</w:t>
      </w:r>
    </w:p>
    <w:p w:rsidR="009730B7" w:rsidRPr="00F2242B" w:rsidRDefault="009730B7" w:rsidP="009730B7">
      <w:pPr>
        <w:jc w:val="both"/>
        <w:rPr>
          <w:sz w:val="20"/>
          <w:szCs w:val="20"/>
        </w:rPr>
      </w:pPr>
      <w:r w:rsidRPr="00F2242B">
        <w:rPr>
          <w:sz w:val="20"/>
          <w:szCs w:val="20"/>
        </w:rPr>
        <w:t xml:space="preserve">Виды деятельности, </w:t>
      </w:r>
      <w:r w:rsidRPr="00F2242B">
        <w:rPr>
          <w:b/>
          <w:sz w:val="20"/>
          <w:szCs w:val="20"/>
        </w:rPr>
        <w:t>связанные с инновациями</w:t>
      </w:r>
      <w:r w:rsidRPr="00F2242B">
        <w:rPr>
          <w:sz w:val="20"/>
          <w:szCs w:val="20"/>
        </w:rPr>
        <w:t>, в течение последних 12 месяцев (</w:t>
      </w:r>
      <w:r w:rsidRPr="00F2242B">
        <w:rPr>
          <w:b/>
          <w:sz w:val="20"/>
          <w:szCs w:val="20"/>
        </w:rPr>
        <w:t>подчеркнуть нужное</w:t>
      </w:r>
      <w:r w:rsidRPr="00F2242B">
        <w:rPr>
          <w:sz w:val="20"/>
          <w:szCs w:val="20"/>
        </w:rPr>
        <w:t>):  разработка, проектирование, дизайн новых продуктов/услуг, новых производственных процессов; приобретение машин и оборудования, связанных с внедрением технологических инноваций; приобретение новых технологий, прав на патенты, лицензии; приобретение программных средств; другие виды подготовки производства для выпуска новых продуктов, внедрения новых услуг или методов их производства; обучение и подготовка персонала, маркетинговые исследования.</w:t>
      </w:r>
    </w:p>
    <w:p w:rsidR="009730B7" w:rsidRPr="00F2242B" w:rsidRDefault="009730B7" w:rsidP="009730B7">
      <w:r w:rsidRPr="00F2242B">
        <w:rPr>
          <w:sz w:val="20"/>
          <w:szCs w:val="20"/>
        </w:rPr>
        <w:t>Я уведомлен, что данная информация о предприятии будет занесена в реестр получателей поддержки в соответствии со ст. № 8 Федерального закона от 24 июля 2007 г. N 209-ФЗ  «О развитии малого и среднего предпринимател</w:t>
      </w:r>
      <w:r w:rsidR="00C67EA5">
        <w:rPr>
          <w:sz w:val="20"/>
          <w:szCs w:val="20"/>
        </w:rPr>
        <w:t>ьства в Российской Федерации»</w:t>
      </w:r>
    </w:p>
    <w:p w:rsidR="0012623B" w:rsidRPr="00F2242B" w:rsidRDefault="0012623B" w:rsidP="009730B7"/>
    <w:p w:rsidR="009730B7" w:rsidRPr="00F2242B" w:rsidRDefault="0012623B" w:rsidP="009730B7">
      <w:pPr>
        <w:rPr>
          <w:i/>
        </w:rPr>
      </w:pPr>
      <w:r w:rsidRPr="00F2242B">
        <w:t>_____________</w:t>
      </w:r>
      <w:r w:rsidR="009730B7" w:rsidRPr="00F2242B">
        <w:t xml:space="preserve">        _______________________________________________________________</w:t>
      </w:r>
    </w:p>
    <w:p w:rsidR="009730B7" w:rsidRPr="00F2242B" w:rsidRDefault="009730B7" w:rsidP="009730B7">
      <w:r w:rsidRPr="00F2242B">
        <w:rPr>
          <w:i/>
        </w:rPr>
        <w:t>подпись заявителя                                           ФИО</w:t>
      </w:r>
    </w:p>
    <w:p w:rsidR="009730B7" w:rsidRPr="00F2242B" w:rsidRDefault="009730B7" w:rsidP="009730B7">
      <w:r w:rsidRPr="00F2242B">
        <w:lastRenderedPageBreak/>
        <w:t xml:space="preserve">«______»____________________20___г.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5067"/>
      </w:tblGrid>
      <w:tr w:rsidR="009730B7" w:rsidRPr="00F2242B" w:rsidTr="00562B1A">
        <w:trPr>
          <w:trHeight w:val="1691"/>
        </w:trPr>
        <w:tc>
          <w:tcPr>
            <w:tcW w:w="4786" w:type="dxa"/>
          </w:tcPr>
          <w:p w:rsidR="009730B7" w:rsidRPr="00F2242B" w:rsidRDefault="009730B7" w:rsidP="00562B1A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42B">
              <w:rPr>
                <w:rFonts w:ascii="Times New Roman" w:hAnsi="Times New Roman" w:cs="Times New Roman"/>
                <w:b/>
                <w:sz w:val="28"/>
                <w:szCs w:val="28"/>
              </w:rPr>
              <w:t>ПРОЕКТ</w:t>
            </w:r>
          </w:p>
        </w:tc>
        <w:tc>
          <w:tcPr>
            <w:tcW w:w="5067" w:type="dxa"/>
          </w:tcPr>
          <w:p w:rsidR="009730B7" w:rsidRPr="00F2242B" w:rsidRDefault="009730B7" w:rsidP="00562B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2B">
              <w:rPr>
                <w:rFonts w:ascii="Times New Roman" w:hAnsi="Times New Roman" w:cs="Times New Roman"/>
                <w:sz w:val="24"/>
                <w:szCs w:val="24"/>
              </w:rPr>
              <w:t>Приложение№2</w:t>
            </w:r>
          </w:p>
          <w:p w:rsidR="009730B7" w:rsidRPr="00F2242B" w:rsidRDefault="00937FB0" w:rsidP="00562B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2242B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Положению о порядке предоставления субъектам малого и среднего предпринимательства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Кушвинского городского округа </w:t>
            </w:r>
            <w:r w:rsidRPr="00F2242B">
              <w:rPr>
                <w:rFonts w:ascii="Times New Roman" w:hAnsi="Times New Roman" w:cs="Times New Roman"/>
                <w:sz w:val="24"/>
                <w:szCs w:val="24"/>
              </w:rPr>
              <w:t xml:space="preserve">субсидий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на проведение</w:t>
            </w:r>
            <w:r w:rsidRPr="00F2242B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специальной оценки условий труда</w:t>
            </w:r>
          </w:p>
        </w:tc>
      </w:tr>
    </w:tbl>
    <w:p w:rsidR="009730B7" w:rsidRPr="00F2242B" w:rsidRDefault="009730B7" w:rsidP="009730B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730B7" w:rsidRPr="00F2242B" w:rsidRDefault="009730B7" w:rsidP="009730B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730B7" w:rsidRPr="00F2242B" w:rsidRDefault="009730B7" w:rsidP="009730B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242B">
        <w:rPr>
          <w:rFonts w:ascii="Times New Roman" w:hAnsi="Times New Roman" w:cs="Times New Roman"/>
          <w:b/>
          <w:sz w:val="28"/>
          <w:szCs w:val="28"/>
        </w:rPr>
        <w:t xml:space="preserve"> Договор о предоставлении субсидии </w:t>
      </w:r>
    </w:p>
    <w:p w:rsidR="009730B7" w:rsidRPr="00F2242B" w:rsidRDefault="009730B7" w:rsidP="009730B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30B7" w:rsidRPr="00F2242B" w:rsidRDefault="009730B7" w:rsidP="009730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242B">
        <w:rPr>
          <w:rFonts w:ascii="Times New Roman" w:hAnsi="Times New Roman" w:cs="Times New Roman"/>
          <w:sz w:val="28"/>
          <w:szCs w:val="28"/>
        </w:rPr>
        <w:t xml:space="preserve">г. Кушва                                                              </w:t>
      </w:r>
      <w:r w:rsidR="007142E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2242B">
        <w:rPr>
          <w:rFonts w:ascii="Times New Roman" w:hAnsi="Times New Roman" w:cs="Times New Roman"/>
          <w:sz w:val="28"/>
          <w:szCs w:val="28"/>
        </w:rPr>
        <w:t xml:space="preserve">  «___» __________ 20</w:t>
      </w:r>
      <w:r w:rsidR="007142EE">
        <w:rPr>
          <w:rFonts w:ascii="Times New Roman" w:hAnsi="Times New Roman" w:cs="Times New Roman"/>
          <w:sz w:val="28"/>
          <w:szCs w:val="28"/>
        </w:rPr>
        <w:t>17</w:t>
      </w:r>
      <w:r w:rsidRPr="00F2242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730B7" w:rsidRPr="00F2242B" w:rsidRDefault="009730B7" w:rsidP="009730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242B">
        <w:rPr>
          <w:rFonts w:ascii="Times New Roman" w:hAnsi="Times New Roman" w:cs="Times New Roman"/>
          <w:sz w:val="28"/>
          <w:szCs w:val="28"/>
        </w:rPr>
        <w:t xml:space="preserve"> </w:t>
      </w:r>
      <w:r w:rsidRPr="00F2242B">
        <w:rPr>
          <w:rFonts w:ascii="Times New Roman" w:hAnsi="Times New Roman" w:cs="Times New Roman"/>
          <w:sz w:val="28"/>
          <w:szCs w:val="28"/>
        </w:rPr>
        <w:tab/>
        <w:t>Фонд «Кушвинский центр развития предпринимательства», именуемый в дальнейшем Фонд, в лице директора ____________________________, действующего на основании _________, с одной стороны, и ____________________________, именуемо</w:t>
      </w:r>
      <w:proofErr w:type="gramStart"/>
      <w:r w:rsidRPr="00F2242B">
        <w:rPr>
          <w:rFonts w:ascii="Times New Roman" w:hAnsi="Times New Roman" w:cs="Times New Roman"/>
          <w:sz w:val="28"/>
          <w:szCs w:val="28"/>
        </w:rPr>
        <w:t>е(</w:t>
      </w:r>
      <w:proofErr w:type="spellStart"/>
      <w:proofErr w:type="gramEnd"/>
      <w:r w:rsidRPr="00F2242B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F224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242B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F2242B">
        <w:rPr>
          <w:rFonts w:ascii="Times New Roman" w:hAnsi="Times New Roman" w:cs="Times New Roman"/>
          <w:sz w:val="28"/>
          <w:szCs w:val="28"/>
        </w:rPr>
        <w:t xml:space="preserve">) в дальнейшем Получатель субсидии, в лице ___________________________, действующего на основании _______________, именуемые в дальнейшем Стороны, заключили настоящий Договор о нижеследующем. </w:t>
      </w:r>
    </w:p>
    <w:p w:rsidR="009730B7" w:rsidRPr="00F2242B" w:rsidRDefault="009730B7" w:rsidP="009730B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242B">
        <w:rPr>
          <w:rFonts w:ascii="Times New Roman" w:hAnsi="Times New Roman" w:cs="Times New Roman"/>
          <w:b/>
          <w:sz w:val="28"/>
          <w:szCs w:val="28"/>
        </w:rPr>
        <w:t>1. Предмет Договора</w:t>
      </w:r>
    </w:p>
    <w:p w:rsidR="009730B7" w:rsidRPr="00F2242B" w:rsidRDefault="009730B7" w:rsidP="009730B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42B">
        <w:rPr>
          <w:rFonts w:ascii="Times New Roman" w:hAnsi="Times New Roman" w:cs="Times New Roman"/>
          <w:sz w:val="28"/>
          <w:szCs w:val="28"/>
        </w:rPr>
        <w:t xml:space="preserve"> 1. </w:t>
      </w:r>
      <w:proofErr w:type="gramStart"/>
      <w:r w:rsidRPr="00F2242B">
        <w:rPr>
          <w:rFonts w:ascii="Times New Roman" w:hAnsi="Times New Roman" w:cs="Times New Roman"/>
          <w:sz w:val="28"/>
          <w:szCs w:val="28"/>
        </w:rPr>
        <w:t xml:space="preserve">По настоящему Договору Фонд обеспечивает безвозмездное и безвозвратное перечисление средств субсидии в целях возмещения произведенных затрат на </w:t>
      </w:r>
      <w:r w:rsidR="00D26D05" w:rsidRPr="00F2242B">
        <w:rPr>
          <w:rFonts w:ascii="Times New Roman" w:hAnsi="Times New Roman" w:cs="Times New Roman"/>
          <w:sz w:val="28"/>
          <w:szCs w:val="28"/>
        </w:rPr>
        <w:t xml:space="preserve"> проведение специальной оценки условий труда </w:t>
      </w:r>
      <w:r w:rsidRPr="00F2242B">
        <w:rPr>
          <w:rFonts w:ascii="Times New Roman" w:hAnsi="Times New Roman" w:cs="Times New Roman"/>
          <w:sz w:val="28"/>
          <w:szCs w:val="28"/>
        </w:rPr>
        <w:t xml:space="preserve">(далее – субсидии), в соответствии с «Положением о порядке предоставления субъектам малого и среднего предпринимательства </w:t>
      </w:r>
      <w:r w:rsidR="00C864EA">
        <w:rPr>
          <w:rFonts w:ascii="Times New Roman" w:hAnsi="Times New Roman" w:cs="Times New Roman"/>
          <w:sz w:val="28"/>
          <w:szCs w:val="28"/>
        </w:rPr>
        <w:t xml:space="preserve">Кушвинского городского округа </w:t>
      </w:r>
      <w:r w:rsidRPr="00F2242B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="00D26D05" w:rsidRPr="00F2242B">
        <w:rPr>
          <w:rFonts w:ascii="Times New Roman" w:hAnsi="Times New Roman" w:cs="Times New Roman"/>
          <w:sz w:val="28"/>
          <w:szCs w:val="28"/>
        </w:rPr>
        <w:t xml:space="preserve">на </w:t>
      </w:r>
      <w:r w:rsidR="007F0AF2">
        <w:rPr>
          <w:rFonts w:ascii="Times New Roman" w:hAnsi="Times New Roman" w:cs="Times New Roman"/>
          <w:sz w:val="28"/>
          <w:szCs w:val="28"/>
        </w:rPr>
        <w:t xml:space="preserve">возмещение части затрат на проведение </w:t>
      </w:r>
      <w:r w:rsidR="00D26D05" w:rsidRPr="00F2242B">
        <w:rPr>
          <w:rFonts w:ascii="Times New Roman" w:hAnsi="Times New Roman" w:cs="Times New Roman"/>
          <w:sz w:val="28"/>
          <w:szCs w:val="28"/>
        </w:rPr>
        <w:t>специальной оценки условий труда</w:t>
      </w:r>
      <w:r w:rsidRPr="00F2242B">
        <w:rPr>
          <w:rFonts w:ascii="Times New Roman" w:hAnsi="Times New Roman" w:cs="Times New Roman"/>
          <w:sz w:val="28"/>
          <w:szCs w:val="28"/>
        </w:rPr>
        <w:t>» (далее – Положение) и решением Комиссии по предос</w:t>
      </w:r>
      <w:r w:rsidR="00E8309F">
        <w:rPr>
          <w:rFonts w:ascii="Times New Roman" w:hAnsi="Times New Roman" w:cs="Times New Roman"/>
          <w:sz w:val="28"/>
          <w:szCs w:val="28"/>
        </w:rPr>
        <w:t>тавлению субсидий от ____._________</w:t>
      </w:r>
      <w:r w:rsidRPr="00F2242B">
        <w:rPr>
          <w:rFonts w:ascii="Times New Roman" w:hAnsi="Times New Roman" w:cs="Times New Roman"/>
          <w:sz w:val="28"/>
          <w:szCs w:val="28"/>
        </w:rPr>
        <w:t>201</w:t>
      </w:r>
      <w:r w:rsidR="007142EE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Pr="00F2242B">
        <w:rPr>
          <w:rFonts w:ascii="Times New Roman" w:hAnsi="Times New Roman" w:cs="Times New Roman"/>
          <w:sz w:val="28"/>
          <w:szCs w:val="28"/>
        </w:rPr>
        <w:t xml:space="preserve"> г. №_____, а Получатель субсидии обязуется выполнить все условия, предусмотренные Положением и настоящим Договором. </w:t>
      </w:r>
    </w:p>
    <w:p w:rsidR="009730B7" w:rsidRPr="00F2242B" w:rsidRDefault="009730B7" w:rsidP="009730B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42B">
        <w:rPr>
          <w:rFonts w:ascii="Times New Roman" w:hAnsi="Times New Roman" w:cs="Times New Roman"/>
          <w:sz w:val="28"/>
          <w:szCs w:val="28"/>
        </w:rPr>
        <w:t xml:space="preserve">2. Условиями предоставления субсидии являются: </w:t>
      </w:r>
    </w:p>
    <w:p w:rsidR="009730B7" w:rsidRPr="00F2242B" w:rsidRDefault="009730B7" w:rsidP="009730B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42B">
        <w:rPr>
          <w:rFonts w:ascii="Times New Roman" w:hAnsi="Times New Roman" w:cs="Times New Roman"/>
          <w:sz w:val="28"/>
          <w:szCs w:val="28"/>
        </w:rPr>
        <w:t xml:space="preserve">2.1. регистрация и осуществление деятельности на территории Кушвинского городского округа; </w:t>
      </w:r>
    </w:p>
    <w:p w:rsidR="00D26D05" w:rsidRPr="00F2242B" w:rsidRDefault="00D26D05" w:rsidP="00D26D0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42B">
        <w:rPr>
          <w:rFonts w:ascii="Times New Roman" w:hAnsi="Times New Roman" w:cs="Times New Roman"/>
          <w:sz w:val="28"/>
          <w:szCs w:val="28"/>
        </w:rPr>
        <w:t>2.2. Получатель субсидии соответствует условиям, указанным в пункт</w:t>
      </w:r>
      <w:r w:rsidR="00C864EA">
        <w:rPr>
          <w:rFonts w:ascii="Times New Roman" w:hAnsi="Times New Roman" w:cs="Times New Roman"/>
          <w:sz w:val="28"/>
          <w:szCs w:val="28"/>
        </w:rPr>
        <w:t>е</w:t>
      </w:r>
      <w:r w:rsidRPr="00F2242B">
        <w:rPr>
          <w:rFonts w:ascii="Times New Roman" w:hAnsi="Times New Roman" w:cs="Times New Roman"/>
          <w:sz w:val="28"/>
          <w:szCs w:val="28"/>
        </w:rPr>
        <w:t xml:space="preserve"> 2.1  Положения; </w:t>
      </w:r>
    </w:p>
    <w:p w:rsidR="00D26D05" w:rsidRPr="00F2242B" w:rsidRDefault="00D26D05" w:rsidP="00D26D0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42B">
        <w:rPr>
          <w:rFonts w:ascii="Times New Roman" w:hAnsi="Times New Roman" w:cs="Times New Roman"/>
          <w:sz w:val="28"/>
          <w:szCs w:val="28"/>
        </w:rPr>
        <w:t xml:space="preserve">2.3. Получатель субсидии осуществил затраты, указанные в пункте 2.4 Положения; </w:t>
      </w:r>
    </w:p>
    <w:p w:rsidR="009730B7" w:rsidRPr="00F2242B" w:rsidRDefault="009730B7" w:rsidP="009730B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42B">
        <w:rPr>
          <w:rFonts w:ascii="Times New Roman" w:hAnsi="Times New Roman" w:cs="Times New Roman"/>
          <w:sz w:val="28"/>
          <w:szCs w:val="28"/>
        </w:rPr>
        <w:t xml:space="preserve">2.4. Получатель субсидии не получал аналогичную поддержку в рамках программ Свердловского областного фонда поддержки малого предпринимательства. </w:t>
      </w:r>
    </w:p>
    <w:p w:rsidR="009730B7" w:rsidRPr="00F2242B" w:rsidRDefault="009730B7" w:rsidP="009730B7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242B">
        <w:rPr>
          <w:rFonts w:ascii="Times New Roman" w:hAnsi="Times New Roman" w:cs="Times New Roman"/>
          <w:b/>
          <w:sz w:val="28"/>
          <w:szCs w:val="28"/>
        </w:rPr>
        <w:t>2. Права и обязанности Сторон</w:t>
      </w:r>
    </w:p>
    <w:p w:rsidR="009730B7" w:rsidRPr="00F2242B" w:rsidRDefault="009730B7" w:rsidP="009730B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42B">
        <w:rPr>
          <w:rFonts w:ascii="Times New Roman" w:hAnsi="Times New Roman" w:cs="Times New Roman"/>
          <w:sz w:val="28"/>
          <w:szCs w:val="28"/>
        </w:rPr>
        <w:t xml:space="preserve">3. Получатель субсидии обязан: </w:t>
      </w:r>
    </w:p>
    <w:p w:rsidR="009730B7" w:rsidRPr="00F2242B" w:rsidRDefault="009730B7" w:rsidP="009730B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42B">
        <w:rPr>
          <w:rFonts w:ascii="Times New Roman" w:hAnsi="Times New Roman" w:cs="Times New Roman"/>
          <w:sz w:val="28"/>
          <w:szCs w:val="28"/>
        </w:rPr>
        <w:t xml:space="preserve">3.1. предоставить в Фонд документы, необходимые для получения субсидии в соответствии с Положением; </w:t>
      </w:r>
    </w:p>
    <w:p w:rsidR="009730B7" w:rsidRPr="00F2242B" w:rsidRDefault="009730B7" w:rsidP="009730B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42B">
        <w:rPr>
          <w:rFonts w:ascii="Times New Roman" w:hAnsi="Times New Roman" w:cs="Times New Roman"/>
          <w:sz w:val="28"/>
          <w:szCs w:val="28"/>
        </w:rPr>
        <w:t xml:space="preserve">3.2. не позднее двух дней с момента предъявления требования Фонда </w:t>
      </w:r>
      <w:r w:rsidRPr="00F2242B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предоставить документы и другую информацию, связанную с оказанием поддержки. </w:t>
      </w:r>
    </w:p>
    <w:p w:rsidR="009730B7" w:rsidRPr="00F2242B" w:rsidRDefault="009730B7" w:rsidP="009730B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42B">
        <w:rPr>
          <w:rFonts w:ascii="Times New Roman" w:hAnsi="Times New Roman" w:cs="Times New Roman"/>
          <w:sz w:val="28"/>
          <w:szCs w:val="28"/>
        </w:rPr>
        <w:t xml:space="preserve">4. Получатель субсидии имеет право: </w:t>
      </w:r>
    </w:p>
    <w:p w:rsidR="009730B7" w:rsidRPr="00F2242B" w:rsidRDefault="009730B7" w:rsidP="009730B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42B">
        <w:rPr>
          <w:rFonts w:ascii="Times New Roman" w:hAnsi="Times New Roman" w:cs="Times New Roman"/>
          <w:sz w:val="28"/>
          <w:szCs w:val="28"/>
        </w:rPr>
        <w:t xml:space="preserve">4.1. при надлежащем выполнении им обязательств по настоящему Договору запросить информацию о сроках перечисления ему субсидии. </w:t>
      </w:r>
    </w:p>
    <w:p w:rsidR="009730B7" w:rsidRPr="00F2242B" w:rsidRDefault="009730B7" w:rsidP="009730B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42B">
        <w:rPr>
          <w:rFonts w:ascii="Times New Roman" w:hAnsi="Times New Roman" w:cs="Times New Roman"/>
          <w:sz w:val="28"/>
          <w:szCs w:val="28"/>
        </w:rPr>
        <w:t xml:space="preserve">5. Фонд обязуется: </w:t>
      </w:r>
    </w:p>
    <w:p w:rsidR="009730B7" w:rsidRPr="00F2242B" w:rsidRDefault="00D26D05" w:rsidP="009730B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42B">
        <w:rPr>
          <w:rFonts w:ascii="Times New Roman" w:hAnsi="Times New Roman" w:cs="Times New Roman"/>
          <w:sz w:val="28"/>
          <w:szCs w:val="28"/>
        </w:rPr>
        <w:t>5.1</w:t>
      </w:r>
      <w:r w:rsidR="009730B7" w:rsidRPr="00F2242B">
        <w:rPr>
          <w:rFonts w:ascii="Times New Roman" w:hAnsi="Times New Roman" w:cs="Times New Roman"/>
          <w:sz w:val="28"/>
          <w:szCs w:val="28"/>
        </w:rPr>
        <w:t xml:space="preserve">. оказывать консультационную помощь по возникающим вопросам, связанным с реализацией настоящего Договора; </w:t>
      </w:r>
    </w:p>
    <w:p w:rsidR="009730B7" w:rsidRPr="00F2242B" w:rsidRDefault="00D26D05" w:rsidP="009730B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42B">
        <w:rPr>
          <w:rFonts w:ascii="Times New Roman" w:hAnsi="Times New Roman" w:cs="Times New Roman"/>
          <w:sz w:val="28"/>
          <w:szCs w:val="28"/>
        </w:rPr>
        <w:t>5.2</w:t>
      </w:r>
      <w:r w:rsidR="009730B7" w:rsidRPr="00F2242B">
        <w:rPr>
          <w:rFonts w:ascii="Times New Roman" w:hAnsi="Times New Roman" w:cs="Times New Roman"/>
          <w:sz w:val="28"/>
          <w:szCs w:val="28"/>
        </w:rPr>
        <w:t xml:space="preserve">. осуществить перечисление субсидии на расчётный счёт Получателя субсидии в течение 5 (пяти) рабочих дней с даты заключения настоящего Договора; </w:t>
      </w:r>
    </w:p>
    <w:p w:rsidR="009730B7" w:rsidRPr="00F2242B" w:rsidRDefault="00D26D05" w:rsidP="009730B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42B">
        <w:rPr>
          <w:rFonts w:ascii="Times New Roman" w:hAnsi="Times New Roman" w:cs="Times New Roman"/>
          <w:sz w:val="28"/>
          <w:szCs w:val="28"/>
        </w:rPr>
        <w:t>5.3</w:t>
      </w:r>
      <w:r w:rsidR="009730B7" w:rsidRPr="00F2242B">
        <w:rPr>
          <w:rFonts w:ascii="Times New Roman" w:hAnsi="Times New Roman" w:cs="Times New Roman"/>
          <w:sz w:val="28"/>
          <w:szCs w:val="28"/>
        </w:rPr>
        <w:t>. п</w:t>
      </w:r>
      <w:r w:rsidRPr="00F2242B">
        <w:rPr>
          <w:rFonts w:ascii="Times New Roman" w:hAnsi="Times New Roman" w:cs="Times New Roman"/>
          <w:sz w:val="28"/>
          <w:szCs w:val="28"/>
        </w:rPr>
        <w:t>ри выявлении нарушений условий Д</w:t>
      </w:r>
      <w:r w:rsidR="009730B7" w:rsidRPr="00F2242B">
        <w:rPr>
          <w:rFonts w:ascii="Times New Roman" w:hAnsi="Times New Roman" w:cs="Times New Roman"/>
          <w:sz w:val="28"/>
          <w:szCs w:val="28"/>
        </w:rPr>
        <w:t>оговора сведения о выявленном нарушении  передать в Администрацию Кушвинского городского округа для внесения в Реестр субъектов малого и среднего предпринимательства – получателей поддержки;</w:t>
      </w:r>
    </w:p>
    <w:p w:rsidR="009730B7" w:rsidRPr="00F2242B" w:rsidRDefault="009730B7" w:rsidP="009730B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42B">
        <w:rPr>
          <w:rFonts w:ascii="Times New Roman" w:hAnsi="Times New Roman" w:cs="Times New Roman"/>
          <w:sz w:val="28"/>
          <w:szCs w:val="28"/>
        </w:rPr>
        <w:t xml:space="preserve">6. Фонд имеет право: </w:t>
      </w:r>
    </w:p>
    <w:p w:rsidR="009730B7" w:rsidRPr="00F2242B" w:rsidRDefault="009730B7" w:rsidP="009730B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42B">
        <w:rPr>
          <w:rFonts w:ascii="Times New Roman" w:hAnsi="Times New Roman" w:cs="Times New Roman"/>
          <w:sz w:val="28"/>
          <w:szCs w:val="28"/>
        </w:rPr>
        <w:t xml:space="preserve">6.1. в любое время требовать от Получателя предоставления сведений, документов и информации, связанных с оказанием поддержки; </w:t>
      </w:r>
    </w:p>
    <w:p w:rsidR="009730B7" w:rsidRPr="00F2242B" w:rsidRDefault="009730B7" w:rsidP="009730B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42B">
        <w:rPr>
          <w:rFonts w:ascii="Times New Roman" w:hAnsi="Times New Roman" w:cs="Times New Roman"/>
          <w:sz w:val="28"/>
          <w:szCs w:val="28"/>
        </w:rPr>
        <w:t xml:space="preserve">6.2. в случае невыполнения Получателем условий настоящего Договора и (или) нарушения условий предоставления субсидии потребовать возврата субсидии. </w:t>
      </w:r>
    </w:p>
    <w:p w:rsidR="009730B7" w:rsidRPr="00F2242B" w:rsidRDefault="009730B7" w:rsidP="009730B7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242B">
        <w:rPr>
          <w:rFonts w:ascii="Times New Roman" w:hAnsi="Times New Roman" w:cs="Times New Roman"/>
          <w:b/>
          <w:sz w:val="28"/>
          <w:szCs w:val="28"/>
        </w:rPr>
        <w:t>3. Размер и порядок перечисления субсидии</w:t>
      </w:r>
    </w:p>
    <w:p w:rsidR="009730B7" w:rsidRPr="00F2242B" w:rsidRDefault="009730B7" w:rsidP="009730B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42B">
        <w:rPr>
          <w:rFonts w:ascii="Times New Roman" w:hAnsi="Times New Roman" w:cs="Times New Roman"/>
          <w:sz w:val="28"/>
          <w:szCs w:val="28"/>
        </w:rPr>
        <w:t xml:space="preserve"> 7. Размер субсидии составляет</w:t>
      </w:r>
      <w:proofErr w:type="gramStart"/>
      <w:r w:rsidRPr="00F2242B">
        <w:rPr>
          <w:rFonts w:ascii="Times New Roman" w:hAnsi="Times New Roman" w:cs="Times New Roman"/>
          <w:sz w:val="28"/>
          <w:szCs w:val="28"/>
        </w:rPr>
        <w:t xml:space="preserve"> ____________________( ______________________________________) </w:t>
      </w:r>
      <w:proofErr w:type="gramEnd"/>
      <w:r w:rsidRPr="00F2242B">
        <w:rPr>
          <w:rFonts w:ascii="Times New Roman" w:hAnsi="Times New Roman" w:cs="Times New Roman"/>
          <w:sz w:val="28"/>
          <w:szCs w:val="28"/>
        </w:rPr>
        <w:t>рублей.</w:t>
      </w:r>
    </w:p>
    <w:p w:rsidR="009730B7" w:rsidRPr="00F2242B" w:rsidRDefault="009730B7" w:rsidP="009730B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42B">
        <w:rPr>
          <w:rFonts w:ascii="Times New Roman" w:hAnsi="Times New Roman" w:cs="Times New Roman"/>
          <w:sz w:val="28"/>
          <w:szCs w:val="28"/>
        </w:rPr>
        <w:t xml:space="preserve"> 8. Перечисление субсидии осуществляется путем перечисления средств на расчетный счет Получателя в соответствии с реквизитами, указанными в настоящем </w:t>
      </w:r>
      <w:r w:rsidR="00D26D05" w:rsidRPr="00F2242B">
        <w:rPr>
          <w:rFonts w:ascii="Times New Roman" w:hAnsi="Times New Roman" w:cs="Times New Roman"/>
          <w:sz w:val="28"/>
          <w:szCs w:val="28"/>
        </w:rPr>
        <w:t>Д</w:t>
      </w:r>
      <w:r w:rsidRPr="00F2242B">
        <w:rPr>
          <w:rFonts w:ascii="Times New Roman" w:hAnsi="Times New Roman" w:cs="Times New Roman"/>
          <w:sz w:val="28"/>
          <w:szCs w:val="28"/>
        </w:rPr>
        <w:t xml:space="preserve">оговоре. </w:t>
      </w:r>
    </w:p>
    <w:p w:rsidR="009730B7" w:rsidRPr="00F2242B" w:rsidRDefault="009730B7" w:rsidP="009730B7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242B">
        <w:rPr>
          <w:rFonts w:ascii="Times New Roman" w:hAnsi="Times New Roman" w:cs="Times New Roman"/>
          <w:b/>
          <w:sz w:val="28"/>
          <w:szCs w:val="28"/>
        </w:rPr>
        <w:t>4. Срок действия Договора</w:t>
      </w:r>
    </w:p>
    <w:p w:rsidR="00622610" w:rsidRDefault="009730B7" w:rsidP="0062261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42B">
        <w:rPr>
          <w:rFonts w:ascii="Times New Roman" w:hAnsi="Times New Roman" w:cs="Times New Roman"/>
          <w:sz w:val="28"/>
          <w:szCs w:val="28"/>
        </w:rPr>
        <w:t>9. Настоящий Договор вступает в силу с момента его подписания Сторонами и действует до полного исполнения Сторонами обязательств, предусмотренных условиями настоящего Договора.</w:t>
      </w:r>
    </w:p>
    <w:p w:rsidR="00622610" w:rsidRDefault="009730B7" w:rsidP="0062261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4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30B7" w:rsidRPr="00F2242B" w:rsidRDefault="009730B7" w:rsidP="00622610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242B">
        <w:rPr>
          <w:rFonts w:ascii="Times New Roman" w:hAnsi="Times New Roman" w:cs="Times New Roman"/>
          <w:b/>
          <w:sz w:val="28"/>
          <w:szCs w:val="28"/>
        </w:rPr>
        <w:t>5. Ответственность Сторон</w:t>
      </w:r>
    </w:p>
    <w:p w:rsidR="009730B7" w:rsidRPr="00F2242B" w:rsidRDefault="009730B7" w:rsidP="009730B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42B">
        <w:rPr>
          <w:rFonts w:ascii="Times New Roman" w:hAnsi="Times New Roman" w:cs="Times New Roman"/>
          <w:sz w:val="28"/>
          <w:szCs w:val="28"/>
        </w:rPr>
        <w:t xml:space="preserve"> 10. В случае предъявления Фондом требования о возврате субсидии на основании п. 6.2. Договора Получатель субсидии обязан возвратить предоставленные денежные средства субсидии на расчётный счёт Фонда в срок, указанный в требовании о возврате субсидии, в порядке, установленном действующим законодательством. </w:t>
      </w:r>
    </w:p>
    <w:p w:rsidR="009730B7" w:rsidRDefault="009730B7" w:rsidP="009730B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42B">
        <w:rPr>
          <w:rFonts w:ascii="Times New Roman" w:hAnsi="Times New Roman" w:cs="Times New Roman"/>
          <w:sz w:val="28"/>
          <w:szCs w:val="28"/>
        </w:rPr>
        <w:t xml:space="preserve">11.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Федерации. </w:t>
      </w:r>
    </w:p>
    <w:p w:rsidR="00622610" w:rsidRPr="00F2242B" w:rsidRDefault="00622610" w:rsidP="009730B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30B7" w:rsidRPr="00F2242B" w:rsidRDefault="009730B7" w:rsidP="009730B7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242B">
        <w:rPr>
          <w:rFonts w:ascii="Times New Roman" w:hAnsi="Times New Roman" w:cs="Times New Roman"/>
          <w:b/>
          <w:sz w:val="28"/>
          <w:szCs w:val="28"/>
        </w:rPr>
        <w:t>6. Прочие условия</w:t>
      </w:r>
    </w:p>
    <w:p w:rsidR="009730B7" w:rsidRPr="00F2242B" w:rsidRDefault="009730B7" w:rsidP="009730B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42B">
        <w:rPr>
          <w:rFonts w:ascii="Times New Roman" w:hAnsi="Times New Roman" w:cs="Times New Roman"/>
          <w:sz w:val="28"/>
          <w:szCs w:val="28"/>
        </w:rPr>
        <w:t xml:space="preserve"> 12. По всем вопросам, не урегулированным в настоящем Договоре, Стороны руководствуются действующим законодательством Российской </w:t>
      </w:r>
      <w:r w:rsidRPr="00F2242B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Федерации. </w:t>
      </w:r>
    </w:p>
    <w:p w:rsidR="009730B7" w:rsidRPr="00F2242B" w:rsidRDefault="009730B7" w:rsidP="009730B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42B">
        <w:rPr>
          <w:rFonts w:ascii="Times New Roman" w:hAnsi="Times New Roman" w:cs="Times New Roman"/>
          <w:sz w:val="28"/>
          <w:szCs w:val="28"/>
        </w:rPr>
        <w:t xml:space="preserve">13. Стороны разрешают все споры путём переговоров. </w:t>
      </w:r>
    </w:p>
    <w:p w:rsidR="009730B7" w:rsidRPr="00F2242B" w:rsidRDefault="009730B7" w:rsidP="009730B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42B">
        <w:rPr>
          <w:rFonts w:ascii="Times New Roman" w:hAnsi="Times New Roman" w:cs="Times New Roman"/>
          <w:sz w:val="28"/>
          <w:szCs w:val="28"/>
        </w:rPr>
        <w:t xml:space="preserve">14. Если урегулирование спора Сторон путём переговоров невозможно, Стороны передают его на рассмотрение в Арбитражный суд Свердловской области. </w:t>
      </w:r>
    </w:p>
    <w:p w:rsidR="009730B7" w:rsidRPr="00F2242B" w:rsidRDefault="009730B7" w:rsidP="009730B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42B">
        <w:rPr>
          <w:rFonts w:ascii="Times New Roman" w:hAnsi="Times New Roman" w:cs="Times New Roman"/>
          <w:sz w:val="28"/>
          <w:szCs w:val="28"/>
        </w:rPr>
        <w:t>15. Настоящий Договор составлен в двух экземплярах, имеющих одинаковую юридическую силу, по одному для каждой из Сторон.</w:t>
      </w:r>
    </w:p>
    <w:p w:rsidR="009730B7" w:rsidRDefault="009730B7" w:rsidP="009730B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42B">
        <w:rPr>
          <w:rFonts w:ascii="Times New Roman" w:hAnsi="Times New Roman" w:cs="Times New Roman"/>
          <w:sz w:val="28"/>
          <w:szCs w:val="28"/>
        </w:rPr>
        <w:t xml:space="preserve"> 16. Любые изменения настоящего Договора должны быть совершены в письменной форме и подписаны Сторонами. </w:t>
      </w:r>
    </w:p>
    <w:p w:rsidR="00622610" w:rsidRPr="00F2242B" w:rsidRDefault="00622610" w:rsidP="009730B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30B7" w:rsidRPr="00F2242B" w:rsidRDefault="009730B7" w:rsidP="009730B7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242B">
        <w:rPr>
          <w:rFonts w:ascii="Times New Roman" w:hAnsi="Times New Roman" w:cs="Times New Roman"/>
          <w:b/>
          <w:sz w:val="28"/>
          <w:szCs w:val="28"/>
        </w:rPr>
        <w:t>7. Юридические адреса, банковские реквизиты и подписи Сторон:</w:t>
      </w:r>
    </w:p>
    <w:p w:rsidR="009730B7" w:rsidRPr="00F2242B" w:rsidRDefault="009730B7" w:rsidP="009730B7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242B">
        <w:rPr>
          <w:rFonts w:ascii="Times New Roman" w:hAnsi="Times New Roman" w:cs="Times New Roman"/>
          <w:b/>
          <w:sz w:val="28"/>
          <w:szCs w:val="28"/>
        </w:rPr>
        <w:t xml:space="preserve"> Фонд:                                                       Получатель субсидии: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  <w:gridCol w:w="4927"/>
      </w:tblGrid>
      <w:tr w:rsidR="009730B7" w:rsidTr="00562B1A">
        <w:tc>
          <w:tcPr>
            <w:tcW w:w="4926" w:type="dxa"/>
          </w:tcPr>
          <w:p w:rsidR="00622610" w:rsidRPr="00622610" w:rsidRDefault="00622610" w:rsidP="006226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610">
              <w:rPr>
                <w:rFonts w:ascii="Times New Roman" w:hAnsi="Times New Roman" w:cs="Times New Roman"/>
                <w:b/>
                <w:sz w:val="28"/>
                <w:szCs w:val="28"/>
              </w:rPr>
              <w:t>Адрес:</w:t>
            </w:r>
            <w:r w:rsidRPr="00622610">
              <w:rPr>
                <w:rFonts w:ascii="Times New Roman" w:hAnsi="Times New Roman" w:cs="Times New Roman"/>
                <w:sz w:val="28"/>
                <w:szCs w:val="28"/>
              </w:rPr>
              <w:t xml:space="preserve"> 624300 Свердловская область</w:t>
            </w:r>
          </w:p>
          <w:p w:rsidR="00622610" w:rsidRPr="00622610" w:rsidRDefault="00622610" w:rsidP="006226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610">
              <w:rPr>
                <w:rFonts w:ascii="Times New Roman" w:hAnsi="Times New Roman" w:cs="Times New Roman"/>
                <w:sz w:val="28"/>
                <w:szCs w:val="28"/>
              </w:rPr>
              <w:t>Г. Кушва, ул. Центральная, д.4а ком.1</w:t>
            </w:r>
          </w:p>
          <w:p w:rsidR="00622610" w:rsidRPr="00622610" w:rsidRDefault="00622610" w:rsidP="006226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610">
              <w:rPr>
                <w:rFonts w:ascii="Times New Roman" w:hAnsi="Times New Roman" w:cs="Times New Roman"/>
                <w:b/>
                <w:sz w:val="28"/>
                <w:szCs w:val="28"/>
              </w:rPr>
              <w:t>ИНН</w:t>
            </w:r>
            <w:r w:rsidRPr="00622610">
              <w:rPr>
                <w:rFonts w:ascii="Times New Roman" w:hAnsi="Times New Roman" w:cs="Times New Roman"/>
                <w:sz w:val="28"/>
                <w:szCs w:val="28"/>
              </w:rPr>
              <w:t xml:space="preserve"> 6620015752</w:t>
            </w:r>
          </w:p>
          <w:p w:rsidR="00622610" w:rsidRPr="00622610" w:rsidRDefault="00622610" w:rsidP="006226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610">
              <w:rPr>
                <w:rFonts w:ascii="Times New Roman" w:hAnsi="Times New Roman" w:cs="Times New Roman"/>
                <w:b/>
                <w:sz w:val="28"/>
                <w:szCs w:val="28"/>
              </w:rPr>
              <w:t>КПП</w:t>
            </w:r>
            <w:r w:rsidRPr="00622610">
              <w:rPr>
                <w:rFonts w:ascii="Times New Roman" w:hAnsi="Times New Roman" w:cs="Times New Roman"/>
                <w:sz w:val="28"/>
                <w:szCs w:val="28"/>
              </w:rPr>
              <w:t xml:space="preserve"> 66</w:t>
            </w:r>
            <w:r w:rsidR="007142EE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 w:rsidRPr="00622610">
              <w:rPr>
                <w:rFonts w:ascii="Times New Roman" w:hAnsi="Times New Roman" w:cs="Times New Roman"/>
                <w:sz w:val="28"/>
                <w:szCs w:val="28"/>
              </w:rPr>
              <w:t>01001</w:t>
            </w:r>
          </w:p>
          <w:p w:rsidR="00622610" w:rsidRPr="00622610" w:rsidRDefault="00622610" w:rsidP="006226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610">
              <w:rPr>
                <w:rFonts w:ascii="Times New Roman" w:hAnsi="Times New Roman" w:cs="Times New Roman"/>
                <w:b/>
                <w:sz w:val="28"/>
                <w:szCs w:val="28"/>
              </w:rPr>
              <w:t>ОГРН</w:t>
            </w:r>
            <w:r w:rsidRPr="00622610">
              <w:rPr>
                <w:rFonts w:ascii="Times New Roman" w:hAnsi="Times New Roman" w:cs="Times New Roman"/>
                <w:sz w:val="28"/>
                <w:szCs w:val="28"/>
              </w:rPr>
              <w:t xml:space="preserve"> 1096600003114</w:t>
            </w:r>
          </w:p>
          <w:p w:rsidR="00622610" w:rsidRPr="00622610" w:rsidRDefault="00622610" w:rsidP="006226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2610">
              <w:rPr>
                <w:rFonts w:ascii="Times New Roman" w:hAnsi="Times New Roman" w:cs="Times New Roman"/>
                <w:b/>
                <w:sz w:val="28"/>
                <w:szCs w:val="28"/>
              </w:rPr>
              <w:t>Банковские реквизиты</w:t>
            </w:r>
          </w:p>
          <w:p w:rsidR="00BC77D8" w:rsidRPr="00BC77D8" w:rsidRDefault="00BC77D8" w:rsidP="00BC7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7D8">
              <w:rPr>
                <w:rFonts w:ascii="Times New Roman" w:hAnsi="Times New Roman" w:cs="Times New Roman"/>
                <w:sz w:val="28"/>
                <w:szCs w:val="28"/>
              </w:rPr>
              <w:t>Уральский банк ПАО «Сбербанк»</w:t>
            </w:r>
          </w:p>
          <w:p w:rsidR="00BC77D8" w:rsidRPr="00BC77D8" w:rsidRDefault="00BC77D8" w:rsidP="00BC7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7D8">
              <w:rPr>
                <w:rFonts w:ascii="Times New Roman" w:hAnsi="Times New Roman" w:cs="Times New Roman"/>
                <w:b/>
                <w:sz w:val="28"/>
                <w:szCs w:val="28"/>
              </w:rPr>
              <w:t>БИК</w:t>
            </w:r>
            <w:r w:rsidRPr="00BC77D8">
              <w:rPr>
                <w:rFonts w:ascii="Times New Roman" w:hAnsi="Times New Roman" w:cs="Times New Roman"/>
                <w:sz w:val="28"/>
                <w:szCs w:val="28"/>
              </w:rPr>
              <w:t xml:space="preserve"> 046577674</w:t>
            </w:r>
          </w:p>
          <w:p w:rsidR="00BC77D8" w:rsidRPr="00BC77D8" w:rsidRDefault="00BC77D8" w:rsidP="00BC7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77D8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Pr="00BC77D8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C77D8">
              <w:rPr>
                <w:rFonts w:ascii="Times New Roman" w:hAnsi="Times New Roman" w:cs="Times New Roman"/>
                <w:b/>
                <w:sz w:val="28"/>
                <w:szCs w:val="28"/>
              </w:rPr>
              <w:t>сч</w:t>
            </w:r>
            <w:proofErr w:type="spellEnd"/>
            <w:r w:rsidRPr="00BC77D8">
              <w:rPr>
                <w:rFonts w:ascii="Times New Roman" w:hAnsi="Times New Roman" w:cs="Times New Roman"/>
                <w:sz w:val="28"/>
                <w:szCs w:val="28"/>
              </w:rPr>
              <w:t>. 40703810816060094709</w:t>
            </w:r>
          </w:p>
          <w:p w:rsidR="00BC77D8" w:rsidRPr="00BC77D8" w:rsidRDefault="00BC77D8" w:rsidP="00BC7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77D8">
              <w:rPr>
                <w:rFonts w:ascii="Times New Roman" w:hAnsi="Times New Roman" w:cs="Times New Roman"/>
                <w:b/>
                <w:sz w:val="28"/>
                <w:szCs w:val="28"/>
              </w:rPr>
              <w:t>Кор.сч</w:t>
            </w:r>
            <w:proofErr w:type="spellEnd"/>
            <w:r w:rsidRPr="00BC77D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BC77D8">
              <w:rPr>
                <w:rFonts w:ascii="Times New Roman" w:hAnsi="Times New Roman" w:cs="Times New Roman"/>
                <w:sz w:val="28"/>
                <w:szCs w:val="28"/>
              </w:rPr>
              <w:t xml:space="preserve"> 301018105000000000674</w:t>
            </w:r>
          </w:p>
          <w:p w:rsidR="00622610" w:rsidRPr="00622610" w:rsidRDefault="00622610" w:rsidP="006226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0B7" w:rsidRPr="00F2242B" w:rsidRDefault="009730B7" w:rsidP="00562B1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42B">
              <w:rPr>
                <w:rFonts w:ascii="Times New Roman" w:hAnsi="Times New Roman" w:cs="Times New Roman"/>
                <w:sz w:val="28"/>
                <w:szCs w:val="28"/>
              </w:rPr>
              <w:t>________  ______________(Ф.И.О.)</w:t>
            </w:r>
          </w:p>
          <w:p w:rsidR="009730B7" w:rsidRPr="00F2242B" w:rsidRDefault="009730B7" w:rsidP="00562B1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42B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  <w:p w:rsidR="009730B7" w:rsidRPr="00F2242B" w:rsidRDefault="009730B7" w:rsidP="00562B1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9730B7" w:rsidRPr="003F6222" w:rsidRDefault="009730B7" w:rsidP="00562B1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0B7" w:rsidRPr="003F6222" w:rsidRDefault="009730B7" w:rsidP="00562B1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0B7" w:rsidRPr="003F6222" w:rsidRDefault="009730B7" w:rsidP="00562B1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0B7" w:rsidRPr="003F6222" w:rsidRDefault="009730B7" w:rsidP="00562B1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0B7" w:rsidRPr="003F6222" w:rsidRDefault="009730B7" w:rsidP="00562B1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0B7" w:rsidRPr="003F6222" w:rsidRDefault="009730B7" w:rsidP="00562B1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0B7" w:rsidRPr="003F6222" w:rsidRDefault="009730B7" w:rsidP="00562B1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0B7" w:rsidRPr="003F6222" w:rsidRDefault="009730B7" w:rsidP="00562B1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0B7" w:rsidRPr="003F6222" w:rsidRDefault="009730B7" w:rsidP="00562B1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0B7" w:rsidRPr="003F6222" w:rsidRDefault="009730B7" w:rsidP="00562B1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6222" w:rsidRDefault="003F6222" w:rsidP="00562B1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0B7" w:rsidRPr="003F6222" w:rsidRDefault="009730B7" w:rsidP="00562B1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222">
              <w:rPr>
                <w:rFonts w:ascii="Times New Roman" w:hAnsi="Times New Roman" w:cs="Times New Roman"/>
                <w:sz w:val="28"/>
                <w:szCs w:val="28"/>
              </w:rPr>
              <w:t>______  _________________(Ф.И.О.)</w:t>
            </w:r>
          </w:p>
          <w:p w:rsidR="009730B7" w:rsidRPr="003F6222" w:rsidRDefault="009730B7" w:rsidP="00562B1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222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</w:tr>
    </w:tbl>
    <w:p w:rsidR="009730B7" w:rsidRPr="009B7242" w:rsidRDefault="009730B7" w:rsidP="009730B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30B7" w:rsidRPr="009B7242" w:rsidRDefault="009730B7" w:rsidP="009730B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730B7" w:rsidRPr="009B7242" w:rsidRDefault="009730B7" w:rsidP="009730B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730B7" w:rsidRPr="009B7242" w:rsidRDefault="009730B7" w:rsidP="009730B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730B7" w:rsidRPr="009B7242" w:rsidRDefault="009730B7" w:rsidP="009730B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730B7" w:rsidRDefault="009730B7">
      <w:pPr>
        <w:pStyle w:val="a0"/>
        <w:spacing w:after="0" w:line="240" w:lineRule="atLeast"/>
        <w:rPr>
          <w:sz w:val="28"/>
          <w:szCs w:val="28"/>
        </w:rPr>
      </w:pPr>
    </w:p>
    <w:sectPr w:rsidR="009730B7" w:rsidSect="00997BF2">
      <w:pgSz w:w="11906" w:h="16838"/>
      <w:pgMar w:top="1134" w:right="851" w:bottom="1134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1953" w:rsidRDefault="008F1953" w:rsidP="00997BF2">
      <w:r>
        <w:separator/>
      </w:r>
    </w:p>
  </w:endnote>
  <w:endnote w:type="continuationSeparator" w:id="0">
    <w:p w:rsidR="008F1953" w:rsidRDefault="008F1953" w:rsidP="00997B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MS PMincho">
    <w:altName w:val="MS Mincho"/>
    <w:charset w:val="80"/>
    <w:family w:val="roman"/>
    <w:pitch w:val="variable"/>
    <w:sig w:usb0="00000000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1953" w:rsidRDefault="008F1953" w:rsidP="00997BF2">
      <w:r>
        <w:separator/>
      </w:r>
    </w:p>
  </w:footnote>
  <w:footnote w:type="continuationSeparator" w:id="0">
    <w:p w:rsidR="008F1953" w:rsidRDefault="008F1953" w:rsidP="00997BF2">
      <w:r>
        <w:continuationSeparator/>
      </w:r>
    </w:p>
  </w:footnote>
  <w:footnote w:id="1">
    <w:p w:rsidR="009730B7" w:rsidRDefault="009730B7" w:rsidP="009730B7">
      <w:r>
        <w:rPr>
          <w:rStyle w:val="ab"/>
        </w:rPr>
        <w:footnoteRef/>
      </w:r>
      <w:r>
        <w:rPr>
          <w:sz w:val="18"/>
          <w:szCs w:val="18"/>
        </w:rPr>
        <w:t xml:space="preserve"> Генеральный директор, или иное лицо или орган, имеющий право действовать от имени юридического лица без доверенности</w:t>
      </w:r>
    </w:p>
    <w:p w:rsidR="009730B7" w:rsidRDefault="009730B7" w:rsidP="009730B7">
      <w:pPr>
        <w:pStyle w:val="a8"/>
        <w:pageBreakBefore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4"/>
    <w:lvl w:ilvl="0">
      <w:start w:val="3"/>
      <w:numFmt w:val="decimal"/>
      <w:suff w:val="nothing"/>
      <w:lvlText w:val="%1."/>
      <w:lvlJc w:val="left"/>
      <w:pPr>
        <w:tabs>
          <w:tab w:val="num" w:pos="0"/>
        </w:tabs>
        <w:ind w:left="707" w:firstLine="0"/>
      </w:pPr>
    </w:lvl>
    <w:lvl w:ilvl="1">
      <w:start w:val="8"/>
      <w:numFmt w:val="decimal"/>
      <w:suff w:val="nothing"/>
      <w:lvlText w:val="%2."/>
      <w:lvlJc w:val="left"/>
      <w:pPr>
        <w:tabs>
          <w:tab w:val="num" w:pos="0"/>
        </w:tabs>
        <w:ind w:left="1414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2121" w:firstLine="0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>
    <w:nsid w:val="00000003"/>
    <w:multiLevelType w:val="multilevel"/>
    <w:tmpl w:val="00000003"/>
    <w:name w:val="WW8Num6"/>
    <w:lvl w:ilvl="0">
      <w:start w:val="9"/>
      <w:numFmt w:val="decimal"/>
      <w:suff w:val="nothing"/>
      <w:lvlText w:val="%1."/>
      <w:lvlJc w:val="left"/>
      <w:pPr>
        <w:tabs>
          <w:tab w:val="num" w:pos="0"/>
        </w:tabs>
        <w:ind w:left="707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>
    <w:nsid w:val="00000004"/>
    <w:multiLevelType w:val="multilevel"/>
    <w:tmpl w:val="00000004"/>
    <w:name w:val="WW8Num7"/>
    <w:lvl w:ilvl="0">
      <w:start w:val="11"/>
      <w:numFmt w:val="decimal"/>
      <w:suff w:val="nothing"/>
      <w:lvlText w:val="%1."/>
      <w:lvlJc w:val="left"/>
      <w:pPr>
        <w:tabs>
          <w:tab w:val="num" w:pos="0"/>
        </w:tabs>
        <w:ind w:left="707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4">
    <w:nsid w:val="00000005"/>
    <w:multiLevelType w:val="multilevel"/>
    <w:tmpl w:val="00000005"/>
    <w:name w:val="WW8Num8"/>
    <w:lvl w:ilvl="0">
      <w:start w:val="19"/>
      <w:numFmt w:val="decimal"/>
      <w:suff w:val="nothing"/>
      <w:lvlText w:val="%1."/>
      <w:lvlJc w:val="left"/>
      <w:pPr>
        <w:tabs>
          <w:tab w:val="num" w:pos="0"/>
        </w:tabs>
        <w:ind w:left="707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1414" w:firstLine="0"/>
      </w:pPr>
      <w:rPr>
        <w:caps w:val="0"/>
        <w:smallCaps w:val="0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5">
    <w:nsid w:val="00000006"/>
    <w:multiLevelType w:val="multilevel"/>
    <w:tmpl w:val="00000006"/>
    <w:name w:val="WW8Num9"/>
    <w:lvl w:ilvl="0">
      <w:start w:val="19"/>
      <w:numFmt w:val="decimal"/>
      <w:suff w:val="nothing"/>
      <w:lvlText w:val="%1."/>
      <w:lvlJc w:val="left"/>
      <w:pPr>
        <w:tabs>
          <w:tab w:val="num" w:pos="0"/>
        </w:tabs>
        <w:ind w:left="707" w:firstLine="0"/>
      </w:pPr>
    </w:lvl>
    <w:lvl w:ilvl="1">
      <w:start w:val="8"/>
      <w:numFmt w:val="decimal"/>
      <w:suff w:val="nothing"/>
      <w:lvlText w:val="%2."/>
      <w:lvlJc w:val="left"/>
      <w:pPr>
        <w:tabs>
          <w:tab w:val="num" w:pos="0"/>
        </w:tabs>
        <w:ind w:left="1414" w:firstLine="0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6">
    <w:nsid w:val="00000007"/>
    <w:multiLevelType w:val="multilevel"/>
    <w:tmpl w:val="00000007"/>
    <w:name w:val="WW8Num10"/>
    <w:lvl w:ilvl="0">
      <w:start w:val="19"/>
      <w:numFmt w:val="decimal"/>
      <w:suff w:val="nothing"/>
      <w:lvlText w:val="%1."/>
      <w:lvlJc w:val="left"/>
      <w:pPr>
        <w:tabs>
          <w:tab w:val="num" w:pos="0"/>
        </w:tabs>
        <w:ind w:left="707" w:firstLine="0"/>
      </w:pPr>
    </w:lvl>
    <w:lvl w:ilvl="1">
      <w:start w:val="10"/>
      <w:numFmt w:val="decimal"/>
      <w:suff w:val="nothing"/>
      <w:lvlText w:val="%2."/>
      <w:lvlJc w:val="left"/>
      <w:pPr>
        <w:tabs>
          <w:tab w:val="num" w:pos="0"/>
        </w:tabs>
        <w:ind w:left="1414" w:firstLine="0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7">
    <w:nsid w:val="00000008"/>
    <w:multiLevelType w:val="multilevel"/>
    <w:tmpl w:val="00000008"/>
    <w:name w:val="WW8Num11"/>
    <w:lvl w:ilvl="0">
      <w:start w:val="12"/>
      <w:numFmt w:val="decimal"/>
      <w:suff w:val="nothing"/>
      <w:lvlText w:val="%1."/>
      <w:lvlJc w:val="left"/>
      <w:pPr>
        <w:tabs>
          <w:tab w:val="num" w:pos="0"/>
        </w:tabs>
        <w:ind w:left="707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8">
    <w:nsid w:val="00000009"/>
    <w:multiLevelType w:val="multilevel"/>
    <w:tmpl w:val="00000009"/>
    <w:name w:val="WW8Num12"/>
    <w:lvl w:ilvl="0">
      <w:start w:val="14"/>
      <w:numFmt w:val="decimal"/>
      <w:suff w:val="nothing"/>
      <w:lvlText w:val="%1."/>
      <w:lvlJc w:val="left"/>
      <w:pPr>
        <w:tabs>
          <w:tab w:val="num" w:pos="0"/>
        </w:tabs>
        <w:ind w:left="707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288"/>
        </w:tabs>
        <w:ind w:left="1702" w:firstLine="0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9">
    <w:nsid w:val="0000000A"/>
    <w:multiLevelType w:val="multilevel"/>
    <w:tmpl w:val="0000000A"/>
    <w:name w:val="WW8Num13"/>
    <w:lvl w:ilvl="0">
      <w:start w:val="18"/>
      <w:numFmt w:val="decimal"/>
      <w:suff w:val="nothing"/>
      <w:lvlText w:val="%1."/>
      <w:lvlJc w:val="left"/>
      <w:pPr>
        <w:tabs>
          <w:tab w:val="num" w:pos="0"/>
        </w:tabs>
        <w:ind w:left="707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1414" w:firstLine="0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0">
    <w:nsid w:val="0000000B"/>
    <w:multiLevelType w:val="multilevel"/>
    <w:tmpl w:val="0000000B"/>
    <w:name w:val="WW8Num14"/>
    <w:lvl w:ilvl="0">
      <w:start w:val="19"/>
      <w:numFmt w:val="decimal"/>
      <w:suff w:val="nothing"/>
      <w:lvlText w:val="%1."/>
      <w:lvlJc w:val="left"/>
      <w:pPr>
        <w:tabs>
          <w:tab w:val="num" w:pos="0"/>
        </w:tabs>
        <w:ind w:left="707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1414" w:firstLine="0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1">
    <w:nsid w:val="0000000C"/>
    <w:multiLevelType w:val="multilevel"/>
    <w:tmpl w:val="0000000C"/>
    <w:name w:val="WW8Num15"/>
    <w:lvl w:ilvl="0">
      <w:start w:val="20"/>
      <w:numFmt w:val="decimal"/>
      <w:suff w:val="nothing"/>
      <w:lvlText w:val="%1."/>
      <w:lvlJc w:val="left"/>
      <w:pPr>
        <w:tabs>
          <w:tab w:val="num" w:pos="0"/>
        </w:tabs>
        <w:ind w:left="707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2">
    <w:nsid w:val="0000000D"/>
    <w:multiLevelType w:val="multilevel"/>
    <w:tmpl w:val="0000000D"/>
    <w:name w:val="WW8Num16"/>
    <w:lvl w:ilvl="0">
      <w:start w:val="26"/>
      <w:numFmt w:val="decimal"/>
      <w:suff w:val="nothing"/>
      <w:lvlText w:val="%1."/>
      <w:lvlJc w:val="left"/>
      <w:pPr>
        <w:tabs>
          <w:tab w:val="num" w:pos="0"/>
        </w:tabs>
        <w:ind w:left="707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3">
    <w:nsid w:val="0000000E"/>
    <w:multiLevelType w:val="multilevel"/>
    <w:tmpl w:val="0000000E"/>
    <w:name w:val="WW8Num17"/>
    <w:lvl w:ilvl="0">
      <w:start w:val="39"/>
      <w:numFmt w:val="decimal"/>
      <w:suff w:val="nothing"/>
      <w:lvlText w:val="%1."/>
      <w:lvlJc w:val="left"/>
      <w:pPr>
        <w:tabs>
          <w:tab w:val="num" w:pos="0"/>
        </w:tabs>
        <w:ind w:left="707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4">
    <w:nsid w:val="0CE43ECC"/>
    <w:multiLevelType w:val="multilevel"/>
    <w:tmpl w:val="A6CA3C1C"/>
    <w:lvl w:ilvl="0">
      <w:start w:val="5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5">
    <w:nsid w:val="2E7A2E8B"/>
    <w:multiLevelType w:val="multilevel"/>
    <w:tmpl w:val="7CD221E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76" w:hanging="2160"/>
      </w:pPr>
      <w:rPr>
        <w:rFonts w:hint="default"/>
      </w:rPr>
    </w:lvl>
  </w:abstractNum>
  <w:abstractNum w:abstractNumId="16">
    <w:nsid w:val="441F2869"/>
    <w:multiLevelType w:val="multilevel"/>
    <w:tmpl w:val="F8BE2CD2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90" w:hanging="10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555" w:hanging="144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26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25" w:hanging="180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390" w:hanging="216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55" w:hanging="252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520" w:hanging="2880"/>
      </w:pPr>
      <w:rPr>
        <w:rFonts w:hint="default"/>
        <w:b w:val="0"/>
      </w:rPr>
    </w:lvl>
  </w:abstractNum>
  <w:abstractNum w:abstractNumId="17">
    <w:nsid w:val="45215795"/>
    <w:multiLevelType w:val="multilevel"/>
    <w:tmpl w:val="8516119E"/>
    <w:lvl w:ilvl="0">
      <w:start w:val="5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92" w:hanging="76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619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4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76" w:hanging="2160"/>
      </w:pPr>
      <w:rPr>
        <w:rFonts w:hint="default"/>
      </w:rPr>
    </w:lvl>
  </w:abstractNum>
  <w:abstractNum w:abstractNumId="18">
    <w:nsid w:val="57940EF5"/>
    <w:multiLevelType w:val="multilevel"/>
    <w:tmpl w:val="EDF44D00"/>
    <w:lvl w:ilvl="0">
      <w:start w:val="5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9">
    <w:nsid w:val="6337770C"/>
    <w:multiLevelType w:val="multilevel"/>
    <w:tmpl w:val="C3C00DA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0">
    <w:nsid w:val="668667DA"/>
    <w:multiLevelType w:val="hybridMultilevel"/>
    <w:tmpl w:val="A2CE4D68"/>
    <w:lvl w:ilvl="0" w:tplc="028C23B0">
      <w:start w:val="3"/>
      <w:numFmt w:val="decimal"/>
      <w:lvlText w:val="%1)"/>
      <w:lvlJc w:val="left"/>
      <w:pPr>
        <w:ind w:left="12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4" w:hanging="360"/>
      </w:pPr>
    </w:lvl>
    <w:lvl w:ilvl="2" w:tplc="0419001B" w:tentative="1">
      <w:start w:val="1"/>
      <w:numFmt w:val="lowerRoman"/>
      <w:lvlText w:val="%3."/>
      <w:lvlJc w:val="right"/>
      <w:pPr>
        <w:ind w:left="2654" w:hanging="180"/>
      </w:pPr>
    </w:lvl>
    <w:lvl w:ilvl="3" w:tplc="0419000F" w:tentative="1">
      <w:start w:val="1"/>
      <w:numFmt w:val="decimal"/>
      <w:lvlText w:val="%4."/>
      <w:lvlJc w:val="left"/>
      <w:pPr>
        <w:ind w:left="3374" w:hanging="360"/>
      </w:pPr>
    </w:lvl>
    <w:lvl w:ilvl="4" w:tplc="04190019" w:tentative="1">
      <w:start w:val="1"/>
      <w:numFmt w:val="lowerLetter"/>
      <w:lvlText w:val="%5."/>
      <w:lvlJc w:val="left"/>
      <w:pPr>
        <w:ind w:left="4094" w:hanging="360"/>
      </w:pPr>
    </w:lvl>
    <w:lvl w:ilvl="5" w:tplc="0419001B" w:tentative="1">
      <w:start w:val="1"/>
      <w:numFmt w:val="lowerRoman"/>
      <w:lvlText w:val="%6."/>
      <w:lvlJc w:val="right"/>
      <w:pPr>
        <w:ind w:left="4814" w:hanging="180"/>
      </w:pPr>
    </w:lvl>
    <w:lvl w:ilvl="6" w:tplc="0419000F" w:tentative="1">
      <w:start w:val="1"/>
      <w:numFmt w:val="decimal"/>
      <w:lvlText w:val="%7."/>
      <w:lvlJc w:val="left"/>
      <w:pPr>
        <w:ind w:left="5534" w:hanging="360"/>
      </w:pPr>
    </w:lvl>
    <w:lvl w:ilvl="7" w:tplc="04190019" w:tentative="1">
      <w:start w:val="1"/>
      <w:numFmt w:val="lowerLetter"/>
      <w:lvlText w:val="%8."/>
      <w:lvlJc w:val="left"/>
      <w:pPr>
        <w:ind w:left="6254" w:hanging="360"/>
      </w:pPr>
    </w:lvl>
    <w:lvl w:ilvl="8" w:tplc="0419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21">
    <w:nsid w:val="68C47C16"/>
    <w:multiLevelType w:val="multilevel"/>
    <w:tmpl w:val="471092B0"/>
    <w:lvl w:ilvl="0">
      <w:start w:val="5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92" w:hanging="76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619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4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76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6"/>
  </w:num>
  <w:num w:numId="16">
    <w:abstractNumId w:val="18"/>
  </w:num>
  <w:num w:numId="17">
    <w:abstractNumId w:val="21"/>
  </w:num>
  <w:num w:numId="18">
    <w:abstractNumId w:val="14"/>
  </w:num>
  <w:num w:numId="19">
    <w:abstractNumId w:val="17"/>
  </w:num>
  <w:num w:numId="20">
    <w:abstractNumId w:val="15"/>
  </w:num>
  <w:num w:numId="21">
    <w:abstractNumId w:val="19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0033E9"/>
    <w:rsid w:val="000033E9"/>
    <w:rsid w:val="00006030"/>
    <w:rsid w:val="00020AAD"/>
    <w:rsid w:val="0002734B"/>
    <w:rsid w:val="00036209"/>
    <w:rsid w:val="00045A1D"/>
    <w:rsid w:val="00052F49"/>
    <w:rsid w:val="000560B7"/>
    <w:rsid w:val="00061627"/>
    <w:rsid w:val="00083297"/>
    <w:rsid w:val="000A4682"/>
    <w:rsid w:val="000B4D2F"/>
    <w:rsid w:val="000C3430"/>
    <w:rsid w:val="000D5B4F"/>
    <w:rsid w:val="000E439E"/>
    <w:rsid w:val="000F6E2D"/>
    <w:rsid w:val="0010021D"/>
    <w:rsid w:val="00105957"/>
    <w:rsid w:val="001234A6"/>
    <w:rsid w:val="0012623B"/>
    <w:rsid w:val="00126D8D"/>
    <w:rsid w:val="00136FAC"/>
    <w:rsid w:val="00162DD3"/>
    <w:rsid w:val="00186879"/>
    <w:rsid w:val="001C12E3"/>
    <w:rsid w:val="001D1ED1"/>
    <w:rsid w:val="001D2BB9"/>
    <w:rsid w:val="001D4F93"/>
    <w:rsid w:val="001D6763"/>
    <w:rsid w:val="001E0E8A"/>
    <w:rsid w:val="00205348"/>
    <w:rsid w:val="00211A8B"/>
    <w:rsid w:val="00233FCA"/>
    <w:rsid w:val="00235E85"/>
    <w:rsid w:val="00245B89"/>
    <w:rsid w:val="00287854"/>
    <w:rsid w:val="002916A2"/>
    <w:rsid w:val="00296AC3"/>
    <w:rsid w:val="002B0B67"/>
    <w:rsid w:val="002D2973"/>
    <w:rsid w:val="002E0F36"/>
    <w:rsid w:val="002F219F"/>
    <w:rsid w:val="003008DC"/>
    <w:rsid w:val="003243A1"/>
    <w:rsid w:val="00343D91"/>
    <w:rsid w:val="003526D7"/>
    <w:rsid w:val="0039425E"/>
    <w:rsid w:val="00396C37"/>
    <w:rsid w:val="003A06F2"/>
    <w:rsid w:val="003A0F4F"/>
    <w:rsid w:val="003A411A"/>
    <w:rsid w:val="003F095D"/>
    <w:rsid w:val="003F6222"/>
    <w:rsid w:val="0043568F"/>
    <w:rsid w:val="00441245"/>
    <w:rsid w:val="0046091A"/>
    <w:rsid w:val="00464B98"/>
    <w:rsid w:val="00474097"/>
    <w:rsid w:val="0047645A"/>
    <w:rsid w:val="004B2F29"/>
    <w:rsid w:val="004B68AA"/>
    <w:rsid w:val="004C530E"/>
    <w:rsid w:val="004E28A9"/>
    <w:rsid w:val="005359AC"/>
    <w:rsid w:val="00540262"/>
    <w:rsid w:val="0055000A"/>
    <w:rsid w:val="0055263D"/>
    <w:rsid w:val="00555416"/>
    <w:rsid w:val="00557059"/>
    <w:rsid w:val="00560416"/>
    <w:rsid w:val="00595019"/>
    <w:rsid w:val="005B1937"/>
    <w:rsid w:val="005C3C64"/>
    <w:rsid w:val="005D23E7"/>
    <w:rsid w:val="005D44FA"/>
    <w:rsid w:val="00611A29"/>
    <w:rsid w:val="00622610"/>
    <w:rsid w:val="00631788"/>
    <w:rsid w:val="006328D1"/>
    <w:rsid w:val="006333C2"/>
    <w:rsid w:val="00634761"/>
    <w:rsid w:val="006B4DC2"/>
    <w:rsid w:val="006E3BF9"/>
    <w:rsid w:val="006E56E7"/>
    <w:rsid w:val="006F20E6"/>
    <w:rsid w:val="007142EE"/>
    <w:rsid w:val="00760E67"/>
    <w:rsid w:val="007642E8"/>
    <w:rsid w:val="00770320"/>
    <w:rsid w:val="0077616A"/>
    <w:rsid w:val="007D56F4"/>
    <w:rsid w:val="007E7FC0"/>
    <w:rsid w:val="007F0AF2"/>
    <w:rsid w:val="00807C71"/>
    <w:rsid w:val="00857575"/>
    <w:rsid w:val="008666AB"/>
    <w:rsid w:val="00892645"/>
    <w:rsid w:val="008C17A5"/>
    <w:rsid w:val="008D11E7"/>
    <w:rsid w:val="008D3292"/>
    <w:rsid w:val="008F1953"/>
    <w:rsid w:val="008F6D06"/>
    <w:rsid w:val="00932AC5"/>
    <w:rsid w:val="00937FB0"/>
    <w:rsid w:val="009730B7"/>
    <w:rsid w:val="0097456E"/>
    <w:rsid w:val="0098107F"/>
    <w:rsid w:val="009946CF"/>
    <w:rsid w:val="00997BF2"/>
    <w:rsid w:val="009A6B2F"/>
    <w:rsid w:val="009D3F59"/>
    <w:rsid w:val="009E2294"/>
    <w:rsid w:val="009E6924"/>
    <w:rsid w:val="009E6E04"/>
    <w:rsid w:val="00A33D74"/>
    <w:rsid w:val="00A73C6C"/>
    <w:rsid w:val="00A860D9"/>
    <w:rsid w:val="00A920DB"/>
    <w:rsid w:val="00A93CA6"/>
    <w:rsid w:val="00AC3764"/>
    <w:rsid w:val="00B224AB"/>
    <w:rsid w:val="00B40384"/>
    <w:rsid w:val="00B63720"/>
    <w:rsid w:val="00B74CBB"/>
    <w:rsid w:val="00B93EC8"/>
    <w:rsid w:val="00BC77D8"/>
    <w:rsid w:val="00BE5681"/>
    <w:rsid w:val="00C17221"/>
    <w:rsid w:val="00C20C48"/>
    <w:rsid w:val="00C67EA5"/>
    <w:rsid w:val="00C748FF"/>
    <w:rsid w:val="00C864EA"/>
    <w:rsid w:val="00CA2E32"/>
    <w:rsid w:val="00CA61A1"/>
    <w:rsid w:val="00CB167A"/>
    <w:rsid w:val="00CC58D1"/>
    <w:rsid w:val="00D26D05"/>
    <w:rsid w:val="00D33A1A"/>
    <w:rsid w:val="00D36820"/>
    <w:rsid w:val="00D37725"/>
    <w:rsid w:val="00D46F19"/>
    <w:rsid w:val="00D4767B"/>
    <w:rsid w:val="00D9588E"/>
    <w:rsid w:val="00DB16AB"/>
    <w:rsid w:val="00E04C8A"/>
    <w:rsid w:val="00E6165F"/>
    <w:rsid w:val="00E81C78"/>
    <w:rsid w:val="00E8309F"/>
    <w:rsid w:val="00EA2CC0"/>
    <w:rsid w:val="00ED7CB5"/>
    <w:rsid w:val="00EE2A0D"/>
    <w:rsid w:val="00F2242B"/>
    <w:rsid w:val="00F355D8"/>
    <w:rsid w:val="00F50DF3"/>
    <w:rsid w:val="00F57C09"/>
    <w:rsid w:val="00F7200D"/>
    <w:rsid w:val="00F96AB7"/>
    <w:rsid w:val="00FA5A40"/>
    <w:rsid w:val="00FC2DD2"/>
    <w:rsid w:val="00FD7F72"/>
    <w:rsid w:val="00FE5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E8A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2">
    <w:name w:val="heading 2"/>
    <w:basedOn w:val="1"/>
    <w:next w:val="a0"/>
    <w:qFormat/>
    <w:rsid w:val="001E0E8A"/>
    <w:pPr>
      <w:numPr>
        <w:ilvl w:val="1"/>
        <w:numId w:val="1"/>
      </w:numPr>
      <w:outlineLvl w:val="1"/>
    </w:pPr>
    <w:rPr>
      <w:rFonts w:ascii="Times New Roman" w:eastAsia="MS PMincho" w:hAnsi="Times New Roman"/>
      <w:b/>
      <w:bCs/>
      <w:sz w:val="36"/>
      <w:szCs w:val="36"/>
    </w:rPr>
  </w:style>
  <w:style w:type="paragraph" w:styleId="3">
    <w:name w:val="heading 3"/>
    <w:basedOn w:val="1"/>
    <w:next w:val="a0"/>
    <w:qFormat/>
    <w:rsid w:val="001E0E8A"/>
    <w:pPr>
      <w:numPr>
        <w:ilvl w:val="2"/>
        <w:numId w:val="1"/>
      </w:numPr>
      <w:outlineLvl w:val="2"/>
    </w:pPr>
    <w:rPr>
      <w:rFonts w:ascii="Times New Roman" w:eastAsia="MS PMincho" w:hAnsi="Times New Roman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1E0E8A"/>
  </w:style>
  <w:style w:type="character" w:customStyle="1" w:styleId="WW8Num1z1">
    <w:name w:val="WW8Num1z1"/>
    <w:rsid w:val="001E0E8A"/>
  </w:style>
  <w:style w:type="character" w:customStyle="1" w:styleId="WW8Num1z2">
    <w:name w:val="WW8Num1z2"/>
    <w:rsid w:val="001E0E8A"/>
  </w:style>
  <w:style w:type="character" w:customStyle="1" w:styleId="WW8Num1z3">
    <w:name w:val="WW8Num1z3"/>
    <w:rsid w:val="001E0E8A"/>
  </w:style>
  <w:style w:type="character" w:customStyle="1" w:styleId="WW8Num1z4">
    <w:name w:val="WW8Num1z4"/>
    <w:rsid w:val="001E0E8A"/>
  </w:style>
  <w:style w:type="character" w:customStyle="1" w:styleId="WW8Num1z5">
    <w:name w:val="WW8Num1z5"/>
    <w:rsid w:val="001E0E8A"/>
  </w:style>
  <w:style w:type="character" w:customStyle="1" w:styleId="WW8Num1z6">
    <w:name w:val="WW8Num1z6"/>
    <w:rsid w:val="001E0E8A"/>
  </w:style>
  <w:style w:type="character" w:customStyle="1" w:styleId="WW8Num1z7">
    <w:name w:val="WW8Num1z7"/>
    <w:rsid w:val="001E0E8A"/>
  </w:style>
  <w:style w:type="character" w:customStyle="1" w:styleId="WW8Num1z8">
    <w:name w:val="WW8Num1z8"/>
    <w:rsid w:val="001E0E8A"/>
  </w:style>
  <w:style w:type="character" w:customStyle="1" w:styleId="WW8Num2z0">
    <w:name w:val="WW8Num2z0"/>
    <w:rsid w:val="001E0E8A"/>
    <w:rPr>
      <w:caps w:val="0"/>
      <w:smallCaps w:val="0"/>
    </w:rPr>
  </w:style>
  <w:style w:type="character" w:customStyle="1" w:styleId="WW8Num2z1">
    <w:name w:val="WW8Num2z1"/>
    <w:rsid w:val="001E0E8A"/>
  </w:style>
  <w:style w:type="character" w:customStyle="1" w:styleId="WW8Num2z2">
    <w:name w:val="WW8Num2z2"/>
    <w:rsid w:val="001E0E8A"/>
  </w:style>
  <w:style w:type="character" w:customStyle="1" w:styleId="WW8Num2z3">
    <w:name w:val="WW8Num2z3"/>
    <w:rsid w:val="001E0E8A"/>
  </w:style>
  <w:style w:type="character" w:customStyle="1" w:styleId="WW8Num2z4">
    <w:name w:val="WW8Num2z4"/>
    <w:rsid w:val="001E0E8A"/>
  </w:style>
  <w:style w:type="character" w:customStyle="1" w:styleId="WW8Num2z5">
    <w:name w:val="WW8Num2z5"/>
    <w:rsid w:val="001E0E8A"/>
  </w:style>
  <w:style w:type="character" w:customStyle="1" w:styleId="WW8Num2z6">
    <w:name w:val="WW8Num2z6"/>
    <w:rsid w:val="001E0E8A"/>
  </w:style>
  <w:style w:type="character" w:customStyle="1" w:styleId="WW8Num2z7">
    <w:name w:val="WW8Num2z7"/>
    <w:rsid w:val="001E0E8A"/>
  </w:style>
  <w:style w:type="character" w:customStyle="1" w:styleId="WW8Num2z8">
    <w:name w:val="WW8Num2z8"/>
    <w:rsid w:val="001E0E8A"/>
  </w:style>
  <w:style w:type="character" w:customStyle="1" w:styleId="WW8Num3z0">
    <w:name w:val="WW8Num3z0"/>
    <w:rsid w:val="001E0E8A"/>
  </w:style>
  <w:style w:type="character" w:customStyle="1" w:styleId="WW8Num3z1">
    <w:name w:val="WW8Num3z1"/>
    <w:rsid w:val="001E0E8A"/>
  </w:style>
  <w:style w:type="character" w:customStyle="1" w:styleId="WW8Num3z2">
    <w:name w:val="WW8Num3z2"/>
    <w:rsid w:val="001E0E8A"/>
  </w:style>
  <w:style w:type="character" w:customStyle="1" w:styleId="WW8Num3z3">
    <w:name w:val="WW8Num3z3"/>
    <w:rsid w:val="001E0E8A"/>
  </w:style>
  <w:style w:type="character" w:customStyle="1" w:styleId="WW8Num3z4">
    <w:name w:val="WW8Num3z4"/>
    <w:rsid w:val="001E0E8A"/>
  </w:style>
  <w:style w:type="character" w:customStyle="1" w:styleId="WW8Num3z5">
    <w:name w:val="WW8Num3z5"/>
    <w:rsid w:val="001E0E8A"/>
  </w:style>
  <w:style w:type="character" w:customStyle="1" w:styleId="WW8Num3z6">
    <w:name w:val="WW8Num3z6"/>
    <w:rsid w:val="001E0E8A"/>
  </w:style>
  <w:style w:type="character" w:customStyle="1" w:styleId="WW8Num3z7">
    <w:name w:val="WW8Num3z7"/>
    <w:rsid w:val="001E0E8A"/>
  </w:style>
  <w:style w:type="character" w:customStyle="1" w:styleId="WW8Num3z8">
    <w:name w:val="WW8Num3z8"/>
    <w:rsid w:val="001E0E8A"/>
  </w:style>
  <w:style w:type="character" w:customStyle="1" w:styleId="WW8Num4z0">
    <w:name w:val="WW8Num4z0"/>
    <w:rsid w:val="001E0E8A"/>
  </w:style>
  <w:style w:type="character" w:customStyle="1" w:styleId="WW8Num4z1">
    <w:name w:val="WW8Num4z1"/>
    <w:rsid w:val="001E0E8A"/>
  </w:style>
  <w:style w:type="character" w:customStyle="1" w:styleId="WW8Num4z2">
    <w:name w:val="WW8Num4z2"/>
    <w:rsid w:val="001E0E8A"/>
  </w:style>
  <w:style w:type="character" w:customStyle="1" w:styleId="WW8Num4z3">
    <w:name w:val="WW8Num4z3"/>
    <w:rsid w:val="001E0E8A"/>
  </w:style>
  <w:style w:type="character" w:customStyle="1" w:styleId="WW8Num4z4">
    <w:name w:val="WW8Num4z4"/>
    <w:rsid w:val="001E0E8A"/>
  </w:style>
  <w:style w:type="character" w:customStyle="1" w:styleId="WW8Num4z5">
    <w:name w:val="WW8Num4z5"/>
    <w:rsid w:val="001E0E8A"/>
  </w:style>
  <w:style w:type="character" w:customStyle="1" w:styleId="WW8Num4z6">
    <w:name w:val="WW8Num4z6"/>
    <w:rsid w:val="001E0E8A"/>
  </w:style>
  <w:style w:type="character" w:customStyle="1" w:styleId="WW8Num4z7">
    <w:name w:val="WW8Num4z7"/>
    <w:rsid w:val="001E0E8A"/>
  </w:style>
  <w:style w:type="character" w:customStyle="1" w:styleId="WW8Num4z8">
    <w:name w:val="WW8Num4z8"/>
    <w:rsid w:val="001E0E8A"/>
  </w:style>
  <w:style w:type="character" w:customStyle="1" w:styleId="WW8Num5z0">
    <w:name w:val="WW8Num5z0"/>
    <w:rsid w:val="001E0E8A"/>
  </w:style>
  <w:style w:type="character" w:customStyle="1" w:styleId="WW8Num5z1">
    <w:name w:val="WW8Num5z1"/>
    <w:rsid w:val="001E0E8A"/>
  </w:style>
  <w:style w:type="character" w:customStyle="1" w:styleId="WW8Num5z2">
    <w:name w:val="WW8Num5z2"/>
    <w:rsid w:val="001E0E8A"/>
  </w:style>
  <w:style w:type="character" w:customStyle="1" w:styleId="WW8Num5z3">
    <w:name w:val="WW8Num5z3"/>
    <w:rsid w:val="001E0E8A"/>
  </w:style>
  <w:style w:type="character" w:customStyle="1" w:styleId="WW8Num5z4">
    <w:name w:val="WW8Num5z4"/>
    <w:rsid w:val="001E0E8A"/>
  </w:style>
  <w:style w:type="character" w:customStyle="1" w:styleId="WW8Num5z5">
    <w:name w:val="WW8Num5z5"/>
    <w:rsid w:val="001E0E8A"/>
  </w:style>
  <w:style w:type="character" w:customStyle="1" w:styleId="WW8Num5z6">
    <w:name w:val="WW8Num5z6"/>
    <w:rsid w:val="001E0E8A"/>
  </w:style>
  <w:style w:type="character" w:customStyle="1" w:styleId="WW8Num5z7">
    <w:name w:val="WW8Num5z7"/>
    <w:rsid w:val="001E0E8A"/>
  </w:style>
  <w:style w:type="character" w:customStyle="1" w:styleId="WW8Num5z8">
    <w:name w:val="WW8Num5z8"/>
    <w:rsid w:val="001E0E8A"/>
  </w:style>
  <w:style w:type="character" w:customStyle="1" w:styleId="WW8Num6z0">
    <w:name w:val="WW8Num6z0"/>
    <w:rsid w:val="001E0E8A"/>
  </w:style>
  <w:style w:type="character" w:customStyle="1" w:styleId="WW8Num6z1">
    <w:name w:val="WW8Num6z1"/>
    <w:rsid w:val="001E0E8A"/>
  </w:style>
  <w:style w:type="character" w:customStyle="1" w:styleId="WW8Num6z2">
    <w:name w:val="WW8Num6z2"/>
    <w:rsid w:val="001E0E8A"/>
  </w:style>
  <w:style w:type="character" w:customStyle="1" w:styleId="WW8Num6z3">
    <w:name w:val="WW8Num6z3"/>
    <w:rsid w:val="001E0E8A"/>
  </w:style>
  <w:style w:type="character" w:customStyle="1" w:styleId="WW8Num6z4">
    <w:name w:val="WW8Num6z4"/>
    <w:rsid w:val="001E0E8A"/>
  </w:style>
  <w:style w:type="character" w:customStyle="1" w:styleId="WW8Num6z5">
    <w:name w:val="WW8Num6z5"/>
    <w:rsid w:val="001E0E8A"/>
  </w:style>
  <w:style w:type="character" w:customStyle="1" w:styleId="WW8Num6z6">
    <w:name w:val="WW8Num6z6"/>
    <w:rsid w:val="001E0E8A"/>
  </w:style>
  <w:style w:type="character" w:customStyle="1" w:styleId="WW8Num6z7">
    <w:name w:val="WW8Num6z7"/>
    <w:rsid w:val="001E0E8A"/>
  </w:style>
  <w:style w:type="character" w:customStyle="1" w:styleId="WW8Num6z8">
    <w:name w:val="WW8Num6z8"/>
    <w:rsid w:val="001E0E8A"/>
  </w:style>
  <w:style w:type="character" w:customStyle="1" w:styleId="WW8Num7z0">
    <w:name w:val="WW8Num7z0"/>
    <w:rsid w:val="001E0E8A"/>
  </w:style>
  <w:style w:type="character" w:customStyle="1" w:styleId="WW8Num7z1">
    <w:name w:val="WW8Num7z1"/>
    <w:rsid w:val="001E0E8A"/>
  </w:style>
  <w:style w:type="character" w:customStyle="1" w:styleId="WW8Num7z2">
    <w:name w:val="WW8Num7z2"/>
    <w:rsid w:val="001E0E8A"/>
  </w:style>
  <w:style w:type="character" w:customStyle="1" w:styleId="WW8Num7z3">
    <w:name w:val="WW8Num7z3"/>
    <w:rsid w:val="001E0E8A"/>
  </w:style>
  <w:style w:type="character" w:customStyle="1" w:styleId="WW8Num7z4">
    <w:name w:val="WW8Num7z4"/>
    <w:rsid w:val="001E0E8A"/>
  </w:style>
  <w:style w:type="character" w:customStyle="1" w:styleId="WW8Num7z5">
    <w:name w:val="WW8Num7z5"/>
    <w:rsid w:val="001E0E8A"/>
  </w:style>
  <w:style w:type="character" w:customStyle="1" w:styleId="WW8Num7z6">
    <w:name w:val="WW8Num7z6"/>
    <w:rsid w:val="001E0E8A"/>
  </w:style>
  <w:style w:type="character" w:customStyle="1" w:styleId="WW8Num7z7">
    <w:name w:val="WW8Num7z7"/>
    <w:rsid w:val="001E0E8A"/>
  </w:style>
  <w:style w:type="character" w:customStyle="1" w:styleId="WW8Num7z8">
    <w:name w:val="WW8Num7z8"/>
    <w:rsid w:val="001E0E8A"/>
  </w:style>
  <w:style w:type="character" w:customStyle="1" w:styleId="WW8Num8z0">
    <w:name w:val="WW8Num8z0"/>
    <w:rsid w:val="001E0E8A"/>
  </w:style>
  <w:style w:type="character" w:customStyle="1" w:styleId="WW8Num8z1">
    <w:name w:val="WW8Num8z1"/>
    <w:rsid w:val="001E0E8A"/>
    <w:rPr>
      <w:caps w:val="0"/>
      <w:smallCaps w:val="0"/>
    </w:rPr>
  </w:style>
  <w:style w:type="character" w:customStyle="1" w:styleId="WW8Num8z2">
    <w:name w:val="WW8Num8z2"/>
    <w:rsid w:val="001E0E8A"/>
  </w:style>
  <w:style w:type="character" w:customStyle="1" w:styleId="WW8Num8z3">
    <w:name w:val="WW8Num8z3"/>
    <w:rsid w:val="001E0E8A"/>
  </w:style>
  <w:style w:type="character" w:customStyle="1" w:styleId="WW8Num8z4">
    <w:name w:val="WW8Num8z4"/>
    <w:rsid w:val="001E0E8A"/>
  </w:style>
  <w:style w:type="character" w:customStyle="1" w:styleId="WW8Num8z5">
    <w:name w:val="WW8Num8z5"/>
    <w:rsid w:val="001E0E8A"/>
  </w:style>
  <w:style w:type="character" w:customStyle="1" w:styleId="WW8Num8z6">
    <w:name w:val="WW8Num8z6"/>
    <w:rsid w:val="001E0E8A"/>
  </w:style>
  <w:style w:type="character" w:customStyle="1" w:styleId="WW8Num8z7">
    <w:name w:val="WW8Num8z7"/>
    <w:rsid w:val="001E0E8A"/>
  </w:style>
  <w:style w:type="character" w:customStyle="1" w:styleId="WW8Num8z8">
    <w:name w:val="WW8Num8z8"/>
    <w:rsid w:val="001E0E8A"/>
  </w:style>
  <w:style w:type="character" w:customStyle="1" w:styleId="WW8Num9z0">
    <w:name w:val="WW8Num9z0"/>
    <w:rsid w:val="001E0E8A"/>
  </w:style>
  <w:style w:type="character" w:customStyle="1" w:styleId="WW8Num9z1">
    <w:name w:val="WW8Num9z1"/>
    <w:rsid w:val="001E0E8A"/>
  </w:style>
  <w:style w:type="character" w:customStyle="1" w:styleId="WW8Num9z2">
    <w:name w:val="WW8Num9z2"/>
    <w:rsid w:val="001E0E8A"/>
  </w:style>
  <w:style w:type="character" w:customStyle="1" w:styleId="WW8Num9z3">
    <w:name w:val="WW8Num9z3"/>
    <w:rsid w:val="001E0E8A"/>
  </w:style>
  <w:style w:type="character" w:customStyle="1" w:styleId="WW8Num9z4">
    <w:name w:val="WW8Num9z4"/>
    <w:rsid w:val="001E0E8A"/>
  </w:style>
  <w:style w:type="character" w:customStyle="1" w:styleId="WW8Num9z5">
    <w:name w:val="WW8Num9z5"/>
    <w:rsid w:val="001E0E8A"/>
  </w:style>
  <w:style w:type="character" w:customStyle="1" w:styleId="WW8Num9z6">
    <w:name w:val="WW8Num9z6"/>
    <w:rsid w:val="001E0E8A"/>
  </w:style>
  <w:style w:type="character" w:customStyle="1" w:styleId="WW8Num9z7">
    <w:name w:val="WW8Num9z7"/>
    <w:rsid w:val="001E0E8A"/>
  </w:style>
  <w:style w:type="character" w:customStyle="1" w:styleId="WW8Num9z8">
    <w:name w:val="WW8Num9z8"/>
    <w:rsid w:val="001E0E8A"/>
  </w:style>
  <w:style w:type="character" w:customStyle="1" w:styleId="WW8Num10z0">
    <w:name w:val="WW8Num10z0"/>
    <w:rsid w:val="001E0E8A"/>
  </w:style>
  <w:style w:type="character" w:customStyle="1" w:styleId="WW8Num10z1">
    <w:name w:val="WW8Num10z1"/>
    <w:rsid w:val="001E0E8A"/>
  </w:style>
  <w:style w:type="character" w:customStyle="1" w:styleId="WW8Num10z2">
    <w:name w:val="WW8Num10z2"/>
    <w:rsid w:val="001E0E8A"/>
  </w:style>
  <w:style w:type="character" w:customStyle="1" w:styleId="WW8Num10z3">
    <w:name w:val="WW8Num10z3"/>
    <w:rsid w:val="001E0E8A"/>
  </w:style>
  <w:style w:type="character" w:customStyle="1" w:styleId="WW8Num10z4">
    <w:name w:val="WW8Num10z4"/>
    <w:rsid w:val="001E0E8A"/>
  </w:style>
  <w:style w:type="character" w:customStyle="1" w:styleId="WW8Num10z5">
    <w:name w:val="WW8Num10z5"/>
    <w:rsid w:val="001E0E8A"/>
  </w:style>
  <w:style w:type="character" w:customStyle="1" w:styleId="WW8Num10z6">
    <w:name w:val="WW8Num10z6"/>
    <w:rsid w:val="001E0E8A"/>
  </w:style>
  <w:style w:type="character" w:customStyle="1" w:styleId="WW8Num10z7">
    <w:name w:val="WW8Num10z7"/>
    <w:rsid w:val="001E0E8A"/>
  </w:style>
  <w:style w:type="character" w:customStyle="1" w:styleId="WW8Num10z8">
    <w:name w:val="WW8Num10z8"/>
    <w:rsid w:val="001E0E8A"/>
  </w:style>
  <w:style w:type="character" w:customStyle="1" w:styleId="WW8Num11z0">
    <w:name w:val="WW8Num11z0"/>
    <w:rsid w:val="001E0E8A"/>
  </w:style>
  <w:style w:type="character" w:customStyle="1" w:styleId="WW8Num11z1">
    <w:name w:val="WW8Num11z1"/>
    <w:rsid w:val="001E0E8A"/>
  </w:style>
  <w:style w:type="character" w:customStyle="1" w:styleId="WW8Num11z2">
    <w:name w:val="WW8Num11z2"/>
    <w:rsid w:val="001E0E8A"/>
  </w:style>
  <w:style w:type="character" w:customStyle="1" w:styleId="WW8Num11z3">
    <w:name w:val="WW8Num11z3"/>
    <w:rsid w:val="001E0E8A"/>
  </w:style>
  <w:style w:type="character" w:customStyle="1" w:styleId="WW8Num11z4">
    <w:name w:val="WW8Num11z4"/>
    <w:rsid w:val="001E0E8A"/>
  </w:style>
  <w:style w:type="character" w:customStyle="1" w:styleId="WW8Num11z5">
    <w:name w:val="WW8Num11z5"/>
    <w:rsid w:val="001E0E8A"/>
  </w:style>
  <w:style w:type="character" w:customStyle="1" w:styleId="WW8Num11z6">
    <w:name w:val="WW8Num11z6"/>
    <w:rsid w:val="001E0E8A"/>
  </w:style>
  <w:style w:type="character" w:customStyle="1" w:styleId="WW8Num11z7">
    <w:name w:val="WW8Num11z7"/>
    <w:rsid w:val="001E0E8A"/>
  </w:style>
  <w:style w:type="character" w:customStyle="1" w:styleId="WW8Num11z8">
    <w:name w:val="WW8Num11z8"/>
    <w:rsid w:val="001E0E8A"/>
  </w:style>
  <w:style w:type="character" w:customStyle="1" w:styleId="WW8Num12z0">
    <w:name w:val="WW8Num12z0"/>
    <w:rsid w:val="001E0E8A"/>
  </w:style>
  <w:style w:type="character" w:customStyle="1" w:styleId="WW8Num12z1">
    <w:name w:val="WW8Num12z1"/>
    <w:rsid w:val="001E0E8A"/>
  </w:style>
  <w:style w:type="character" w:customStyle="1" w:styleId="WW8Num12z2">
    <w:name w:val="WW8Num12z2"/>
    <w:rsid w:val="001E0E8A"/>
  </w:style>
  <w:style w:type="character" w:customStyle="1" w:styleId="WW8Num12z3">
    <w:name w:val="WW8Num12z3"/>
    <w:rsid w:val="001E0E8A"/>
  </w:style>
  <w:style w:type="character" w:customStyle="1" w:styleId="WW8Num12z4">
    <w:name w:val="WW8Num12z4"/>
    <w:rsid w:val="001E0E8A"/>
  </w:style>
  <w:style w:type="character" w:customStyle="1" w:styleId="WW8Num12z5">
    <w:name w:val="WW8Num12z5"/>
    <w:rsid w:val="001E0E8A"/>
  </w:style>
  <w:style w:type="character" w:customStyle="1" w:styleId="WW8Num12z6">
    <w:name w:val="WW8Num12z6"/>
    <w:rsid w:val="001E0E8A"/>
  </w:style>
  <w:style w:type="character" w:customStyle="1" w:styleId="WW8Num12z7">
    <w:name w:val="WW8Num12z7"/>
    <w:rsid w:val="001E0E8A"/>
  </w:style>
  <w:style w:type="character" w:customStyle="1" w:styleId="WW8Num12z8">
    <w:name w:val="WW8Num12z8"/>
    <w:rsid w:val="001E0E8A"/>
  </w:style>
  <w:style w:type="character" w:customStyle="1" w:styleId="WW8Num13z0">
    <w:name w:val="WW8Num13z0"/>
    <w:rsid w:val="001E0E8A"/>
  </w:style>
  <w:style w:type="character" w:customStyle="1" w:styleId="WW8Num13z1">
    <w:name w:val="WW8Num13z1"/>
    <w:rsid w:val="001E0E8A"/>
  </w:style>
  <w:style w:type="character" w:customStyle="1" w:styleId="WW8Num13z2">
    <w:name w:val="WW8Num13z2"/>
    <w:rsid w:val="001E0E8A"/>
  </w:style>
  <w:style w:type="character" w:customStyle="1" w:styleId="WW8Num13z3">
    <w:name w:val="WW8Num13z3"/>
    <w:rsid w:val="001E0E8A"/>
  </w:style>
  <w:style w:type="character" w:customStyle="1" w:styleId="WW8Num13z4">
    <w:name w:val="WW8Num13z4"/>
    <w:rsid w:val="001E0E8A"/>
  </w:style>
  <w:style w:type="character" w:customStyle="1" w:styleId="WW8Num13z5">
    <w:name w:val="WW8Num13z5"/>
    <w:rsid w:val="001E0E8A"/>
  </w:style>
  <w:style w:type="character" w:customStyle="1" w:styleId="WW8Num13z6">
    <w:name w:val="WW8Num13z6"/>
    <w:rsid w:val="001E0E8A"/>
  </w:style>
  <w:style w:type="character" w:customStyle="1" w:styleId="WW8Num13z7">
    <w:name w:val="WW8Num13z7"/>
    <w:rsid w:val="001E0E8A"/>
  </w:style>
  <w:style w:type="character" w:customStyle="1" w:styleId="WW8Num13z8">
    <w:name w:val="WW8Num13z8"/>
    <w:rsid w:val="001E0E8A"/>
  </w:style>
  <w:style w:type="character" w:customStyle="1" w:styleId="WW8Num14z0">
    <w:name w:val="WW8Num14z0"/>
    <w:rsid w:val="001E0E8A"/>
  </w:style>
  <w:style w:type="character" w:customStyle="1" w:styleId="WW8Num14z1">
    <w:name w:val="WW8Num14z1"/>
    <w:rsid w:val="001E0E8A"/>
  </w:style>
  <w:style w:type="character" w:customStyle="1" w:styleId="WW8Num14z2">
    <w:name w:val="WW8Num14z2"/>
    <w:rsid w:val="001E0E8A"/>
  </w:style>
  <w:style w:type="character" w:customStyle="1" w:styleId="WW8Num14z3">
    <w:name w:val="WW8Num14z3"/>
    <w:rsid w:val="001E0E8A"/>
  </w:style>
  <w:style w:type="character" w:customStyle="1" w:styleId="WW8Num14z4">
    <w:name w:val="WW8Num14z4"/>
    <w:rsid w:val="001E0E8A"/>
  </w:style>
  <w:style w:type="character" w:customStyle="1" w:styleId="WW8Num14z5">
    <w:name w:val="WW8Num14z5"/>
    <w:rsid w:val="001E0E8A"/>
  </w:style>
  <w:style w:type="character" w:customStyle="1" w:styleId="WW8Num14z6">
    <w:name w:val="WW8Num14z6"/>
    <w:rsid w:val="001E0E8A"/>
  </w:style>
  <w:style w:type="character" w:customStyle="1" w:styleId="WW8Num14z7">
    <w:name w:val="WW8Num14z7"/>
    <w:rsid w:val="001E0E8A"/>
  </w:style>
  <w:style w:type="character" w:customStyle="1" w:styleId="WW8Num14z8">
    <w:name w:val="WW8Num14z8"/>
    <w:rsid w:val="001E0E8A"/>
  </w:style>
  <w:style w:type="character" w:customStyle="1" w:styleId="WW8Num15z0">
    <w:name w:val="WW8Num15z0"/>
    <w:rsid w:val="001E0E8A"/>
  </w:style>
  <w:style w:type="character" w:customStyle="1" w:styleId="WW8Num15z1">
    <w:name w:val="WW8Num15z1"/>
    <w:rsid w:val="001E0E8A"/>
  </w:style>
  <w:style w:type="character" w:customStyle="1" w:styleId="WW8Num15z2">
    <w:name w:val="WW8Num15z2"/>
    <w:rsid w:val="001E0E8A"/>
  </w:style>
  <w:style w:type="character" w:customStyle="1" w:styleId="WW8Num15z3">
    <w:name w:val="WW8Num15z3"/>
    <w:rsid w:val="001E0E8A"/>
  </w:style>
  <w:style w:type="character" w:customStyle="1" w:styleId="WW8Num15z4">
    <w:name w:val="WW8Num15z4"/>
    <w:rsid w:val="001E0E8A"/>
  </w:style>
  <w:style w:type="character" w:customStyle="1" w:styleId="WW8Num15z5">
    <w:name w:val="WW8Num15z5"/>
    <w:rsid w:val="001E0E8A"/>
  </w:style>
  <w:style w:type="character" w:customStyle="1" w:styleId="WW8Num15z6">
    <w:name w:val="WW8Num15z6"/>
    <w:rsid w:val="001E0E8A"/>
  </w:style>
  <w:style w:type="character" w:customStyle="1" w:styleId="WW8Num15z7">
    <w:name w:val="WW8Num15z7"/>
    <w:rsid w:val="001E0E8A"/>
  </w:style>
  <w:style w:type="character" w:customStyle="1" w:styleId="WW8Num15z8">
    <w:name w:val="WW8Num15z8"/>
    <w:rsid w:val="001E0E8A"/>
  </w:style>
  <w:style w:type="character" w:customStyle="1" w:styleId="WW8Num16z0">
    <w:name w:val="WW8Num16z0"/>
    <w:rsid w:val="001E0E8A"/>
  </w:style>
  <w:style w:type="character" w:customStyle="1" w:styleId="WW8Num16z1">
    <w:name w:val="WW8Num16z1"/>
    <w:rsid w:val="001E0E8A"/>
  </w:style>
  <w:style w:type="character" w:customStyle="1" w:styleId="WW8Num16z2">
    <w:name w:val="WW8Num16z2"/>
    <w:rsid w:val="001E0E8A"/>
  </w:style>
  <w:style w:type="character" w:customStyle="1" w:styleId="WW8Num16z3">
    <w:name w:val="WW8Num16z3"/>
    <w:rsid w:val="001E0E8A"/>
  </w:style>
  <w:style w:type="character" w:customStyle="1" w:styleId="WW8Num16z4">
    <w:name w:val="WW8Num16z4"/>
    <w:rsid w:val="001E0E8A"/>
  </w:style>
  <w:style w:type="character" w:customStyle="1" w:styleId="WW8Num16z5">
    <w:name w:val="WW8Num16z5"/>
    <w:rsid w:val="001E0E8A"/>
  </w:style>
  <w:style w:type="character" w:customStyle="1" w:styleId="WW8Num16z6">
    <w:name w:val="WW8Num16z6"/>
    <w:rsid w:val="001E0E8A"/>
  </w:style>
  <w:style w:type="character" w:customStyle="1" w:styleId="WW8Num16z7">
    <w:name w:val="WW8Num16z7"/>
    <w:rsid w:val="001E0E8A"/>
  </w:style>
  <w:style w:type="character" w:customStyle="1" w:styleId="WW8Num16z8">
    <w:name w:val="WW8Num16z8"/>
    <w:rsid w:val="001E0E8A"/>
  </w:style>
  <w:style w:type="character" w:customStyle="1" w:styleId="WW8Num17z0">
    <w:name w:val="WW8Num17z0"/>
    <w:rsid w:val="001E0E8A"/>
  </w:style>
  <w:style w:type="character" w:customStyle="1" w:styleId="WW8Num17z1">
    <w:name w:val="WW8Num17z1"/>
    <w:rsid w:val="001E0E8A"/>
  </w:style>
  <w:style w:type="character" w:customStyle="1" w:styleId="WW8Num17z2">
    <w:name w:val="WW8Num17z2"/>
    <w:rsid w:val="001E0E8A"/>
  </w:style>
  <w:style w:type="character" w:customStyle="1" w:styleId="WW8Num17z3">
    <w:name w:val="WW8Num17z3"/>
    <w:rsid w:val="001E0E8A"/>
  </w:style>
  <w:style w:type="character" w:customStyle="1" w:styleId="WW8Num17z4">
    <w:name w:val="WW8Num17z4"/>
    <w:rsid w:val="001E0E8A"/>
  </w:style>
  <w:style w:type="character" w:customStyle="1" w:styleId="WW8Num17z5">
    <w:name w:val="WW8Num17z5"/>
    <w:rsid w:val="001E0E8A"/>
  </w:style>
  <w:style w:type="character" w:customStyle="1" w:styleId="WW8Num17z6">
    <w:name w:val="WW8Num17z6"/>
    <w:rsid w:val="001E0E8A"/>
  </w:style>
  <w:style w:type="character" w:customStyle="1" w:styleId="WW8Num17z7">
    <w:name w:val="WW8Num17z7"/>
    <w:rsid w:val="001E0E8A"/>
  </w:style>
  <w:style w:type="character" w:customStyle="1" w:styleId="WW8Num17z8">
    <w:name w:val="WW8Num17z8"/>
    <w:rsid w:val="001E0E8A"/>
  </w:style>
  <w:style w:type="character" w:customStyle="1" w:styleId="WW8Num18z0">
    <w:name w:val="WW8Num18z0"/>
    <w:rsid w:val="001E0E8A"/>
  </w:style>
  <w:style w:type="character" w:customStyle="1" w:styleId="WW8Num18z1">
    <w:name w:val="WW8Num18z1"/>
    <w:rsid w:val="001E0E8A"/>
  </w:style>
  <w:style w:type="character" w:customStyle="1" w:styleId="WW8Num18z2">
    <w:name w:val="WW8Num18z2"/>
    <w:rsid w:val="001E0E8A"/>
  </w:style>
  <w:style w:type="character" w:customStyle="1" w:styleId="WW8Num18z3">
    <w:name w:val="WW8Num18z3"/>
    <w:rsid w:val="001E0E8A"/>
  </w:style>
  <w:style w:type="character" w:customStyle="1" w:styleId="WW8Num18z4">
    <w:name w:val="WW8Num18z4"/>
    <w:rsid w:val="001E0E8A"/>
  </w:style>
  <w:style w:type="character" w:customStyle="1" w:styleId="WW8Num18z5">
    <w:name w:val="WW8Num18z5"/>
    <w:rsid w:val="001E0E8A"/>
  </w:style>
  <w:style w:type="character" w:customStyle="1" w:styleId="WW8Num18z6">
    <w:name w:val="WW8Num18z6"/>
    <w:rsid w:val="001E0E8A"/>
  </w:style>
  <w:style w:type="character" w:customStyle="1" w:styleId="WW8Num18z7">
    <w:name w:val="WW8Num18z7"/>
    <w:rsid w:val="001E0E8A"/>
  </w:style>
  <w:style w:type="character" w:customStyle="1" w:styleId="WW8Num18z8">
    <w:name w:val="WW8Num18z8"/>
    <w:rsid w:val="001E0E8A"/>
  </w:style>
  <w:style w:type="character" w:styleId="a4">
    <w:name w:val="Hyperlink"/>
    <w:rsid w:val="001E0E8A"/>
    <w:rPr>
      <w:color w:val="000080"/>
      <w:u w:val="single"/>
    </w:rPr>
  </w:style>
  <w:style w:type="character" w:customStyle="1" w:styleId="a5">
    <w:name w:val="Символ нумерации"/>
    <w:rsid w:val="001E0E8A"/>
  </w:style>
  <w:style w:type="paragraph" w:customStyle="1" w:styleId="1">
    <w:name w:val="Заголовок1"/>
    <w:basedOn w:val="a"/>
    <w:next w:val="a0"/>
    <w:rsid w:val="001E0E8A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0">
    <w:name w:val="Body Text"/>
    <w:basedOn w:val="a"/>
    <w:link w:val="a6"/>
    <w:rsid w:val="001E0E8A"/>
    <w:pPr>
      <w:spacing w:after="120"/>
    </w:pPr>
  </w:style>
  <w:style w:type="paragraph" w:styleId="a7">
    <w:name w:val="List"/>
    <w:basedOn w:val="a0"/>
    <w:rsid w:val="001E0E8A"/>
    <w:rPr>
      <w:rFonts w:cs="Tahoma"/>
    </w:rPr>
  </w:style>
  <w:style w:type="paragraph" w:customStyle="1" w:styleId="10">
    <w:name w:val="Название1"/>
    <w:basedOn w:val="a"/>
    <w:rsid w:val="001E0E8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1E0E8A"/>
    <w:pPr>
      <w:suppressLineNumbers/>
    </w:pPr>
    <w:rPr>
      <w:rFonts w:cs="Tahoma"/>
    </w:rPr>
  </w:style>
  <w:style w:type="paragraph" w:customStyle="1" w:styleId="ConsPlusNormal">
    <w:name w:val="ConsPlusNormal"/>
    <w:rsid w:val="00760E6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6">
    <w:name w:val="Основной текст Знак"/>
    <w:basedOn w:val="a1"/>
    <w:link w:val="a0"/>
    <w:rsid w:val="000560B7"/>
    <w:rPr>
      <w:rFonts w:eastAsia="Andale Sans UI"/>
      <w:kern w:val="1"/>
      <w:sz w:val="24"/>
      <w:szCs w:val="24"/>
    </w:rPr>
  </w:style>
  <w:style w:type="paragraph" w:customStyle="1" w:styleId="ConsPlusNonformat">
    <w:name w:val="ConsPlusNonformat"/>
    <w:rsid w:val="0046091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8">
    <w:name w:val="footnote text"/>
    <w:basedOn w:val="a"/>
    <w:link w:val="a9"/>
    <w:unhideWhenUsed/>
    <w:rsid w:val="00997BF2"/>
    <w:pPr>
      <w:widowControl/>
      <w:suppressLineNumbers/>
      <w:ind w:left="283" w:hanging="283"/>
    </w:pPr>
    <w:rPr>
      <w:rFonts w:eastAsia="Times New Roman"/>
      <w:kern w:val="2"/>
      <w:sz w:val="20"/>
      <w:szCs w:val="20"/>
      <w:lang w:eastAsia="ar-SA"/>
    </w:rPr>
  </w:style>
  <w:style w:type="character" w:customStyle="1" w:styleId="a9">
    <w:name w:val="Текст сноски Знак"/>
    <w:basedOn w:val="a1"/>
    <w:link w:val="a8"/>
    <w:rsid w:val="00997BF2"/>
    <w:rPr>
      <w:kern w:val="2"/>
      <w:lang w:eastAsia="ar-SA"/>
    </w:rPr>
  </w:style>
  <w:style w:type="character" w:styleId="aa">
    <w:name w:val="footnote reference"/>
    <w:unhideWhenUsed/>
    <w:rsid w:val="00997BF2"/>
    <w:rPr>
      <w:vertAlign w:val="superscript"/>
    </w:rPr>
  </w:style>
  <w:style w:type="character" w:customStyle="1" w:styleId="ab">
    <w:name w:val="Символ сноски"/>
    <w:rsid w:val="00997BF2"/>
  </w:style>
  <w:style w:type="table" w:styleId="ac">
    <w:name w:val="Table Grid"/>
    <w:basedOn w:val="a2"/>
    <w:uiPriority w:val="59"/>
    <w:rsid w:val="009730B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semiHidden/>
    <w:unhideWhenUsed/>
    <w:rsid w:val="00C20C4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semiHidden/>
    <w:rsid w:val="00C20C48"/>
    <w:rPr>
      <w:rFonts w:eastAsia="Andale Sans UI"/>
      <w:kern w:val="1"/>
      <w:sz w:val="24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C20C4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semiHidden/>
    <w:rsid w:val="00C20C48"/>
    <w:rPr>
      <w:rFonts w:eastAsia="Andale Sans UI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1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65EA1DB7B7A5570BB37F63DED656BE0325697186712669DBA35D76A09722D12C12C7FE50EDDA99q1e3L" TargetMode="External"/><Relationship Id="rId13" Type="http://schemas.openxmlformats.org/officeDocument/2006/relationships/hyperlink" Target="consultantplus://offline/ref=1EB4F44C2B3737CE90D9186B766675CF91E65F1AA21D9889EB945C56510676CD94EEA6C6C59EEA653Eg1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F3F3D5969135BB99A298D060E30636BDFDA3F20DAED4CB3C71D4F714BW7mCL" TargetMode="External"/><Relationship Id="rId17" Type="http://schemas.openxmlformats.org/officeDocument/2006/relationships/hyperlink" Target="consultantplus://offline/ref=37052FF13E3D31F5DEDE94AD22BA8FE16CF7F04AE33A08BC01F444647A3E24C6CFB8395DCE81160A9CD055E8XCuFE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7052FF13E3D31F5DEDE94AD22BA8FE16CF7F04AE33A08BC01F444647A3E24C6CFB8395DCE81160A9CD055EFXCuAE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kcrp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4BE750825D3EF2CBF2CB9FCB4BEC32164F9F93B4EA138AEA79EF20AE6B082CFC0F52D0ECEB75DED3BBEE" TargetMode="External"/><Relationship Id="rId10" Type="http://schemas.openxmlformats.org/officeDocument/2006/relationships/hyperlink" Target="http://kushva.midural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35DBE8FDE0404DD224962AC67E84262D0D5DF41A2DB4AD2FFBAC4F5395B3C5B5F8A22882294014CqEz0L" TargetMode="External"/><Relationship Id="rId14" Type="http://schemas.openxmlformats.org/officeDocument/2006/relationships/hyperlink" Target="http://biznes-vs.ru/fileadmin/user_upload/documents/pr-new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8B9F2F-8F42-4207-B60B-CDB0114D9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4439</Words>
  <Characters>25306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29686</CharactersWithSpaces>
  <SharedDoc>false</SharedDoc>
  <HLinks>
    <vt:vector size="54" baseType="variant">
      <vt:variant>
        <vt:i4>3211361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consultantplus://offline/ref=AF3F3D5969135BB99A298D060E30636BD9D43623D3E411B9CF444373W4mCL</vt:lpwstr>
      </vt:variant>
      <vt:variant>
        <vt:lpwstr/>
      </vt:variant>
      <vt:variant>
        <vt:i4>327765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consultantplus://offline/ref=AF3F3D5969135BB99A298D060E30636BDFD53620D7E64CB3C71D4F714BW7mCL</vt:lpwstr>
      </vt:variant>
      <vt:variant>
        <vt:lpwstr/>
      </vt:variant>
      <vt:variant>
        <vt:i4>7143474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consultantplus://offline/ref=AF3F3D5969135BB99A298D060E30636BDFDA3F20DAED4CB3C71D4F714B7CF210FA37567D80CA5116W4m4L</vt:lpwstr>
      </vt:variant>
      <vt:variant>
        <vt:lpwstr/>
      </vt:variant>
      <vt:variant>
        <vt:i4>3670128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P80</vt:lpwstr>
      </vt:variant>
      <vt:variant>
        <vt:i4>6619138</vt:i4>
      </vt:variant>
      <vt:variant>
        <vt:i4>12</vt:i4>
      </vt:variant>
      <vt:variant>
        <vt:i4>0</vt:i4>
      </vt:variant>
      <vt:variant>
        <vt:i4>5</vt:i4>
      </vt:variant>
      <vt:variant>
        <vt:lpwstr>http://biznes-vs.ru/fileadmin/user_upload/documents/pr-new.doc</vt:lpwstr>
      </vt:variant>
      <vt:variant>
        <vt:lpwstr/>
      </vt:variant>
      <vt:variant>
        <vt:i4>7602272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consultantplus://offline/ref=1EB4F44C2B3737CE90D9186B766675CF91E65F1AA21D9889EB945C56510676CD94EEA6C6C59EEA653Eg1H</vt:lpwstr>
      </vt:variant>
      <vt:variant>
        <vt:lpwstr/>
      </vt:variant>
      <vt:variant>
        <vt:i4>327765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consultantplus://offline/ref=AF3F3D5969135BB99A298D060E30636BDFDA3F20DAED4CB3C71D4F714BW7mCL</vt:lpwstr>
      </vt:variant>
      <vt:variant>
        <vt:lpwstr/>
      </vt:variant>
      <vt:variant>
        <vt:i4>196626</vt:i4>
      </vt:variant>
      <vt:variant>
        <vt:i4>3</vt:i4>
      </vt:variant>
      <vt:variant>
        <vt:i4>0</vt:i4>
      </vt:variant>
      <vt:variant>
        <vt:i4>5</vt:i4>
      </vt:variant>
      <vt:variant>
        <vt:lpwstr>http://www.fkcrp.ru/</vt:lpwstr>
      </vt:variant>
      <vt:variant>
        <vt:lpwstr/>
      </vt:variant>
      <vt:variant>
        <vt:i4>5046288</vt:i4>
      </vt:variant>
      <vt:variant>
        <vt:i4>0</vt:i4>
      </vt:variant>
      <vt:variant>
        <vt:i4>0</vt:i4>
      </vt:variant>
      <vt:variant>
        <vt:i4>5</vt:i4>
      </vt:variant>
      <vt:variant>
        <vt:lpwstr>http://kushva.midural.ru/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Torg2</dc:creator>
  <cp:keywords/>
  <cp:lastModifiedBy>Torg2</cp:lastModifiedBy>
  <cp:revision>5</cp:revision>
  <cp:lastPrinted>2017-08-28T07:24:00Z</cp:lastPrinted>
  <dcterms:created xsi:type="dcterms:W3CDTF">2017-08-28T06:35:00Z</dcterms:created>
  <dcterms:modified xsi:type="dcterms:W3CDTF">2017-08-28T07:25:00Z</dcterms:modified>
</cp:coreProperties>
</file>