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C3" w:rsidRDefault="00CB13C3" w:rsidP="008E7D0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3C3" w:rsidRDefault="00CB13C3" w:rsidP="00CB13C3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CB13C3" w:rsidRDefault="00CB13C3" w:rsidP="00CB13C3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B13C3" w:rsidRDefault="00CB13C3" w:rsidP="00CB13C3">
      <w:pPr>
        <w:jc w:val="both"/>
        <w:rPr>
          <w:sz w:val="16"/>
          <w:szCs w:val="16"/>
        </w:rPr>
      </w:pPr>
    </w:p>
    <w:p w:rsidR="00CB13C3" w:rsidRDefault="00CB13C3" w:rsidP="00CB13C3">
      <w:pPr>
        <w:jc w:val="both"/>
        <w:rPr>
          <w:sz w:val="16"/>
          <w:szCs w:val="16"/>
        </w:rPr>
      </w:pPr>
    </w:p>
    <w:p w:rsidR="00CB13C3" w:rsidRDefault="00DE3816" w:rsidP="00CB1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CF5561">
        <w:rPr>
          <w:sz w:val="28"/>
          <w:szCs w:val="28"/>
          <w:u w:val="single"/>
        </w:rPr>
        <w:t>21.01.</w:t>
      </w:r>
      <w:r w:rsidR="00CB13C3" w:rsidRPr="00CF5561">
        <w:rPr>
          <w:sz w:val="28"/>
          <w:szCs w:val="28"/>
          <w:u w:val="single"/>
        </w:rPr>
        <w:t>201</w:t>
      </w:r>
      <w:r w:rsidR="00150917" w:rsidRPr="00CF5561">
        <w:rPr>
          <w:sz w:val="28"/>
          <w:szCs w:val="28"/>
          <w:u w:val="single"/>
        </w:rPr>
        <w:t>4</w:t>
      </w:r>
      <w:r w:rsidR="00CB13C3" w:rsidRPr="00CF5561">
        <w:rPr>
          <w:sz w:val="28"/>
          <w:szCs w:val="28"/>
          <w:u w:val="single"/>
        </w:rPr>
        <w:t>г</w:t>
      </w:r>
      <w:r w:rsidR="00CB13C3">
        <w:rPr>
          <w:sz w:val="28"/>
          <w:szCs w:val="28"/>
        </w:rPr>
        <w:t xml:space="preserve">.№ </w:t>
      </w:r>
      <w:r w:rsidRPr="00CF5561">
        <w:rPr>
          <w:sz w:val="28"/>
          <w:szCs w:val="28"/>
          <w:u w:val="single"/>
        </w:rPr>
        <w:t>47</w:t>
      </w:r>
    </w:p>
    <w:p w:rsidR="00CB13C3" w:rsidRDefault="00CB13C3" w:rsidP="00CB13C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ушва</w:t>
      </w:r>
    </w:p>
    <w:p w:rsidR="00CB13C3" w:rsidRDefault="00CB13C3" w:rsidP="00497E9D">
      <w:pPr>
        <w:ind w:firstLine="709"/>
        <w:jc w:val="both"/>
        <w:rPr>
          <w:sz w:val="28"/>
          <w:szCs w:val="28"/>
        </w:rPr>
      </w:pPr>
    </w:p>
    <w:p w:rsidR="00CB13C3" w:rsidRPr="002B57C0" w:rsidRDefault="00CB13C3" w:rsidP="002B57C0">
      <w:pPr>
        <w:ind w:right="-284" w:firstLine="709"/>
        <w:jc w:val="both"/>
        <w:rPr>
          <w:sz w:val="28"/>
          <w:szCs w:val="28"/>
        </w:rPr>
      </w:pPr>
    </w:p>
    <w:p w:rsidR="00CB13C3" w:rsidRPr="002B57C0" w:rsidRDefault="00E61A45" w:rsidP="00497E9D">
      <w:pPr>
        <w:ind w:firstLine="709"/>
        <w:jc w:val="center"/>
        <w:rPr>
          <w:rStyle w:val="a4"/>
          <w:b/>
          <w:bCs/>
          <w:color w:val="000000"/>
          <w:sz w:val="28"/>
          <w:szCs w:val="28"/>
        </w:rPr>
      </w:pPr>
      <w:r>
        <w:rPr>
          <w:rStyle w:val="a4"/>
          <w:b/>
          <w:bCs/>
          <w:color w:val="000000"/>
          <w:sz w:val="28"/>
          <w:szCs w:val="28"/>
        </w:rPr>
        <w:t>О внесении изменений в</w:t>
      </w:r>
      <w:r w:rsidR="00CB13C3" w:rsidRPr="002B57C0">
        <w:rPr>
          <w:rStyle w:val="a4"/>
          <w:b/>
          <w:bCs/>
          <w:color w:val="000000"/>
          <w:sz w:val="28"/>
          <w:szCs w:val="28"/>
        </w:rPr>
        <w:t xml:space="preserve"> административн</w:t>
      </w:r>
      <w:r>
        <w:rPr>
          <w:rStyle w:val="a4"/>
          <w:b/>
          <w:bCs/>
          <w:color w:val="000000"/>
          <w:sz w:val="28"/>
          <w:szCs w:val="28"/>
        </w:rPr>
        <w:t>ый</w:t>
      </w:r>
      <w:r w:rsidR="00CB13C3" w:rsidRPr="002B57C0">
        <w:rPr>
          <w:rStyle w:val="a4"/>
          <w:b/>
          <w:bCs/>
          <w:color w:val="000000"/>
          <w:sz w:val="28"/>
          <w:szCs w:val="28"/>
        </w:rPr>
        <w:t xml:space="preserve"> регламент предоставления муниципальной услуги «</w:t>
      </w:r>
      <w:r w:rsidR="00954681" w:rsidRPr="002B57C0">
        <w:rPr>
          <w:rStyle w:val="a4"/>
          <w:b/>
          <w:bCs/>
          <w:color w:val="000000"/>
          <w:sz w:val="28"/>
          <w:szCs w:val="28"/>
        </w:rPr>
        <w:t>Предоставление оформленных в установленном порядке архивных справок и копий  архивных документов, связанных с социальной защит</w:t>
      </w:r>
      <w:r w:rsidR="00176B20">
        <w:rPr>
          <w:rStyle w:val="a4"/>
          <w:b/>
          <w:bCs/>
          <w:color w:val="000000"/>
          <w:sz w:val="28"/>
          <w:szCs w:val="28"/>
        </w:rPr>
        <w:t>ой</w:t>
      </w:r>
      <w:r w:rsidR="00954681" w:rsidRPr="002B57C0">
        <w:rPr>
          <w:rStyle w:val="a4"/>
          <w:b/>
          <w:bCs/>
          <w:color w:val="000000"/>
          <w:sz w:val="28"/>
          <w:szCs w:val="28"/>
        </w:rPr>
        <w:t xml:space="preserve">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455025" w:rsidRPr="002B57C0">
        <w:rPr>
          <w:rStyle w:val="a4"/>
          <w:b/>
          <w:bCs/>
          <w:color w:val="000000"/>
          <w:sz w:val="28"/>
          <w:szCs w:val="28"/>
        </w:rPr>
        <w:t>»</w:t>
      </w:r>
      <w:r w:rsidR="00954681" w:rsidRPr="002B57C0">
        <w:rPr>
          <w:rStyle w:val="a4"/>
          <w:b/>
          <w:bCs/>
          <w:color w:val="000000"/>
          <w:sz w:val="28"/>
          <w:szCs w:val="28"/>
        </w:rPr>
        <w:t xml:space="preserve"> на территории </w:t>
      </w:r>
      <w:proofErr w:type="spellStart"/>
      <w:r w:rsidR="00954681" w:rsidRPr="002B57C0">
        <w:rPr>
          <w:rStyle w:val="a4"/>
          <w:b/>
          <w:bCs/>
          <w:color w:val="000000"/>
          <w:sz w:val="28"/>
          <w:szCs w:val="28"/>
        </w:rPr>
        <w:t>Кушвинского</w:t>
      </w:r>
      <w:proofErr w:type="spellEnd"/>
      <w:r w:rsidR="00954681" w:rsidRPr="002B57C0">
        <w:rPr>
          <w:rStyle w:val="a4"/>
          <w:b/>
          <w:bCs/>
          <w:color w:val="000000"/>
          <w:sz w:val="28"/>
          <w:szCs w:val="28"/>
        </w:rPr>
        <w:t xml:space="preserve"> городского округа</w:t>
      </w:r>
    </w:p>
    <w:p w:rsidR="00CB13C3" w:rsidRPr="002B57C0" w:rsidRDefault="00CB13C3" w:rsidP="00497E9D">
      <w:pPr>
        <w:ind w:firstLine="709"/>
        <w:jc w:val="both"/>
        <w:rPr>
          <w:sz w:val="28"/>
          <w:szCs w:val="28"/>
        </w:rPr>
      </w:pPr>
    </w:p>
    <w:p w:rsidR="00CB13C3" w:rsidRPr="002B57C0" w:rsidRDefault="00CB13C3" w:rsidP="00497E9D">
      <w:pPr>
        <w:ind w:left="170" w:firstLine="709"/>
        <w:jc w:val="both"/>
        <w:rPr>
          <w:sz w:val="28"/>
          <w:szCs w:val="28"/>
        </w:rPr>
      </w:pPr>
    </w:p>
    <w:p w:rsidR="00CB13C3" w:rsidRPr="002B57C0" w:rsidRDefault="00CB13C3" w:rsidP="00497E9D">
      <w:pPr>
        <w:ind w:firstLine="709"/>
        <w:jc w:val="both"/>
        <w:rPr>
          <w:sz w:val="28"/>
          <w:szCs w:val="28"/>
        </w:rPr>
      </w:pPr>
      <w:r w:rsidRPr="002B57C0">
        <w:rPr>
          <w:sz w:val="28"/>
          <w:szCs w:val="28"/>
        </w:rPr>
        <w:t> </w:t>
      </w:r>
      <w:proofErr w:type="gramStart"/>
      <w:r w:rsidRPr="002B57C0">
        <w:rPr>
          <w:sz w:val="28"/>
          <w:szCs w:val="28"/>
        </w:rPr>
        <w:t xml:space="preserve">В соответствии с Федеральным законом от 22 октября 2004 года                          № 125-ФЗ </w:t>
      </w:r>
      <w:r w:rsidR="008E7D0D">
        <w:rPr>
          <w:sz w:val="28"/>
          <w:szCs w:val="28"/>
        </w:rPr>
        <w:t>«</w:t>
      </w:r>
      <w:r w:rsidRPr="002B57C0">
        <w:rPr>
          <w:sz w:val="28"/>
          <w:szCs w:val="28"/>
        </w:rPr>
        <w:t>Об архивном деле в Российской Федерации</w:t>
      </w:r>
      <w:r w:rsidR="008E7D0D">
        <w:rPr>
          <w:sz w:val="28"/>
          <w:szCs w:val="28"/>
        </w:rPr>
        <w:t>»</w:t>
      </w:r>
      <w:r w:rsidRPr="002B57C0">
        <w:rPr>
          <w:sz w:val="28"/>
          <w:szCs w:val="28"/>
        </w:rPr>
        <w:t>, Законом Свердловской област</w:t>
      </w:r>
      <w:r w:rsidR="008E7D0D">
        <w:rPr>
          <w:sz w:val="28"/>
          <w:szCs w:val="28"/>
        </w:rPr>
        <w:t>и от 25 марта 2005 года № 5-ОЗ «</w:t>
      </w:r>
      <w:r w:rsidRPr="002B57C0">
        <w:rPr>
          <w:sz w:val="28"/>
          <w:szCs w:val="28"/>
        </w:rPr>
        <w:t>Об архивном деле в Свердловской области</w:t>
      </w:r>
      <w:r w:rsidR="008E7D0D">
        <w:rPr>
          <w:sz w:val="28"/>
          <w:szCs w:val="28"/>
        </w:rPr>
        <w:t>»</w:t>
      </w:r>
      <w:r w:rsidRPr="002B57C0">
        <w:rPr>
          <w:sz w:val="28"/>
          <w:szCs w:val="28"/>
        </w:rPr>
        <w:t>, Законом Свердловской области о</w:t>
      </w:r>
      <w:r w:rsidR="008E7D0D">
        <w:rPr>
          <w:sz w:val="28"/>
          <w:szCs w:val="28"/>
        </w:rPr>
        <w:t>т 19 ноября 2008 года № 104-ОЗ «</w:t>
      </w:r>
      <w:r w:rsidRPr="002B57C0">
        <w:rPr>
          <w:sz w:val="28"/>
          <w:szCs w:val="28"/>
        </w:rPr>
        <w:t>О наделении органов местного самоуправления муниципальных образований, расположенных на территории Свердловской</w:t>
      </w:r>
      <w:proofErr w:type="gramEnd"/>
      <w:r w:rsidRPr="002B57C0">
        <w:rPr>
          <w:sz w:val="28"/>
          <w:szCs w:val="28"/>
        </w:rPr>
        <w:t xml:space="preserve"> области, государственными полномочиями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</w:r>
      <w:r w:rsidR="008E7D0D">
        <w:rPr>
          <w:sz w:val="28"/>
          <w:szCs w:val="28"/>
        </w:rPr>
        <w:t>»</w:t>
      </w:r>
      <w:r w:rsidRPr="002B57C0">
        <w:rPr>
          <w:sz w:val="28"/>
          <w:szCs w:val="28"/>
        </w:rPr>
        <w:t xml:space="preserve">, Федеральным законом от 27 июля 2010 года № 210-ФЗ «Об организации предоставления государственных и муниципальных услуг», Уставом </w:t>
      </w:r>
      <w:proofErr w:type="spellStart"/>
      <w:r w:rsidRPr="002B57C0">
        <w:rPr>
          <w:sz w:val="28"/>
          <w:szCs w:val="28"/>
        </w:rPr>
        <w:t>Кушвинского</w:t>
      </w:r>
      <w:proofErr w:type="spellEnd"/>
      <w:r w:rsidRPr="002B57C0">
        <w:rPr>
          <w:sz w:val="28"/>
          <w:szCs w:val="28"/>
        </w:rPr>
        <w:t xml:space="preserve"> городского округа, администрация </w:t>
      </w:r>
      <w:proofErr w:type="spellStart"/>
      <w:r w:rsidRPr="002B57C0">
        <w:rPr>
          <w:sz w:val="28"/>
          <w:szCs w:val="28"/>
        </w:rPr>
        <w:t>Кушвинского</w:t>
      </w:r>
      <w:proofErr w:type="spellEnd"/>
      <w:r w:rsidRPr="002B57C0">
        <w:rPr>
          <w:sz w:val="28"/>
          <w:szCs w:val="28"/>
        </w:rPr>
        <w:t xml:space="preserve"> городского округа </w:t>
      </w:r>
    </w:p>
    <w:p w:rsidR="00CB13C3" w:rsidRPr="002B57C0" w:rsidRDefault="00CB13C3" w:rsidP="00856462">
      <w:pPr>
        <w:jc w:val="both"/>
        <w:rPr>
          <w:rStyle w:val="a3"/>
          <w:color w:val="000000"/>
          <w:sz w:val="28"/>
          <w:szCs w:val="28"/>
        </w:rPr>
      </w:pPr>
      <w:r w:rsidRPr="002B57C0">
        <w:rPr>
          <w:rStyle w:val="a3"/>
          <w:color w:val="000000"/>
          <w:sz w:val="28"/>
          <w:szCs w:val="28"/>
        </w:rPr>
        <w:t>ПОСТАНОВЛЯЕТ:</w:t>
      </w:r>
    </w:p>
    <w:p w:rsidR="00954681" w:rsidRPr="00150917" w:rsidRDefault="00CB13C3" w:rsidP="00E61A45">
      <w:pPr>
        <w:ind w:firstLine="709"/>
        <w:jc w:val="both"/>
        <w:rPr>
          <w:sz w:val="28"/>
          <w:szCs w:val="28"/>
        </w:rPr>
      </w:pPr>
      <w:r w:rsidRPr="002B57C0">
        <w:rPr>
          <w:sz w:val="28"/>
          <w:szCs w:val="28"/>
        </w:rPr>
        <w:t xml:space="preserve"> 1.</w:t>
      </w:r>
      <w:r w:rsidR="009836AB" w:rsidRPr="002B57C0">
        <w:rPr>
          <w:sz w:val="28"/>
          <w:szCs w:val="28"/>
        </w:rPr>
        <w:t xml:space="preserve"> </w:t>
      </w:r>
      <w:proofErr w:type="gramStart"/>
      <w:r w:rsidR="00E61A45">
        <w:rPr>
          <w:sz w:val="28"/>
          <w:szCs w:val="28"/>
        </w:rPr>
        <w:t xml:space="preserve">Внести изменения в </w:t>
      </w:r>
      <w:r w:rsidRPr="002B57C0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2B57C0">
        <w:rPr>
          <w:rStyle w:val="a4"/>
          <w:bCs/>
          <w:i w:val="0"/>
          <w:color w:val="000000"/>
          <w:sz w:val="28"/>
          <w:szCs w:val="28"/>
        </w:rPr>
        <w:t>«</w:t>
      </w:r>
      <w:r w:rsidR="00954681" w:rsidRPr="002B57C0">
        <w:rPr>
          <w:rStyle w:val="a4"/>
          <w:bCs/>
          <w:i w:val="0"/>
          <w:color w:val="000000"/>
          <w:sz w:val="28"/>
          <w:szCs w:val="28"/>
        </w:rPr>
        <w:t xml:space="preserve">Предоставление оформленных в установленном порядке архивных справок и копий  архивных документов, связанных с </w:t>
      </w:r>
      <w:r w:rsidR="00176B20">
        <w:rPr>
          <w:rStyle w:val="a4"/>
          <w:bCs/>
          <w:i w:val="0"/>
          <w:color w:val="000000"/>
          <w:sz w:val="28"/>
          <w:szCs w:val="28"/>
        </w:rPr>
        <w:t>социальной защитой</w:t>
      </w:r>
      <w:r w:rsidR="00954681" w:rsidRPr="002B57C0">
        <w:rPr>
          <w:rStyle w:val="a4"/>
          <w:bCs/>
          <w:i w:val="0"/>
          <w:color w:val="000000"/>
          <w:sz w:val="28"/>
          <w:szCs w:val="28"/>
        </w:rPr>
        <w:t xml:space="preserve">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455025" w:rsidRPr="002B57C0">
        <w:rPr>
          <w:rStyle w:val="a4"/>
          <w:bCs/>
          <w:i w:val="0"/>
          <w:color w:val="000000"/>
          <w:sz w:val="28"/>
          <w:szCs w:val="28"/>
        </w:rPr>
        <w:t>»</w:t>
      </w:r>
      <w:r w:rsidR="00954681" w:rsidRPr="002B57C0">
        <w:rPr>
          <w:rStyle w:val="a4"/>
          <w:bCs/>
          <w:i w:val="0"/>
          <w:color w:val="000000"/>
          <w:sz w:val="28"/>
          <w:szCs w:val="28"/>
        </w:rPr>
        <w:t xml:space="preserve"> на территории </w:t>
      </w:r>
      <w:proofErr w:type="spellStart"/>
      <w:r w:rsidR="00954681" w:rsidRPr="002B57C0">
        <w:rPr>
          <w:rStyle w:val="a4"/>
          <w:bCs/>
          <w:i w:val="0"/>
          <w:color w:val="000000"/>
          <w:sz w:val="28"/>
          <w:szCs w:val="28"/>
        </w:rPr>
        <w:t>Кушвинского</w:t>
      </w:r>
      <w:proofErr w:type="spellEnd"/>
      <w:r w:rsidR="00954681" w:rsidRPr="002B57C0">
        <w:rPr>
          <w:rStyle w:val="a4"/>
          <w:bCs/>
          <w:i w:val="0"/>
          <w:color w:val="000000"/>
          <w:sz w:val="28"/>
          <w:szCs w:val="28"/>
        </w:rPr>
        <w:t xml:space="preserve"> городского</w:t>
      </w:r>
      <w:r w:rsidR="00455025" w:rsidRPr="002B57C0">
        <w:rPr>
          <w:rStyle w:val="a4"/>
          <w:bCs/>
          <w:i w:val="0"/>
          <w:color w:val="000000"/>
          <w:sz w:val="28"/>
          <w:szCs w:val="28"/>
        </w:rPr>
        <w:t xml:space="preserve"> округа</w:t>
      </w:r>
      <w:r w:rsidR="00E61A45">
        <w:rPr>
          <w:rStyle w:val="a4"/>
          <w:bCs/>
          <w:i w:val="0"/>
          <w:color w:val="000000"/>
          <w:sz w:val="28"/>
          <w:szCs w:val="28"/>
        </w:rPr>
        <w:t xml:space="preserve">, утвержденный постановлением администрации </w:t>
      </w:r>
      <w:proofErr w:type="spellStart"/>
      <w:r w:rsidR="00E61A45">
        <w:rPr>
          <w:rStyle w:val="a4"/>
          <w:bCs/>
          <w:i w:val="0"/>
          <w:color w:val="000000"/>
          <w:sz w:val="28"/>
          <w:szCs w:val="28"/>
        </w:rPr>
        <w:t>Кушвинского</w:t>
      </w:r>
      <w:proofErr w:type="spellEnd"/>
      <w:r w:rsidR="00E61A45">
        <w:rPr>
          <w:rStyle w:val="a4"/>
          <w:bCs/>
          <w:i w:val="0"/>
          <w:color w:val="000000"/>
          <w:sz w:val="28"/>
          <w:szCs w:val="28"/>
        </w:rPr>
        <w:t xml:space="preserve"> округа от </w:t>
      </w:r>
      <w:r w:rsidR="00150917">
        <w:rPr>
          <w:sz w:val="28"/>
          <w:szCs w:val="28"/>
        </w:rPr>
        <w:t>27</w:t>
      </w:r>
      <w:r w:rsidR="00497E9D" w:rsidRPr="002B57C0">
        <w:rPr>
          <w:sz w:val="28"/>
          <w:szCs w:val="28"/>
        </w:rPr>
        <w:t>.06.201</w:t>
      </w:r>
      <w:r w:rsidR="00150917">
        <w:rPr>
          <w:sz w:val="28"/>
          <w:szCs w:val="28"/>
        </w:rPr>
        <w:t xml:space="preserve">3 № </w:t>
      </w:r>
      <w:r w:rsidR="00C55AB6" w:rsidRPr="002B57C0">
        <w:rPr>
          <w:sz w:val="28"/>
          <w:szCs w:val="28"/>
        </w:rPr>
        <w:t>1</w:t>
      </w:r>
      <w:r w:rsidR="00150917">
        <w:rPr>
          <w:sz w:val="28"/>
          <w:szCs w:val="28"/>
        </w:rPr>
        <w:t>113</w:t>
      </w:r>
      <w:r w:rsidR="00497E9D" w:rsidRPr="002B57C0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proofErr w:type="gramEnd"/>
      <w:r w:rsidR="00497E9D" w:rsidRPr="002B57C0">
        <w:rPr>
          <w:sz w:val="28"/>
          <w:szCs w:val="28"/>
        </w:rPr>
        <w:t xml:space="preserve">  </w:t>
      </w:r>
      <w:r w:rsidR="00497E9D" w:rsidRPr="00150917">
        <w:rPr>
          <w:sz w:val="28"/>
          <w:szCs w:val="28"/>
        </w:rPr>
        <w:t>«</w:t>
      </w:r>
      <w:r w:rsidR="00150917" w:rsidRPr="00150917">
        <w:rPr>
          <w:rStyle w:val="a4"/>
          <w:bCs/>
          <w:i w:val="0"/>
          <w:color w:val="000000"/>
          <w:sz w:val="28"/>
          <w:szCs w:val="28"/>
        </w:rPr>
        <w:t xml:space="preserve">Предоставление оформленных в установленном порядке архивных справок и копий 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</w:t>
      </w:r>
      <w:r w:rsidR="00150917" w:rsidRPr="00150917">
        <w:rPr>
          <w:rStyle w:val="a4"/>
          <w:bCs/>
          <w:i w:val="0"/>
          <w:color w:val="000000"/>
          <w:sz w:val="28"/>
          <w:szCs w:val="28"/>
        </w:rPr>
        <w:lastRenderedPageBreak/>
        <w:t xml:space="preserve">законодательством Российской Федерации» на территории </w:t>
      </w:r>
      <w:proofErr w:type="spellStart"/>
      <w:r w:rsidR="00150917" w:rsidRPr="00150917">
        <w:rPr>
          <w:rStyle w:val="a4"/>
          <w:bCs/>
          <w:i w:val="0"/>
          <w:color w:val="000000"/>
          <w:sz w:val="28"/>
          <w:szCs w:val="28"/>
        </w:rPr>
        <w:t>Кушвинского</w:t>
      </w:r>
      <w:proofErr w:type="spellEnd"/>
      <w:r w:rsidR="00150917" w:rsidRPr="00150917">
        <w:rPr>
          <w:rStyle w:val="a4"/>
          <w:bCs/>
          <w:i w:val="0"/>
          <w:color w:val="000000"/>
          <w:sz w:val="28"/>
          <w:szCs w:val="28"/>
        </w:rPr>
        <w:t xml:space="preserve"> городского округ</w:t>
      </w:r>
      <w:r w:rsidR="00E61A45">
        <w:rPr>
          <w:rStyle w:val="a4"/>
          <w:bCs/>
          <w:i w:val="0"/>
          <w:color w:val="000000"/>
          <w:sz w:val="28"/>
          <w:szCs w:val="28"/>
        </w:rPr>
        <w:t>а, изложив его в новой редакции (прилагается)</w:t>
      </w:r>
      <w:r w:rsidR="00A11278" w:rsidRPr="00150917">
        <w:rPr>
          <w:sz w:val="28"/>
          <w:szCs w:val="28"/>
        </w:rPr>
        <w:t>.</w:t>
      </w:r>
    </w:p>
    <w:p w:rsidR="00CB13C3" w:rsidRPr="002B57C0" w:rsidRDefault="00E61A45" w:rsidP="00497E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13C3" w:rsidRPr="002B57C0">
        <w:rPr>
          <w:sz w:val="28"/>
          <w:szCs w:val="28"/>
        </w:rPr>
        <w:t xml:space="preserve">. Организационному отделу администрации </w:t>
      </w:r>
      <w:proofErr w:type="spellStart"/>
      <w:r w:rsidR="00CB13C3" w:rsidRPr="002B57C0">
        <w:rPr>
          <w:sz w:val="28"/>
          <w:szCs w:val="28"/>
        </w:rPr>
        <w:t>Кушвинского</w:t>
      </w:r>
      <w:proofErr w:type="spellEnd"/>
      <w:r w:rsidR="00CB13C3" w:rsidRPr="002B57C0">
        <w:rPr>
          <w:sz w:val="28"/>
          <w:szCs w:val="28"/>
        </w:rPr>
        <w:t xml:space="preserve"> городского округа (</w:t>
      </w:r>
      <w:proofErr w:type="spellStart"/>
      <w:r w:rsidR="00CB13C3" w:rsidRPr="002B57C0">
        <w:rPr>
          <w:sz w:val="28"/>
          <w:szCs w:val="28"/>
        </w:rPr>
        <w:t>Кузовникова</w:t>
      </w:r>
      <w:proofErr w:type="spellEnd"/>
      <w:r w:rsidR="00CB13C3" w:rsidRPr="002B57C0">
        <w:rPr>
          <w:sz w:val="28"/>
          <w:szCs w:val="28"/>
        </w:rPr>
        <w:t xml:space="preserve"> С.Л.) опубликовать настоящее постановление в газете «</w:t>
      </w:r>
      <w:proofErr w:type="spellStart"/>
      <w:r w:rsidR="00CB13C3" w:rsidRPr="002B57C0">
        <w:rPr>
          <w:sz w:val="28"/>
          <w:szCs w:val="28"/>
        </w:rPr>
        <w:t>Кушвинский</w:t>
      </w:r>
      <w:proofErr w:type="spellEnd"/>
      <w:r w:rsidR="00CB13C3" w:rsidRPr="002B57C0">
        <w:rPr>
          <w:sz w:val="28"/>
          <w:szCs w:val="28"/>
        </w:rPr>
        <w:t xml:space="preserve"> рабочий» и разместить на официальном сайте </w:t>
      </w:r>
      <w:proofErr w:type="spellStart"/>
      <w:r w:rsidR="00CB13C3" w:rsidRPr="002B57C0">
        <w:rPr>
          <w:sz w:val="28"/>
          <w:szCs w:val="28"/>
        </w:rPr>
        <w:t>Кушвинского</w:t>
      </w:r>
      <w:proofErr w:type="spellEnd"/>
      <w:r w:rsidR="00CB13C3" w:rsidRPr="002B57C0">
        <w:rPr>
          <w:sz w:val="28"/>
          <w:szCs w:val="28"/>
        </w:rPr>
        <w:t xml:space="preserve"> городского округа в сети «Интернет».</w:t>
      </w:r>
    </w:p>
    <w:p w:rsidR="00CB13C3" w:rsidRPr="002B57C0" w:rsidRDefault="00E61A45" w:rsidP="00497E9D">
      <w:pPr>
        <w:ind w:left="3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13C3" w:rsidRPr="002B57C0">
        <w:rPr>
          <w:sz w:val="28"/>
          <w:szCs w:val="28"/>
        </w:rPr>
        <w:t xml:space="preserve">. Контроль над исполнением настоящего постановления возложить на </w:t>
      </w:r>
      <w:r>
        <w:rPr>
          <w:sz w:val="28"/>
          <w:szCs w:val="28"/>
        </w:rPr>
        <w:t>начальника отдела</w:t>
      </w:r>
      <w:r w:rsidR="00150917">
        <w:rPr>
          <w:sz w:val="28"/>
          <w:szCs w:val="28"/>
        </w:rPr>
        <w:t xml:space="preserve"> организационного отдела администрации </w:t>
      </w:r>
      <w:proofErr w:type="spellStart"/>
      <w:r w:rsidR="00150917">
        <w:rPr>
          <w:sz w:val="28"/>
          <w:szCs w:val="28"/>
        </w:rPr>
        <w:t>Кушвинского</w:t>
      </w:r>
      <w:proofErr w:type="spellEnd"/>
      <w:r w:rsidR="00150917">
        <w:rPr>
          <w:sz w:val="28"/>
          <w:szCs w:val="28"/>
        </w:rPr>
        <w:t xml:space="preserve"> городского округа</w:t>
      </w:r>
      <w:r w:rsidR="00CB13C3" w:rsidRPr="002B57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Кузовникову</w:t>
      </w:r>
      <w:proofErr w:type="spellEnd"/>
      <w:r>
        <w:rPr>
          <w:sz w:val="28"/>
          <w:szCs w:val="28"/>
        </w:rPr>
        <w:t xml:space="preserve"> С.Л.</w:t>
      </w:r>
    </w:p>
    <w:p w:rsidR="00CB13C3" w:rsidRPr="002B57C0" w:rsidRDefault="00CB13C3" w:rsidP="00497E9D">
      <w:pPr>
        <w:ind w:firstLine="709"/>
        <w:jc w:val="both"/>
        <w:rPr>
          <w:sz w:val="28"/>
          <w:szCs w:val="28"/>
        </w:rPr>
      </w:pPr>
    </w:p>
    <w:p w:rsidR="00CB13C3" w:rsidRPr="002B57C0" w:rsidRDefault="00CB13C3" w:rsidP="00497E9D">
      <w:pPr>
        <w:ind w:firstLine="709"/>
        <w:jc w:val="both"/>
        <w:rPr>
          <w:sz w:val="28"/>
          <w:szCs w:val="28"/>
        </w:rPr>
      </w:pPr>
    </w:p>
    <w:p w:rsidR="00CB13C3" w:rsidRPr="002B57C0" w:rsidRDefault="00CB13C3" w:rsidP="00497E9D">
      <w:pPr>
        <w:ind w:firstLine="709"/>
        <w:jc w:val="both"/>
        <w:rPr>
          <w:sz w:val="28"/>
          <w:szCs w:val="28"/>
        </w:rPr>
      </w:pPr>
    </w:p>
    <w:p w:rsidR="00CB13C3" w:rsidRPr="002B57C0" w:rsidRDefault="00CB13C3" w:rsidP="00497E9D">
      <w:pPr>
        <w:ind w:firstLine="709"/>
        <w:jc w:val="both"/>
        <w:rPr>
          <w:sz w:val="28"/>
          <w:szCs w:val="28"/>
        </w:rPr>
      </w:pPr>
    </w:p>
    <w:p w:rsidR="00CB13C3" w:rsidRPr="002B57C0" w:rsidRDefault="00150917" w:rsidP="002B57C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11278" w:rsidRPr="002B57C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44E51" w:rsidRPr="002B57C0">
        <w:rPr>
          <w:sz w:val="28"/>
          <w:szCs w:val="28"/>
        </w:rPr>
        <w:t xml:space="preserve"> администрации </w:t>
      </w:r>
      <w:r w:rsidR="00E61A45">
        <w:rPr>
          <w:sz w:val="28"/>
          <w:szCs w:val="28"/>
        </w:rPr>
        <w:t xml:space="preserve"> </w:t>
      </w:r>
      <w:r w:rsidR="00497E9D" w:rsidRPr="002B57C0">
        <w:rPr>
          <w:sz w:val="28"/>
          <w:szCs w:val="28"/>
        </w:rPr>
        <w:t>городского округа</w:t>
      </w:r>
      <w:r w:rsidR="00497E9D" w:rsidRPr="002B57C0">
        <w:rPr>
          <w:sz w:val="28"/>
          <w:szCs w:val="28"/>
        </w:rPr>
        <w:tab/>
      </w:r>
      <w:r w:rsidR="00497E9D" w:rsidRPr="002B57C0">
        <w:rPr>
          <w:sz w:val="28"/>
          <w:szCs w:val="28"/>
        </w:rPr>
        <w:tab/>
      </w:r>
      <w:r w:rsidR="00E61A45">
        <w:rPr>
          <w:sz w:val="28"/>
          <w:szCs w:val="28"/>
        </w:rPr>
        <w:tab/>
      </w:r>
      <w:r w:rsidR="00E61A45">
        <w:rPr>
          <w:sz w:val="28"/>
          <w:szCs w:val="28"/>
        </w:rPr>
        <w:tab/>
      </w:r>
      <w:r w:rsidR="00744E51" w:rsidRPr="002B57C0">
        <w:rPr>
          <w:sz w:val="28"/>
          <w:szCs w:val="28"/>
        </w:rPr>
        <w:t>М.В. Слепухин</w:t>
      </w:r>
    </w:p>
    <w:p w:rsidR="00CB13C3" w:rsidRPr="002B57C0" w:rsidRDefault="00CB13C3" w:rsidP="00497E9D">
      <w:pPr>
        <w:pStyle w:val="3"/>
        <w:ind w:firstLine="709"/>
        <w:jc w:val="center"/>
        <w:rPr>
          <w:rFonts w:ascii="Times New Roman" w:hAnsi="Times New Roman"/>
          <w:bCs w:val="0"/>
          <w:sz w:val="28"/>
          <w:szCs w:val="28"/>
        </w:rPr>
      </w:pPr>
    </w:p>
    <w:p w:rsidR="00CB13C3" w:rsidRPr="002B57C0" w:rsidRDefault="00CB13C3" w:rsidP="00497E9D">
      <w:pPr>
        <w:pStyle w:val="3"/>
        <w:ind w:firstLine="709"/>
        <w:jc w:val="center"/>
        <w:rPr>
          <w:rFonts w:ascii="Times New Roman" w:hAnsi="Times New Roman"/>
          <w:bCs w:val="0"/>
          <w:sz w:val="24"/>
          <w:szCs w:val="24"/>
        </w:rPr>
      </w:pPr>
    </w:p>
    <w:p w:rsidR="00CB13C3" w:rsidRPr="002B57C0" w:rsidRDefault="00CB13C3" w:rsidP="00497E9D">
      <w:pPr>
        <w:pStyle w:val="3"/>
        <w:ind w:firstLine="709"/>
        <w:jc w:val="center"/>
        <w:rPr>
          <w:rFonts w:ascii="Times New Roman" w:hAnsi="Times New Roman"/>
          <w:bCs w:val="0"/>
          <w:sz w:val="24"/>
          <w:szCs w:val="24"/>
        </w:rPr>
      </w:pPr>
    </w:p>
    <w:p w:rsidR="00CB13C3" w:rsidRDefault="00CB13C3" w:rsidP="00497E9D">
      <w:pPr>
        <w:pStyle w:val="3"/>
        <w:ind w:firstLine="709"/>
        <w:jc w:val="center"/>
        <w:rPr>
          <w:rFonts w:ascii="Times New Roman" w:hAnsi="Times New Roman"/>
          <w:bCs w:val="0"/>
          <w:sz w:val="24"/>
          <w:szCs w:val="24"/>
        </w:rPr>
      </w:pPr>
    </w:p>
    <w:p w:rsidR="002B57C0" w:rsidRDefault="002B57C0" w:rsidP="002B57C0"/>
    <w:p w:rsidR="002B57C0" w:rsidRDefault="002B57C0" w:rsidP="002B57C0"/>
    <w:p w:rsidR="002B57C0" w:rsidRDefault="002B57C0" w:rsidP="002B57C0"/>
    <w:p w:rsidR="002B57C0" w:rsidRDefault="002B57C0" w:rsidP="002B57C0">
      <w:pPr>
        <w:pStyle w:val="3"/>
        <w:numPr>
          <w:ilvl w:val="0"/>
          <w:numId w:val="0"/>
        </w:numPr>
        <w:rPr>
          <w:rFonts w:ascii="Times New Roman" w:hAnsi="Times New Roman"/>
          <w:b w:val="0"/>
          <w:bCs w:val="0"/>
          <w:sz w:val="24"/>
          <w:szCs w:val="24"/>
        </w:rPr>
      </w:pPr>
    </w:p>
    <w:p w:rsidR="00090795" w:rsidRPr="00090795" w:rsidRDefault="00090795" w:rsidP="00090795"/>
    <w:p w:rsidR="002B57C0" w:rsidRDefault="002B57C0" w:rsidP="002B57C0"/>
    <w:p w:rsidR="002B57C0" w:rsidRDefault="002B57C0" w:rsidP="002B57C0">
      <w:pPr>
        <w:rPr>
          <w:sz w:val="28"/>
          <w:szCs w:val="28"/>
        </w:rPr>
      </w:pPr>
    </w:p>
    <w:p w:rsidR="00150917" w:rsidRDefault="00150917" w:rsidP="002B57C0">
      <w:pPr>
        <w:rPr>
          <w:sz w:val="28"/>
          <w:szCs w:val="28"/>
        </w:rPr>
      </w:pPr>
    </w:p>
    <w:p w:rsidR="00150917" w:rsidRDefault="00150917" w:rsidP="002B57C0">
      <w:pPr>
        <w:rPr>
          <w:sz w:val="28"/>
          <w:szCs w:val="28"/>
        </w:rPr>
      </w:pPr>
    </w:p>
    <w:p w:rsidR="00150917" w:rsidRDefault="00150917" w:rsidP="002B57C0">
      <w:pPr>
        <w:rPr>
          <w:sz w:val="28"/>
          <w:szCs w:val="28"/>
        </w:rPr>
      </w:pPr>
    </w:p>
    <w:p w:rsidR="00150917" w:rsidRDefault="00150917" w:rsidP="002B57C0">
      <w:pPr>
        <w:rPr>
          <w:sz w:val="28"/>
          <w:szCs w:val="28"/>
        </w:rPr>
      </w:pPr>
    </w:p>
    <w:p w:rsidR="00150917" w:rsidRDefault="00150917" w:rsidP="002B57C0">
      <w:pPr>
        <w:rPr>
          <w:sz w:val="28"/>
          <w:szCs w:val="28"/>
        </w:rPr>
      </w:pPr>
    </w:p>
    <w:p w:rsidR="00150917" w:rsidRDefault="00150917" w:rsidP="002B57C0">
      <w:pPr>
        <w:rPr>
          <w:sz w:val="28"/>
          <w:szCs w:val="28"/>
        </w:rPr>
      </w:pPr>
    </w:p>
    <w:p w:rsidR="00150917" w:rsidRDefault="00150917" w:rsidP="002B57C0">
      <w:pPr>
        <w:rPr>
          <w:sz w:val="28"/>
          <w:szCs w:val="28"/>
        </w:rPr>
      </w:pPr>
    </w:p>
    <w:p w:rsidR="00150917" w:rsidRDefault="00150917" w:rsidP="002B57C0">
      <w:pPr>
        <w:rPr>
          <w:sz w:val="28"/>
          <w:szCs w:val="28"/>
        </w:rPr>
      </w:pPr>
    </w:p>
    <w:p w:rsidR="00150917" w:rsidRDefault="00150917" w:rsidP="002B57C0">
      <w:pPr>
        <w:rPr>
          <w:sz w:val="28"/>
          <w:szCs w:val="28"/>
        </w:rPr>
      </w:pPr>
    </w:p>
    <w:p w:rsidR="00150917" w:rsidRDefault="00150917" w:rsidP="002B57C0">
      <w:pPr>
        <w:rPr>
          <w:sz w:val="28"/>
          <w:szCs w:val="28"/>
        </w:rPr>
      </w:pPr>
    </w:p>
    <w:p w:rsidR="00E61A45" w:rsidRDefault="00E61A45" w:rsidP="002B57C0">
      <w:pPr>
        <w:rPr>
          <w:sz w:val="28"/>
          <w:szCs w:val="28"/>
        </w:rPr>
      </w:pPr>
    </w:p>
    <w:p w:rsidR="00E61A45" w:rsidRDefault="00E61A45" w:rsidP="002B57C0">
      <w:pPr>
        <w:rPr>
          <w:sz w:val="28"/>
          <w:szCs w:val="28"/>
        </w:rPr>
      </w:pPr>
    </w:p>
    <w:p w:rsidR="008E7D0D" w:rsidRDefault="008E7D0D" w:rsidP="002B57C0">
      <w:pPr>
        <w:rPr>
          <w:sz w:val="28"/>
          <w:szCs w:val="28"/>
        </w:rPr>
      </w:pPr>
    </w:p>
    <w:p w:rsidR="00CF5561" w:rsidRDefault="00CF5561" w:rsidP="002B57C0">
      <w:pPr>
        <w:rPr>
          <w:sz w:val="28"/>
          <w:szCs w:val="28"/>
        </w:rPr>
      </w:pPr>
    </w:p>
    <w:p w:rsidR="00CF5561" w:rsidRDefault="00CF5561" w:rsidP="002B57C0">
      <w:pPr>
        <w:rPr>
          <w:sz w:val="28"/>
          <w:szCs w:val="28"/>
        </w:rPr>
      </w:pPr>
    </w:p>
    <w:p w:rsidR="00CF5561" w:rsidRDefault="00CF5561" w:rsidP="00CF5561">
      <w:pPr>
        <w:pStyle w:val="Standard"/>
        <w:ind w:left="5670"/>
        <w:rPr>
          <w:rFonts w:ascii="Times New Roman" w:hAnsi="Times New Roman"/>
          <w:sz w:val="24"/>
        </w:rPr>
      </w:pPr>
    </w:p>
    <w:p w:rsidR="00CF5561" w:rsidRDefault="00CF5561" w:rsidP="00CF5561">
      <w:pPr>
        <w:pStyle w:val="Standard"/>
        <w:ind w:left="5670"/>
        <w:rPr>
          <w:rFonts w:ascii="Times New Roman" w:hAnsi="Times New Roman"/>
          <w:sz w:val="24"/>
        </w:rPr>
      </w:pPr>
    </w:p>
    <w:p w:rsidR="00CF5561" w:rsidRPr="00705F73" w:rsidRDefault="00CF5561" w:rsidP="00CF5561">
      <w:pPr>
        <w:pStyle w:val="Standard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</w:t>
      </w:r>
    </w:p>
    <w:p w:rsidR="00CF5561" w:rsidRPr="00705F73" w:rsidRDefault="00CF5561" w:rsidP="00CF5561">
      <w:pPr>
        <w:pStyle w:val="Standard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</w:t>
      </w:r>
      <w:r w:rsidRPr="00705F73">
        <w:rPr>
          <w:rFonts w:ascii="Times New Roman" w:hAnsi="Times New Roman"/>
          <w:sz w:val="24"/>
        </w:rPr>
        <w:t xml:space="preserve"> администрации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705F73">
        <w:rPr>
          <w:rFonts w:ascii="Times New Roman" w:hAnsi="Times New Roman"/>
          <w:sz w:val="24"/>
        </w:rPr>
        <w:t>Кушвинского</w:t>
      </w:r>
      <w:proofErr w:type="spellEnd"/>
      <w:r w:rsidRPr="00705F73">
        <w:rPr>
          <w:rFonts w:ascii="Times New Roman" w:hAnsi="Times New Roman"/>
          <w:sz w:val="24"/>
        </w:rPr>
        <w:t xml:space="preserve"> городского округа</w:t>
      </w:r>
    </w:p>
    <w:p w:rsidR="00CF5561" w:rsidRPr="00705F73" w:rsidRDefault="00CF5561" w:rsidP="00CF5561">
      <w:pPr>
        <w:pStyle w:val="Standard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Pr="00CF5561">
        <w:rPr>
          <w:rFonts w:ascii="Times New Roman" w:hAnsi="Times New Roman"/>
          <w:sz w:val="24"/>
          <w:u w:val="single"/>
        </w:rPr>
        <w:t>21.01.2014</w:t>
      </w:r>
      <w:r>
        <w:rPr>
          <w:rFonts w:ascii="Times New Roman" w:hAnsi="Times New Roman"/>
          <w:sz w:val="24"/>
        </w:rPr>
        <w:t xml:space="preserve"> № </w:t>
      </w:r>
      <w:r w:rsidRPr="00CF5561">
        <w:rPr>
          <w:rFonts w:ascii="Times New Roman" w:hAnsi="Times New Roman"/>
          <w:sz w:val="24"/>
          <w:u w:val="single"/>
        </w:rPr>
        <w:t>47</w:t>
      </w:r>
    </w:p>
    <w:p w:rsidR="00CF5561" w:rsidRPr="00705F73" w:rsidRDefault="00CF5561" w:rsidP="00CF5561">
      <w:pPr>
        <w:pStyle w:val="Standard"/>
        <w:rPr>
          <w:rFonts w:ascii="Times New Roman" w:hAnsi="Times New Roman" w:cs="Times New Roman"/>
          <w:sz w:val="24"/>
        </w:rPr>
      </w:pPr>
    </w:p>
    <w:p w:rsidR="00CF5561" w:rsidRPr="00596215" w:rsidRDefault="00CF5561" w:rsidP="00CF55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215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  <w:r w:rsidRPr="00596215">
        <w:rPr>
          <w:rStyle w:val="a4"/>
          <w:rFonts w:ascii="Times New Roman" w:hAnsi="Times New Roman" w:cs="Times New Roman"/>
          <w:b/>
          <w:sz w:val="24"/>
          <w:szCs w:val="24"/>
        </w:rPr>
        <w:t xml:space="preserve">«Предоставление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на территории </w:t>
      </w:r>
      <w:proofErr w:type="spellStart"/>
      <w:r w:rsidRPr="00596215">
        <w:rPr>
          <w:rStyle w:val="a4"/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596215">
        <w:rPr>
          <w:rStyle w:val="a4"/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CF5561" w:rsidRPr="00596215" w:rsidRDefault="00CF5561" w:rsidP="00CF55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11"/>
        <w:jc w:val="center"/>
        <w:rPr>
          <w:rFonts w:ascii="Times New Roman" w:hAnsi="Times New Roman" w:cs="Times New Roman"/>
          <w:b/>
          <w:sz w:val="24"/>
        </w:rPr>
      </w:pPr>
      <w:r w:rsidRPr="00596215">
        <w:rPr>
          <w:rFonts w:ascii="Times New Roman" w:hAnsi="Times New Roman" w:cs="Times New Roman"/>
          <w:b/>
          <w:sz w:val="24"/>
        </w:rPr>
        <w:t xml:space="preserve">Раздел </w:t>
      </w:r>
      <w:r>
        <w:rPr>
          <w:rFonts w:ascii="Times New Roman" w:hAnsi="Times New Roman" w:cs="Times New Roman"/>
          <w:b/>
          <w:sz w:val="24"/>
        </w:rPr>
        <w:t>1</w:t>
      </w:r>
      <w:r w:rsidRPr="00596215">
        <w:rPr>
          <w:rFonts w:ascii="Times New Roman" w:hAnsi="Times New Roman" w:cs="Times New Roman"/>
          <w:b/>
          <w:sz w:val="24"/>
        </w:rPr>
        <w:t>. Общие положения</w:t>
      </w:r>
    </w:p>
    <w:p w:rsidR="00CF5561" w:rsidRPr="00596215" w:rsidRDefault="00CF5561" w:rsidP="00CF55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4D252D" w:rsidRDefault="00CF5561" w:rsidP="00CF5561">
      <w:pPr>
        <w:ind w:firstLine="709"/>
        <w:jc w:val="both"/>
      </w:pPr>
      <w:r w:rsidRPr="00705F73">
        <w:t xml:space="preserve">1. </w:t>
      </w:r>
      <w:proofErr w:type="gramStart"/>
      <w:r w:rsidRPr="00705F73">
        <w:t xml:space="preserve">Административный регламент предоставления муниципальной услуги </w:t>
      </w:r>
      <w:r w:rsidRPr="00976A41">
        <w:rPr>
          <w:rStyle w:val="a4"/>
        </w:rPr>
        <w:t xml:space="preserve">«Предоставление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на территории </w:t>
      </w:r>
      <w:proofErr w:type="spellStart"/>
      <w:r w:rsidRPr="00976A41">
        <w:rPr>
          <w:rStyle w:val="a4"/>
        </w:rPr>
        <w:t>Кушвинского</w:t>
      </w:r>
      <w:proofErr w:type="spellEnd"/>
      <w:r w:rsidRPr="00976A41">
        <w:rPr>
          <w:rStyle w:val="a4"/>
        </w:rPr>
        <w:t xml:space="preserve"> городского округа</w:t>
      </w:r>
      <w:r w:rsidRPr="00976A41">
        <w:t xml:space="preserve"> (далее – административный регламент) разработан в целях повышения качества</w:t>
      </w:r>
      <w:r w:rsidRPr="004D252D">
        <w:t xml:space="preserve"> предоставления и доступности муниципальной услуги </w:t>
      </w:r>
      <w:r w:rsidRPr="00976A41">
        <w:rPr>
          <w:rStyle w:val="a4"/>
        </w:rPr>
        <w:t>«Предоставление оформленных в установленном порядке</w:t>
      </w:r>
      <w:proofErr w:type="gramEnd"/>
      <w:r w:rsidRPr="00976A41">
        <w:rPr>
          <w:rStyle w:val="a4"/>
        </w:rPr>
        <w:t xml:space="preserve"> </w:t>
      </w:r>
      <w:proofErr w:type="gramStart"/>
      <w:r w:rsidRPr="00976A41">
        <w:rPr>
          <w:rStyle w:val="a4"/>
        </w:rPr>
        <w:t xml:space="preserve">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на территории </w:t>
      </w:r>
      <w:proofErr w:type="spellStart"/>
      <w:r w:rsidRPr="00976A41">
        <w:rPr>
          <w:rStyle w:val="a4"/>
        </w:rPr>
        <w:t>Кушвинского</w:t>
      </w:r>
      <w:proofErr w:type="spellEnd"/>
      <w:r w:rsidRPr="00976A41">
        <w:rPr>
          <w:rStyle w:val="a4"/>
        </w:rPr>
        <w:t xml:space="preserve"> городского округа</w:t>
      </w:r>
      <w:r w:rsidRPr="00976A41">
        <w:t xml:space="preserve"> (далее – муниципальная услуга), повышения эффективности деятельности органов местного самоуправления, создания комфортных условий для участников отношений</w:t>
      </w:r>
      <w:r w:rsidRPr="004D252D">
        <w:t>, возникающих при предоставлении муниципальной услуги, а также определяет сроки и последовательность действий (административных</w:t>
      </w:r>
      <w:proofErr w:type="gramEnd"/>
      <w:r w:rsidRPr="004D252D">
        <w:t xml:space="preserve"> процедур) при предоставлении муниципальной услуги.</w:t>
      </w:r>
    </w:p>
    <w:p w:rsidR="00CF5561" w:rsidRPr="004D252D" w:rsidRDefault="00CF5561" w:rsidP="00CF5561">
      <w:pPr>
        <w:ind w:firstLine="709"/>
        <w:jc w:val="both"/>
      </w:pPr>
      <w:r w:rsidRPr="004D252D">
        <w:t>2. Предоставление муниципальной услуги регулируется следующими нормативными правовыми актами:</w:t>
      </w:r>
    </w:p>
    <w:p w:rsidR="00CF5561" w:rsidRPr="00705F73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Pr="00705F73">
        <w:rPr>
          <w:rFonts w:ascii="Times New Roman" w:hAnsi="Times New Roman"/>
          <w:sz w:val="24"/>
        </w:rPr>
        <w:t>Конституцией Российской Федерации («Российская газета», 25.12.93, № 237);</w:t>
      </w:r>
    </w:p>
    <w:p w:rsidR="00CF5561" w:rsidRPr="00705F73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Pr="00705F73">
        <w:rPr>
          <w:rFonts w:ascii="Times New Roman" w:hAnsi="Times New Roman"/>
          <w:sz w:val="24"/>
        </w:rPr>
        <w:t>Федеральным законом от 22.10.2004 № 125-ФЗ «Об архивном деле в Российской Федерации» (Собрание законодательства Российской Федерации, 2004, № 43, ст. 4169, 2006, № 50, ст. 5280, 2007, № 49, ст. 6079);</w:t>
      </w:r>
    </w:p>
    <w:p w:rsidR="00CF5561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 w:rsidRPr="00705F73">
        <w:rPr>
          <w:rFonts w:ascii="Times New Roman" w:hAnsi="Times New Roman"/>
          <w:sz w:val="24"/>
        </w:rPr>
        <w:t xml:space="preserve"> 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ст. 2060);</w:t>
      </w:r>
    </w:p>
    <w:p w:rsidR="00CF5561" w:rsidRPr="00507700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507700">
        <w:rPr>
          <w:rFonts w:ascii="Times New Roman" w:hAnsi="Times New Roman"/>
          <w:sz w:val="24"/>
        </w:rPr>
        <w:t>4) Приказом Министерства культуры и массовых коммуникаций Российской Федерации от 18 января 2007 г.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(зарегистрирован в Министерстве юстиции Российской Федерации 06.03.2007, регистрационный № 9059, Бюллетень нормативных актов федеральных органов исполнительной</w:t>
      </w:r>
      <w:proofErr w:type="gramEnd"/>
      <w:r w:rsidRPr="00507700">
        <w:rPr>
          <w:rFonts w:ascii="Times New Roman" w:hAnsi="Times New Roman"/>
          <w:sz w:val="24"/>
        </w:rPr>
        <w:t xml:space="preserve"> власти, № 20, 14.05.2007);</w:t>
      </w:r>
    </w:p>
    <w:p w:rsidR="00CF5561" w:rsidRPr="00705F73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</w:t>
      </w:r>
      <w:r w:rsidRPr="00705F73">
        <w:rPr>
          <w:rFonts w:ascii="Times New Roman" w:hAnsi="Times New Roman"/>
          <w:sz w:val="24"/>
        </w:rPr>
        <w:t>Законом Свердловской области от 25.03.2005 № 5-ОЗ «Об архивном деле в Свердловской области» («Областная газета», 2005, 30 марта, № 82-84);</w:t>
      </w:r>
    </w:p>
    <w:p w:rsidR="00CF5561" w:rsidRPr="00705F73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6) </w:t>
      </w:r>
      <w:r w:rsidRPr="00705F73">
        <w:rPr>
          <w:rFonts w:ascii="Times New Roman" w:hAnsi="Times New Roman"/>
          <w:sz w:val="24"/>
        </w:rPr>
        <w:t xml:space="preserve">Постановлением Правительства Свердловской </w:t>
      </w:r>
      <w:r>
        <w:rPr>
          <w:rFonts w:ascii="Times New Roman" w:hAnsi="Times New Roman"/>
          <w:sz w:val="24"/>
        </w:rPr>
        <w:t>области от 29 октября 2007 г. № </w:t>
      </w:r>
      <w:r w:rsidRPr="00705F73">
        <w:rPr>
          <w:rFonts w:ascii="Times New Roman" w:hAnsi="Times New Roman"/>
          <w:sz w:val="24"/>
        </w:rPr>
        <w:t>1053 «О предоставлении мер социальной поддержки пользователям архивными документами, находящимися в собственности Свердловской области».</w:t>
      </w:r>
    </w:p>
    <w:p w:rsidR="00CF5561" w:rsidRPr="004D252D" w:rsidRDefault="00CF5561" w:rsidP="00CF5561">
      <w:pPr>
        <w:ind w:firstLine="709"/>
        <w:jc w:val="both"/>
      </w:pPr>
      <w:r w:rsidRPr="00705F73">
        <w:rPr>
          <w:bCs/>
        </w:rPr>
        <w:t>3.</w:t>
      </w:r>
      <w:r w:rsidRPr="00705F73">
        <w:t xml:space="preserve"> </w:t>
      </w:r>
      <w:r w:rsidRPr="004D252D">
        <w:t xml:space="preserve">Заявителями, имеющими право на получение муниципальной услуги (далее – заявители) являются </w:t>
      </w:r>
      <w:r>
        <w:t>юридические и физические лица</w:t>
      </w:r>
      <w:r w:rsidRPr="004D252D">
        <w:t>, а также их представители, полномочия которых подтверждаются в порядке, установленном законодательством Российской Федерации.</w:t>
      </w:r>
    </w:p>
    <w:p w:rsidR="00CF5561" w:rsidRPr="004D252D" w:rsidRDefault="00CF5561" w:rsidP="00CF5561">
      <w:pPr>
        <w:ind w:firstLine="709"/>
        <w:jc w:val="both"/>
      </w:pPr>
      <w:r w:rsidRPr="00705F73">
        <w:rPr>
          <w:bCs/>
        </w:rPr>
        <w:t xml:space="preserve">4. </w:t>
      </w:r>
      <w:r w:rsidRPr="004D252D">
        <w:t>Порядок получения заявителями информации по вопросам предоставления</w:t>
      </w:r>
      <w:r w:rsidRPr="006B1B4B">
        <w:t xml:space="preserve"> </w:t>
      </w:r>
      <w:r w:rsidRPr="004D252D">
        <w:t xml:space="preserve">муниципальной услуги, в том числе о ходе </w:t>
      </w:r>
      <w:r>
        <w:t xml:space="preserve">её </w:t>
      </w:r>
      <w:r w:rsidRPr="004D252D">
        <w:t>предоставления.</w:t>
      </w:r>
    </w:p>
    <w:p w:rsidR="00CF5561" w:rsidRPr="004D252D" w:rsidRDefault="00CF5561" w:rsidP="00CF5561">
      <w:pPr>
        <w:ind w:firstLine="709"/>
        <w:jc w:val="both"/>
      </w:pPr>
      <w:r w:rsidRPr="004D252D">
        <w:t>4.1. Информацию о предоставлении</w:t>
      </w:r>
      <w:r w:rsidRPr="006B1B4B">
        <w:t xml:space="preserve"> </w:t>
      </w:r>
      <w:r w:rsidRPr="004D252D">
        <w:t xml:space="preserve">муниципальной услуги, в том числе о ходе </w:t>
      </w:r>
      <w:r>
        <w:t xml:space="preserve">её </w:t>
      </w:r>
      <w:r w:rsidRPr="004D252D">
        <w:t>предоставления</w:t>
      </w:r>
      <w:r>
        <w:t>,</w:t>
      </w:r>
      <w:r w:rsidRPr="004D252D">
        <w:t xml:space="preserve"> заявитель может получить:</w:t>
      </w:r>
    </w:p>
    <w:p w:rsidR="00CF5561" w:rsidRPr="004D252D" w:rsidRDefault="00CF5561" w:rsidP="00CF5561">
      <w:pPr>
        <w:ind w:firstLine="709"/>
        <w:jc w:val="both"/>
      </w:pPr>
      <w:proofErr w:type="gramStart"/>
      <w:r w:rsidRPr="004D252D">
        <w:t xml:space="preserve">1) </w:t>
      </w:r>
      <w:r w:rsidRPr="0068510A">
        <w:t xml:space="preserve">в организационном отделе администрации </w:t>
      </w:r>
      <w:proofErr w:type="spellStart"/>
      <w:r w:rsidRPr="0068510A">
        <w:t>Кушвинского</w:t>
      </w:r>
      <w:proofErr w:type="spellEnd"/>
      <w:r w:rsidRPr="0068510A">
        <w:t xml:space="preserve"> городского округа (далее – организационный отдел)</w:t>
      </w:r>
      <w:r w:rsidRPr="004D252D">
        <w:t xml:space="preserve"> при личном или письменном обращении по адресу: 624300, Свердловская область, город Кушва, ул. </w:t>
      </w:r>
      <w:r>
        <w:t>Красноармейская, 16, цокольный этаж</w:t>
      </w:r>
      <w:r w:rsidRPr="004D252D">
        <w:t xml:space="preserve">; адрес электронной почты: </w:t>
      </w:r>
      <w:hyperlink r:id="rId7" w:history="1">
        <w:r w:rsidRPr="002F2753">
          <w:rPr>
            <w:rStyle w:val="a8"/>
            <w:lang w:val="en-US"/>
          </w:rPr>
          <w:t>arch</w:t>
        </w:r>
        <w:r w:rsidRPr="002F2753">
          <w:rPr>
            <w:rStyle w:val="a8"/>
          </w:rPr>
          <w:t>-</w:t>
        </w:r>
        <w:proofErr w:type="gramEnd"/>
        <w:r w:rsidRPr="002F2753">
          <w:rPr>
            <w:rStyle w:val="a8"/>
            <w:lang w:val="en-US"/>
          </w:rPr>
          <w:t>kushva</w:t>
        </w:r>
        <w:r w:rsidRPr="002F2753">
          <w:rPr>
            <w:rStyle w:val="a8"/>
          </w:rPr>
          <w:t>@</w:t>
        </w:r>
        <w:r w:rsidRPr="002F2753">
          <w:rPr>
            <w:rStyle w:val="a8"/>
            <w:lang w:val="en-US"/>
          </w:rPr>
          <w:t>mail</w:t>
        </w:r>
        <w:r w:rsidRPr="002F2753">
          <w:rPr>
            <w:rStyle w:val="a8"/>
          </w:rPr>
          <w:t>.</w:t>
        </w:r>
        <w:r w:rsidRPr="002F2753">
          <w:rPr>
            <w:rStyle w:val="a8"/>
            <w:lang w:val="en-US"/>
          </w:rPr>
          <w:t>ru</w:t>
        </w:r>
        <w:proofErr w:type="gramStart"/>
      </w:hyperlink>
      <w:r w:rsidRPr="002C6977">
        <w:t xml:space="preserve"> </w:t>
      </w:r>
      <w:r w:rsidRPr="004D252D">
        <w:t xml:space="preserve">. Рабочие дни: </w:t>
      </w:r>
      <w:r>
        <w:t>понедельник, вторник, среда, четверг</w:t>
      </w:r>
      <w:r w:rsidRPr="004D252D">
        <w:t xml:space="preserve"> с</w:t>
      </w:r>
      <w:r>
        <w:t xml:space="preserve"> 8.00</w:t>
      </w:r>
      <w:r w:rsidRPr="004D252D">
        <w:t xml:space="preserve"> до </w:t>
      </w:r>
      <w:r>
        <w:t>17.00, пятница с 8.00 до 16.00</w:t>
      </w:r>
      <w:r w:rsidRPr="004D252D">
        <w:t xml:space="preserve"> (обеденный перерыв с </w:t>
      </w:r>
      <w:r w:rsidRPr="002C6977">
        <w:t>13.00</w:t>
      </w:r>
      <w:r w:rsidRPr="004D252D">
        <w:t xml:space="preserve"> до </w:t>
      </w:r>
      <w:r w:rsidRPr="002C6977">
        <w:t>13.48</w:t>
      </w:r>
      <w:r w:rsidRPr="004D252D">
        <w:t>);</w:t>
      </w:r>
      <w:proofErr w:type="gramEnd"/>
      <w:r w:rsidRPr="004D252D">
        <w:t xml:space="preserve"> приемные дни </w:t>
      </w:r>
      <w:r>
        <w:t>понедельник, четверг</w:t>
      </w:r>
      <w:r w:rsidRPr="004D252D">
        <w:t xml:space="preserve"> с </w:t>
      </w:r>
      <w:r>
        <w:t xml:space="preserve">8.00 </w:t>
      </w:r>
      <w:r w:rsidRPr="004D252D">
        <w:t>до</w:t>
      </w:r>
      <w:r>
        <w:t xml:space="preserve"> 17.00</w:t>
      </w:r>
      <w:r w:rsidRPr="004D252D">
        <w:t xml:space="preserve">. Телефон </w:t>
      </w:r>
      <w:r>
        <w:t>для справок: 8 (34344) 2-77-87</w:t>
      </w:r>
      <w:r w:rsidRPr="004D252D">
        <w:t>;</w:t>
      </w:r>
    </w:p>
    <w:p w:rsidR="00CF5561" w:rsidRPr="004D252D" w:rsidRDefault="00CF5561" w:rsidP="00CF5561">
      <w:pPr>
        <w:ind w:firstLine="709"/>
        <w:jc w:val="both"/>
      </w:pPr>
      <w:proofErr w:type="gramStart"/>
      <w:r w:rsidRPr="004D252D">
        <w:t xml:space="preserve">2) на информационных </w:t>
      </w:r>
      <w:r w:rsidRPr="0068510A">
        <w:t>стендах организационного отдела;</w:t>
      </w:r>
      <w:proofErr w:type="gramEnd"/>
    </w:p>
    <w:p w:rsidR="00CF5561" w:rsidRDefault="00CF5561" w:rsidP="00CF5561">
      <w:pPr>
        <w:ind w:firstLine="709"/>
        <w:jc w:val="both"/>
      </w:pPr>
      <w:r w:rsidRPr="004D252D">
        <w:t xml:space="preserve">3) в информационно-телекоммуникационной сети Интернет (далее – сеть Интернет): на официальном сайте </w:t>
      </w:r>
      <w:proofErr w:type="spellStart"/>
      <w:r w:rsidRPr="004D252D">
        <w:t>Кушвинского</w:t>
      </w:r>
      <w:proofErr w:type="spellEnd"/>
      <w:r w:rsidRPr="004D252D">
        <w:t xml:space="preserve"> городского округа (</w:t>
      </w:r>
      <w:hyperlink r:id="rId8" w:history="1">
        <w:r w:rsidRPr="004D252D">
          <w:rPr>
            <w:rStyle w:val="a8"/>
          </w:rPr>
          <w:t>http://kushva.midural.ru/</w:t>
        </w:r>
      </w:hyperlink>
      <w:r w:rsidRPr="004D252D">
        <w:t>), на Едином портале государственных и муниципальных услуг (функций) (</w:t>
      </w:r>
      <w:hyperlink r:id="rId9" w:history="1">
        <w:r w:rsidRPr="004D252D">
          <w:rPr>
            <w:rStyle w:val="a8"/>
          </w:rPr>
          <w:t>http://www.gosuslugi.ru/</w:t>
        </w:r>
      </w:hyperlink>
      <w:r w:rsidRPr="004D252D">
        <w:t>) (далее – Единый портал), на Региональном портале государственных и муниципальных услуг (http://66.gosuslugi.ru/pgu/) (далее – Региональный портал)</w:t>
      </w:r>
      <w:r>
        <w:t>;</w:t>
      </w:r>
    </w:p>
    <w:p w:rsidR="00CF5561" w:rsidRPr="00807063" w:rsidRDefault="00CF5561" w:rsidP="00CF5561">
      <w:pPr>
        <w:ind w:firstLine="709"/>
        <w:jc w:val="both"/>
      </w:pPr>
      <w:r w:rsidRPr="000E11BF">
        <w:t>4) в многофункциональном центре предоставления государственных и муниципальных услуг (далее – МФЦ)</w:t>
      </w:r>
      <w:r>
        <w:t>.</w:t>
      </w:r>
    </w:p>
    <w:p w:rsidR="00CF5561" w:rsidRPr="0068510A" w:rsidRDefault="00CF5561" w:rsidP="00CF5561">
      <w:pPr>
        <w:ind w:firstLine="709"/>
        <w:jc w:val="both"/>
      </w:pPr>
      <w:r w:rsidRPr="004D252D">
        <w:t xml:space="preserve">4.2. Консультирование граждан по вопросам предоставления муниципальной услуги </w:t>
      </w:r>
      <w:r w:rsidRPr="0068510A">
        <w:t>осуществляется в устной и письменной форме.</w:t>
      </w:r>
    </w:p>
    <w:p w:rsidR="00CF5561" w:rsidRPr="004D252D" w:rsidRDefault="00CF5561" w:rsidP="00CF5561">
      <w:pPr>
        <w:ind w:firstLine="709"/>
        <w:jc w:val="both"/>
      </w:pPr>
      <w:r w:rsidRPr="0068510A">
        <w:t xml:space="preserve">Специалист организационного отдела администрации </w:t>
      </w:r>
      <w:proofErr w:type="spellStart"/>
      <w:r w:rsidRPr="0068510A">
        <w:t>Кушвинского</w:t>
      </w:r>
      <w:proofErr w:type="spellEnd"/>
      <w:r w:rsidRPr="0068510A">
        <w:t xml:space="preserve"> городского округа</w:t>
      </w:r>
      <w:r w:rsidRPr="0068510A">
        <w:rPr>
          <w:i/>
        </w:rPr>
        <w:t xml:space="preserve"> </w:t>
      </w:r>
      <w:r w:rsidRPr="0068510A">
        <w:t>(далее – специалист организационного отдела)</w:t>
      </w:r>
      <w:r>
        <w:t xml:space="preserve"> </w:t>
      </w:r>
      <w:r w:rsidRPr="004D252D">
        <w:t>предоставляют заявителям следующую информацию:</w:t>
      </w:r>
    </w:p>
    <w:p w:rsidR="00CF5561" w:rsidRPr="004D252D" w:rsidRDefault="00CF5561" w:rsidP="00CF5561">
      <w:pPr>
        <w:ind w:firstLine="709"/>
        <w:jc w:val="both"/>
      </w:pPr>
      <w:r w:rsidRPr="004D252D">
        <w:t>1) о нормативных правовых актах, регулирующих предоставление муниципальной услуги;</w:t>
      </w:r>
    </w:p>
    <w:p w:rsidR="00CF5561" w:rsidRPr="004D252D" w:rsidRDefault="00CF5561" w:rsidP="00CF5561">
      <w:pPr>
        <w:ind w:firstLine="709"/>
        <w:jc w:val="both"/>
      </w:pPr>
      <w:r w:rsidRPr="004D252D">
        <w:t>2) о перечне и видах документов, необходимых для получения муниципальной услуги;</w:t>
      </w:r>
    </w:p>
    <w:p w:rsidR="00CF5561" w:rsidRPr="004D252D" w:rsidRDefault="00CF5561" w:rsidP="00CF5561">
      <w:pPr>
        <w:ind w:firstLine="709"/>
        <w:jc w:val="both"/>
      </w:pPr>
      <w:r w:rsidRPr="004D252D"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CF5561" w:rsidRPr="004D252D" w:rsidRDefault="00CF5561" w:rsidP="00CF5561">
      <w:pPr>
        <w:ind w:firstLine="709"/>
        <w:jc w:val="both"/>
      </w:pPr>
      <w:r w:rsidRPr="004D252D">
        <w:t>4) о времени приема и выдачи документов;</w:t>
      </w:r>
    </w:p>
    <w:p w:rsidR="00CF5561" w:rsidRPr="004D252D" w:rsidRDefault="00CF5561" w:rsidP="00CF5561">
      <w:pPr>
        <w:ind w:firstLine="709"/>
        <w:jc w:val="both"/>
      </w:pPr>
      <w:r w:rsidRPr="004D252D">
        <w:t>5) о сроках предоставления муниципальной услуги;</w:t>
      </w:r>
    </w:p>
    <w:p w:rsidR="00CF5561" w:rsidRPr="004D252D" w:rsidRDefault="00CF5561" w:rsidP="00CF5561">
      <w:pPr>
        <w:ind w:firstLine="709"/>
        <w:jc w:val="both"/>
      </w:pPr>
      <w:r w:rsidRPr="004D252D">
        <w:t>6) о порядке обжалования действий (бездействия) и решений, осуществляемых и принимаемых в ход</w:t>
      </w:r>
      <w:r>
        <w:t>е оказания муниципальной услуги;</w:t>
      </w:r>
    </w:p>
    <w:p w:rsidR="00CF5561" w:rsidRPr="004D252D" w:rsidRDefault="00CF5561" w:rsidP="00CF5561">
      <w:pPr>
        <w:ind w:firstLine="709"/>
        <w:jc w:val="both"/>
      </w:pPr>
      <w:r w:rsidRPr="004D252D">
        <w:t>7) о ходе предоставления муниципальной усл</w:t>
      </w:r>
      <w:r w:rsidRPr="007337DD">
        <w:t>уги (для заявителей, подавших заявление и документы в организационный отдел).</w:t>
      </w:r>
    </w:p>
    <w:p w:rsidR="00CF5561" w:rsidRPr="00D60366" w:rsidRDefault="00CF5561" w:rsidP="00CF5561">
      <w:pPr>
        <w:ind w:firstLine="709"/>
        <w:jc w:val="both"/>
      </w:pPr>
      <w:r w:rsidRPr="00D60366">
        <w:t>При личном обращении гражданин предъявляет документ, удостоверяющий личность.</w:t>
      </w:r>
    </w:p>
    <w:p w:rsidR="00CF5561" w:rsidRPr="00D60366" w:rsidRDefault="00CF5561" w:rsidP="00CF55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366">
        <w:rPr>
          <w:rFonts w:ascii="Times New Roman" w:hAnsi="Times New Roman" w:cs="Times New Roman"/>
          <w:sz w:val="24"/>
          <w:szCs w:val="24"/>
        </w:rPr>
        <w:t xml:space="preserve">Все обращения регистрируются в компьютере в специальной программе и (или) в журнале регистрации </w:t>
      </w:r>
      <w:r>
        <w:rPr>
          <w:rFonts w:ascii="Times New Roman" w:hAnsi="Times New Roman" w:cs="Times New Roman"/>
          <w:sz w:val="24"/>
          <w:szCs w:val="24"/>
        </w:rPr>
        <w:t>обращений граждан</w:t>
      </w:r>
      <w:r w:rsidRPr="00D60366">
        <w:rPr>
          <w:rFonts w:ascii="Times New Roman" w:hAnsi="Times New Roman" w:cs="Times New Roman"/>
          <w:sz w:val="24"/>
          <w:szCs w:val="24"/>
        </w:rPr>
        <w:t>.</w:t>
      </w:r>
    </w:p>
    <w:p w:rsidR="00CF5561" w:rsidRPr="004D252D" w:rsidRDefault="00CF5561" w:rsidP="00CF5561">
      <w:pPr>
        <w:ind w:firstLine="709"/>
        <w:jc w:val="both"/>
      </w:pPr>
      <w:r w:rsidRPr="004D252D">
        <w:t>Все консультации, а также представленные в ходе консультаций документы и материалы, являются бесплатными.</w:t>
      </w:r>
    </w:p>
    <w:p w:rsidR="00CF5561" w:rsidRPr="004D252D" w:rsidRDefault="00CF5561" w:rsidP="00CF5561">
      <w:pPr>
        <w:ind w:firstLine="709"/>
        <w:jc w:val="both"/>
      </w:pPr>
      <w:r w:rsidRPr="004D252D">
        <w:t>4.3. На информационных стендах размещается следующая информация:</w:t>
      </w:r>
    </w:p>
    <w:p w:rsidR="00CF5561" w:rsidRPr="004D252D" w:rsidRDefault="00CF5561" w:rsidP="00CF5561">
      <w:pPr>
        <w:ind w:firstLine="709"/>
        <w:jc w:val="both"/>
      </w:pPr>
      <w:r w:rsidRPr="004D252D"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CF5561" w:rsidRPr="004D252D" w:rsidRDefault="00CF5561" w:rsidP="00CF5561">
      <w:pPr>
        <w:ind w:firstLine="709"/>
        <w:jc w:val="both"/>
      </w:pPr>
      <w:r w:rsidRPr="004D252D">
        <w:t>2) извлечения из текста настоящего административного регламента с приложениями;</w:t>
      </w:r>
    </w:p>
    <w:p w:rsidR="00CF5561" w:rsidRPr="004D252D" w:rsidRDefault="00CF5561" w:rsidP="00CF5561">
      <w:pPr>
        <w:ind w:firstLine="709"/>
        <w:jc w:val="both"/>
      </w:pPr>
      <w:r w:rsidRPr="004D252D">
        <w:lastRenderedPageBreak/>
        <w:t>3) краткое описание порядка предоставления муниципальной услуги;</w:t>
      </w:r>
    </w:p>
    <w:p w:rsidR="00CF5561" w:rsidRPr="004D252D" w:rsidRDefault="00CF5561" w:rsidP="00CF5561">
      <w:pPr>
        <w:ind w:firstLine="709"/>
        <w:jc w:val="both"/>
      </w:pPr>
      <w:r w:rsidRPr="004D252D"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CF5561" w:rsidRPr="004D252D" w:rsidRDefault="00CF5561" w:rsidP="00CF5561">
      <w:pPr>
        <w:ind w:firstLine="709"/>
        <w:jc w:val="both"/>
      </w:pPr>
      <w:r w:rsidRPr="004D252D">
        <w:t>5) образцы оформления документов, необходимых для получения муниципальной услуги;</w:t>
      </w:r>
    </w:p>
    <w:p w:rsidR="00CF5561" w:rsidRPr="004D252D" w:rsidRDefault="00CF5561" w:rsidP="00CF5561">
      <w:pPr>
        <w:ind w:firstLine="709"/>
        <w:jc w:val="both"/>
      </w:pPr>
      <w:r w:rsidRPr="004D252D"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CF5561" w:rsidRPr="004D252D" w:rsidRDefault="00CF5561" w:rsidP="00CF5561">
      <w:pPr>
        <w:ind w:firstLine="709"/>
        <w:jc w:val="both"/>
      </w:pPr>
      <w:r w:rsidRPr="004D252D">
        <w:t>7) график приема граждан;</w:t>
      </w:r>
    </w:p>
    <w:p w:rsidR="00CF5561" w:rsidRPr="004D252D" w:rsidRDefault="00CF5561" w:rsidP="00CF5561">
      <w:pPr>
        <w:ind w:firstLine="709"/>
        <w:jc w:val="both"/>
      </w:pPr>
      <w:r w:rsidRPr="004D252D">
        <w:t>8) порядок получения консультаций (справок), информации о ходе предоставления муниципальной услуги</w:t>
      </w:r>
      <w:r>
        <w:t>;</w:t>
      </w:r>
    </w:p>
    <w:p w:rsidR="00CF5561" w:rsidRPr="004D252D" w:rsidRDefault="00CF5561" w:rsidP="00CF5561">
      <w:pPr>
        <w:ind w:firstLine="709"/>
        <w:jc w:val="both"/>
      </w:pPr>
      <w:r w:rsidRPr="004D252D">
        <w:t>9) порядок обжалования решений, действий (бездействия) специалистов, ответственных за предоставление муниципальной услуги.</w:t>
      </w:r>
    </w:p>
    <w:p w:rsidR="00CF5561" w:rsidRPr="004D252D" w:rsidRDefault="00CF5561" w:rsidP="00CF5561">
      <w:pPr>
        <w:ind w:firstLine="709"/>
        <w:jc w:val="both"/>
      </w:pPr>
      <w:r w:rsidRPr="004D252D">
        <w:t xml:space="preserve">4.4. На официальном сайте </w:t>
      </w:r>
      <w:proofErr w:type="spellStart"/>
      <w:r w:rsidRPr="004D252D">
        <w:t>Кушвинского</w:t>
      </w:r>
      <w:proofErr w:type="spellEnd"/>
      <w:r w:rsidRPr="004D252D">
        <w:t xml:space="preserve"> городского округа размещается следующая информация:</w:t>
      </w:r>
    </w:p>
    <w:p w:rsidR="00CF5561" w:rsidRPr="004D252D" w:rsidRDefault="00CF5561" w:rsidP="00CF5561">
      <w:pPr>
        <w:ind w:firstLine="709"/>
        <w:jc w:val="both"/>
      </w:pPr>
      <w:r w:rsidRPr="004D252D">
        <w:t xml:space="preserve">1) сведения о местонахождении, график работы, контактные телефоны, адреса электронной почты </w:t>
      </w:r>
      <w:r>
        <w:t>организационного отдела;</w:t>
      </w:r>
    </w:p>
    <w:p w:rsidR="00CF5561" w:rsidRDefault="00CF5561" w:rsidP="00CF5561">
      <w:pPr>
        <w:ind w:firstLine="709"/>
        <w:jc w:val="both"/>
      </w:pPr>
      <w:r w:rsidRPr="004D252D">
        <w:t>2) текст настоящего административного регламента с приложениями.</w:t>
      </w:r>
    </w:p>
    <w:p w:rsidR="00CF5561" w:rsidRPr="000E11BF" w:rsidRDefault="00CF5561" w:rsidP="00CF5561">
      <w:pPr>
        <w:ind w:firstLine="709"/>
        <w:jc w:val="both"/>
        <w:rPr>
          <w:i/>
        </w:rPr>
      </w:pPr>
      <w:r w:rsidRPr="000E11BF">
        <w:t>4.5. При личном обращении в МФЦ, а также по письменному обращению и по справочному телефону заявителям предоставляется следующая информация</w:t>
      </w:r>
      <w:r>
        <w:t>:</w:t>
      </w:r>
    </w:p>
    <w:p w:rsidR="00CF5561" w:rsidRPr="000E11BF" w:rsidRDefault="00CF5561" w:rsidP="00CF5561">
      <w:pPr>
        <w:ind w:firstLine="709"/>
        <w:jc w:val="both"/>
      </w:pPr>
      <w:r w:rsidRPr="000E11BF">
        <w:t>1) о нормативных правовых актах, регулирующих предоставление муниципальной услуги;</w:t>
      </w:r>
    </w:p>
    <w:p w:rsidR="00CF5561" w:rsidRPr="000E11BF" w:rsidRDefault="00CF5561" w:rsidP="00CF5561">
      <w:pPr>
        <w:ind w:firstLine="709"/>
        <w:jc w:val="both"/>
      </w:pPr>
      <w:r w:rsidRPr="000E11BF">
        <w:t>2) о перечне и видах документов, необходимых для получения муниципальной услуги;</w:t>
      </w:r>
    </w:p>
    <w:p w:rsidR="00CF5561" w:rsidRPr="000E11BF" w:rsidRDefault="00CF5561" w:rsidP="00CF5561">
      <w:pPr>
        <w:ind w:firstLine="709"/>
        <w:jc w:val="both"/>
      </w:pPr>
      <w:r w:rsidRPr="000E11BF"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CF5561" w:rsidRPr="000E11BF" w:rsidRDefault="00CF5561" w:rsidP="00CF5561">
      <w:pPr>
        <w:ind w:firstLine="709"/>
        <w:jc w:val="both"/>
      </w:pPr>
      <w:r w:rsidRPr="000E11BF">
        <w:t>4) о сроках предоставления муниципальной услуги;</w:t>
      </w:r>
    </w:p>
    <w:p w:rsidR="00CF5561" w:rsidRPr="000E11BF" w:rsidRDefault="00CF5561" w:rsidP="00CF5561">
      <w:pPr>
        <w:ind w:firstLine="709"/>
        <w:jc w:val="both"/>
      </w:pPr>
      <w:r w:rsidRPr="000E11BF"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CF5561" w:rsidRPr="00807063" w:rsidRDefault="00CF5561" w:rsidP="00CF5561">
      <w:pPr>
        <w:ind w:firstLine="709"/>
        <w:jc w:val="both"/>
      </w:pPr>
      <w:r w:rsidRPr="000E11BF">
        <w:t>6) о ходе предоставления муниципальной услуги (для заявителей, подавших заявление и документы в МФЦ).</w:t>
      </w:r>
    </w:p>
    <w:p w:rsidR="00CF5561" w:rsidRPr="00E94B4D" w:rsidRDefault="00CF5561" w:rsidP="00CF5561">
      <w:pPr>
        <w:ind w:firstLine="709"/>
        <w:jc w:val="both"/>
      </w:pPr>
      <w:r w:rsidRPr="00E94B4D"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 от 14 ноября 2002 г. № 138-ФЗ.</w:t>
      </w:r>
    </w:p>
    <w:p w:rsidR="00CF5561" w:rsidRPr="00E94B4D" w:rsidRDefault="00CF5561" w:rsidP="00CF5561">
      <w:pPr>
        <w:jc w:val="both"/>
      </w:pPr>
    </w:p>
    <w:p w:rsidR="00CF5561" w:rsidRPr="00596215" w:rsidRDefault="00CF5561" w:rsidP="00CF5561">
      <w:pPr>
        <w:pStyle w:val="11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596215">
        <w:rPr>
          <w:rFonts w:ascii="Times New Roman" w:hAnsi="Times New Roman" w:cs="Times New Roman"/>
          <w:b/>
          <w:bCs/>
          <w:sz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</w:rPr>
        <w:t>2</w:t>
      </w:r>
      <w:r w:rsidRPr="00596215">
        <w:rPr>
          <w:rFonts w:ascii="Times New Roman" w:hAnsi="Times New Roman" w:cs="Times New Roman"/>
          <w:b/>
          <w:bCs/>
          <w:sz w:val="24"/>
        </w:rPr>
        <w:t>. Стандарт предоставления муниципальной услуги</w:t>
      </w:r>
    </w:p>
    <w:p w:rsidR="00CF5561" w:rsidRPr="00596215" w:rsidRDefault="00CF5561" w:rsidP="00CF5561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F5561" w:rsidRPr="002D15A0" w:rsidRDefault="00CF5561" w:rsidP="00CF5561">
      <w:pPr>
        <w:ind w:firstLine="709"/>
        <w:jc w:val="both"/>
      </w:pPr>
      <w:r w:rsidRPr="002D15A0">
        <w:t xml:space="preserve">1. Муниципальная услуга, предоставление которой регулируется настоящим административным регламентом, именуется </w:t>
      </w:r>
      <w:r w:rsidRPr="002D15A0">
        <w:rPr>
          <w:rStyle w:val="a4"/>
        </w:rPr>
        <w:t xml:space="preserve">«Предоставление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на территории </w:t>
      </w:r>
      <w:proofErr w:type="spellStart"/>
      <w:r w:rsidRPr="002D15A0">
        <w:rPr>
          <w:rStyle w:val="a4"/>
        </w:rPr>
        <w:t>Кушвинского</w:t>
      </w:r>
      <w:proofErr w:type="spellEnd"/>
      <w:r w:rsidRPr="002D15A0">
        <w:rPr>
          <w:rStyle w:val="a4"/>
        </w:rPr>
        <w:t xml:space="preserve"> городского округа</w:t>
      </w:r>
      <w:r w:rsidRPr="002D15A0">
        <w:t>.</w:t>
      </w:r>
    </w:p>
    <w:p w:rsidR="00CF5561" w:rsidRPr="002D15A0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2D15A0">
        <w:rPr>
          <w:rFonts w:ascii="Times New Roman" w:hAnsi="Times New Roman"/>
          <w:sz w:val="24"/>
        </w:rPr>
        <w:t xml:space="preserve">2. Предоставление муниципальной услуги осуществляет организационный отдел администрации </w:t>
      </w:r>
      <w:proofErr w:type="spellStart"/>
      <w:r w:rsidRPr="002D15A0">
        <w:rPr>
          <w:rFonts w:ascii="Times New Roman" w:hAnsi="Times New Roman"/>
          <w:sz w:val="24"/>
        </w:rPr>
        <w:t>Кушвинского</w:t>
      </w:r>
      <w:proofErr w:type="spellEnd"/>
      <w:r w:rsidRPr="002D15A0">
        <w:rPr>
          <w:rFonts w:ascii="Times New Roman" w:hAnsi="Times New Roman"/>
          <w:sz w:val="24"/>
        </w:rPr>
        <w:t xml:space="preserve"> городского округа.</w:t>
      </w:r>
    </w:p>
    <w:p w:rsidR="00CF5561" w:rsidRPr="002D15A0" w:rsidRDefault="00CF5561" w:rsidP="00CF5561">
      <w:pPr>
        <w:pStyle w:val="a7"/>
        <w:ind w:firstLine="709"/>
        <w:jc w:val="both"/>
        <w:rPr>
          <w:sz w:val="24"/>
        </w:rPr>
      </w:pPr>
      <w:r w:rsidRPr="002D15A0">
        <w:rPr>
          <w:rFonts w:ascii="Times New Roman" w:hAnsi="Times New Roman"/>
          <w:bCs/>
          <w:sz w:val="24"/>
        </w:rPr>
        <w:t>3.</w:t>
      </w:r>
      <w:r w:rsidRPr="002D15A0">
        <w:rPr>
          <w:rFonts w:ascii="Times New Roman" w:hAnsi="Times New Roman"/>
          <w:sz w:val="24"/>
        </w:rPr>
        <w:t xml:space="preserve"> Результатом предоставления муниципальной услуги является:</w:t>
      </w:r>
    </w:p>
    <w:p w:rsidR="00CF5561" w:rsidRPr="002D15A0" w:rsidRDefault="00CF5561" w:rsidP="00CF5561">
      <w:pPr>
        <w:pStyle w:val="a7"/>
        <w:ind w:firstLine="709"/>
        <w:jc w:val="both"/>
        <w:rPr>
          <w:sz w:val="24"/>
        </w:rPr>
      </w:pPr>
      <w:r w:rsidRPr="002D15A0">
        <w:rPr>
          <w:rFonts w:ascii="Times New Roman" w:hAnsi="Times New Roman"/>
          <w:sz w:val="24"/>
        </w:rPr>
        <w:t xml:space="preserve">1) выдача копий архивных документов, архивных справок, архивных выписок и информационных писем; </w:t>
      </w:r>
    </w:p>
    <w:p w:rsidR="00CF5561" w:rsidRPr="002D15A0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2D15A0">
        <w:rPr>
          <w:rFonts w:ascii="Times New Roman" w:hAnsi="Times New Roman"/>
          <w:sz w:val="24"/>
        </w:rPr>
        <w:t>2) уведомление о переадресации и направлении запроса по принадлежности или о месте нахождения запрашиваемых сведений;</w:t>
      </w:r>
    </w:p>
    <w:p w:rsidR="00CF5561" w:rsidRPr="0068510A" w:rsidRDefault="00CF5561" w:rsidP="00CF5561">
      <w:pPr>
        <w:pStyle w:val="a7"/>
        <w:ind w:firstLine="709"/>
        <w:jc w:val="both"/>
        <w:rPr>
          <w:rFonts w:ascii="Times New Roman" w:hAnsi="Times New Roman"/>
          <w:color w:val="C00000"/>
          <w:sz w:val="24"/>
        </w:rPr>
      </w:pPr>
      <w:r w:rsidRPr="00595959">
        <w:rPr>
          <w:rFonts w:ascii="Times New Roman" w:hAnsi="Times New Roman"/>
          <w:sz w:val="24"/>
        </w:rPr>
        <w:lastRenderedPageBreak/>
        <w:t xml:space="preserve">3) </w:t>
      </w:r>
      <w:r w:rsidRPr="00D60366">
        <w:rPr>
          <w:rFonts w:ascii="Times New Roman" w:hAnsi="Times New Roman"/>
          <w:sz w:val="24"/>
        </w:rPr>
        <w:t>письменный мотивированный отказ в предоставлении муниципальной услуги.</w:t>
      </w:r>
    </w:p>
    <w:p w:rsidR="00CF5561" w:rsidRPr="00595959" w:rsidRDefault="00CF5561" w:rsidP="00CF5561">
      <w:pPr>
        <w:ind w:firstLine="709"/>
        <w:jc w:val="both"/>
      </w:pPr>
      <w:r w:rsidRPr="00595959">
        <w:t>4. Срок предоставления муниципальной услуги составляет 30 дней со дня регистрации заявления о предоставлении муниципальной услуги.</w:t>
      </w:r>
    </w:p>
    <w:p w:rsidR="00CF5561" w:rsidRPr="00595959" w:rsidRDefault="00CF5561" w:rsidP="00CF5561">
      <w:pPr>
        <w:ind w:firstLine="709"/>
        <w:jc w:val="both"/>
      </w:pPr>
      <w:r w:rsidRPr="00595959">
        <w:t>5. Правовые основания для предоставления муниципальной услуги:</w:t>
      </w:r>
    </w:p>
    <w:p w:rsidR="00CF5561" w:rsidRPr="00595959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595959">
        <w:rPr>
          <w:rFonts w:ascii="Times New Roman" w:hAnsi="Times New Roman"/>
          <w:sz w:val="24"/>
        </w:rPr>
        <w:t>1) Конституция Российской Федерации («Российская газета», 25.12.93, № 237);</w:t>
      </w:r>
    </w:p>
    <w:p w:rsidR="00CF5561" w:rsidRPr="00595959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595959">
        <w:rPr>
          <w:rFonts w:ascii="Times New Roman" w:hAnsi="Times New Roman"/>
          <w:sz w:val="24"/>
        </w:rPr>
        <w:t>2) Федеральный закон от 22.10.2004 № 125-ФЗ «Об архивном деле в Российской Федерации» (Собрание законодательства Российской Федерации, 2004, № 43, ст. 4169, 2006, № 50, ст. 5280, 2007, № 49, ст. 6079);</w:t>
      </w:r>
    </w:p>
    <w:p w:rsidR="00CF5561" w:rsidRPr="00595959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595959">
        <w:rPr>
          <w:rFonts w:ascii="Times New Roman" w:hAnsi="Times New Roman"/>
          <w:sz w:val="24"/>
        </w:rPr>
        <w:t>3) Федеральный закон от 02.05.2006 № 59-ФЗ «О порядке рассмотрения обращений граждан Российской Федерации» (Собрание законодательства Российской Федерации, 2006, № 19, ст. 2060);</w:t>
      </w:r>
    </w:p>
    <w:p w:rsidR="00CF5561" w:rsidRPr="00507700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507700">
        <w:rPr>
          <w:rFonts w:ascii="Times New Roman" w:hAnsi="Times New Roman"/>
          <w:sz w:val="24"/>
        </w:rPr>
        <w:t>4) Приказ Министерства культуры и массовых коммуникаций Российской Федерации от 18 января 2007 г.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(зарегистрирован в Министерстве юстиции Российской Федерации 06.03.2007, регистрационный № 9059, Бюллетень нормативных актов федеральных органов исполнительной</w:t>
      </w:r>
      <w:proofErr w:type="gramEnd"/>
      <w:r w:rsidRPr="00507700">
        <w:rPr>
          <w:rFonts w:ascii="Times New Roman" w:hAnsi="Times New Roman"/>
          <w:sz w:val="24"/>
        </w:rPr>
        <w:t xml:space="preserve"> власти, № 20, 14.05.2007);</w:t>
      </w:r>
    </w:p>
    <w:p w:rsidR="00CF5561" w:rsidRPr="00595959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595959">
        <w:rPr>
          <w:rFonts w:ascii="Times New Roman" w:hAnsi="Times New Roman"/>
          <w:sz w:val="24"/>
        </w:rPr>
        <w:t>5) Закон Свердловской области от 25.03.2005 № 5-ОЗ «Об архивном деле в Свердловской области» («Областная газета», 2005, 30 марта, № 82-84);</w:t>
      </w:r>
    </w:p>
    <w:p w:rsidR="00CF5561" w:rsidRPr="00595959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595959">
        <w:rPr>
          <w:rFonts w:ascii="Times New Roman" w:hAnsi="Times New Roman"/>
          <w:sz w:val="24"/>
        </w:rPr>
        <w:t>6) Постановление Правительства Свердловской обл</w:t>
      </w:r>
      <w:r>
        <w:rPr>
          <w:rFonts w:ascii="Times New Roman" w:hAnsi="Times New Roman"/>
          <w:sz w:val="24"/>
        </w:rPr>
        <w:t>асти от 29 октября 2007 г. № </w:t>
      </w:r>
      <w:r w:rsidRPr="00595959">
        <w:rPr>
          <w:rFonts w:ascii="Times New Roman" w:hAnsi="Times New Roman"/>
          <w:sz w:val="24"/>
        </w:rPr>
        <w:t>1053 «О предоставлении мер социальной поддержки пользователям архивными документами, находящимися в собственности Свердловской области».</w:t>
      </w:r>
    </w:p>
    <w:p w:rsidR="00CF5561" w:rsidRPr="00595959" w:rsidRDefault="00CF5561" w:rsidP="00CF5561">
      <w:pPr>
        <w:ind w:firstLine="709"/>
        <w:jc w:val="both"/>
      </w:pPr>
      <w:r w:rsidRPr="00595959">
        <w:t>6. Исчерпывающий перечень документов, необходимых для предоставления муниципальной услуги.</w:t>
      </w:r>
    </w:p>
    <w:p w:rsidR="00CF5561" w:rsidRPr="004D252D" w:rsidRDefault="00CF5561" w:rsidP="00CF5561">
      <w:pPr>
        <w:ind w:firstLine="709"/>
        <w:jc w:val="both"/>
      </w:pPr>
      <w:r w:rsidRPr="004D252D">
        <w:t xml:space="preserve">6.1. Для получения муниципальной услуги заявитель самостоятельно предоставляет в </w:t>
      </w:r>
      <w:r w:rsidRPr="0068510A">
        <w:t>организационный отдел</w:t>
      </w:r>
      <w:r w:rsidRPr="004D252D">
        <w:t xml:space="preserve"> письменное заявление по установленной форме (приложени</w:t>
      </w:r>
      <w:r>
        <w:t>я</w:t>
      </w:r>
      <w:r w:rsidRPr="004D252D">
        <w:t xml:space="preserve"> № </w:t>
      </w:r>
      <w:r>
        <w:t>1 и № 2</w:t>
      </w:r>
      <w:r w:rsidRPr="004D252D">
        <w:t xml:space="preserve"> к настоящему административному регламенту)</w:t>
      </w:r>
      <w:r>
        <w:t xml:space="preserve"> с приложением следующих документов:</w:t>
      </w:r>
    </w:p>
    <w:p w:rsidR="00CF5561" w:rsidRDefault="00CF5561" w:rsidP="00CF5561">
      <w:pPr>
        <w:ind w:firstLine="709"/>
        <w:jc w:val="both"/>
      </w:pPr>
      <w:r>
        <w:t>1</w:t>
      </w:r>
      <w:r w:rsidRPr="004D252D">
        <w:t xml:space="preserve">) </w:t>
      </w:r>
      <w:r w:rsidRPr="00705F73">
        <w:t>док</w:t>
      </w:r>
      <w:r>
        <w:t>умент, удостоверяющий личность заявителя (паспорт гражданина Российской Федерации,</w:t>
      </w:r>
      <w:r w:rsidRPr="008D5B5F">
        <w:t xml:space="preserve"> </w:t>
      </w:r>
      <w:r w:rsidRPr="000E11BF">
        <w:t>универсальная электронная карта</w:t>
      </w:r>
      <w:r>
        <w:t>);</w:t>
      </w:r>
    </w:p>
    <w:p w:rsidR="00CF5561" w:rsidRDefault="00CF5561" w:rsidP="00CF5561">
      <w:pPr>
        <w:ind w:firstLine="709"/>
        <w:jc w:val="both"/>
      </w:pPr>
      <w:r>
        <w:t xml:space="preserve">2) </w:t>
      </w:r>
      <w:r w:rsidRPr="00705F73">
        <w:t xml:space="preserve"> документ, подтверждающий полномочия представителя заявителя</w:t>
      </w:r>
      <w:r>
        <w:t xml:space="preserve"> (если от имени заявителя обращается его представитель).</w:t>
      </w:r>
    </w:p>
    <w:p w:rsidR="00CF5561" w:rsidRPr="004D252D" w:rsidRDefault="00CF5561" w:rsidP="00CF5561">
      <w:pPr>
        <w:ind w:firstLine="709"/>
        <w:jc w:val="both"/>
      </w:pPr>
      <w:r w:rsidRPr="004D252D">
        <w:t>6.</w:t>
      </w:r>
      <w:r>
        <w:t>2</w:t>
      </w:r>
      <w:r w:rsidRPr="004D252D">
        <w:t xml:space="preserve">. Специалист не вправе требовать от заявителя </w:t>
      </w:r>
      <w:r>
        <w:rPr>
          <w:rFonts w:eastAsia="Calibri"/>
        </w:rPr>
        <w:t>документов, не предусмотренных пунктом 6.1 настоящего раздела</w:t>
      </w:r>
      <w:r w:rsidRPr="004D252D">
        <w:rPr>
          <w:rFonts w:eastAsia="Calibri"/>
        </w:rPr>
        <w:t>.</w:t>
      </w:r>
    </w:p>
    <w:p w:rsidR="00CF5561" w:rsidRPr="004D252D" w:rsidRDefault="00CF5561" w:rsidP="00CF5561">
      <w:pPr>
        <w:ind w:firstLine="709"/>
        <w:jc w:val="both"/>
      </w:pPr>
      <w:r>
        <w:t>6.3. Пред</w:t>
      </w:r>
      <w:r w:rsidRPr="004D252D">
        <w:t>ставленные документы должны соответствовать следующим требованиям:</w:t>
      </w:r>
    </w:p>
    <w:p w:rsidR="00CF5561" w:rsidRPr="004D252D" w:rsidRDefault="00CF5561" w:rsidP="00CF5561">
      <w:pPr>
        <w:ind w:firstLine="709"/>
        <w:jc w:val="both"/>
      </w:pPr>
      <w:r w:rsidRPr="004D252D">
        <w:t>1) текст документа написан разборчиво от руки или при помощи средств электронно-вычислительной техники;</w:t>
      </w:r>
    </w:p>
    <w:p w:rsidR="00CF5561" w:rsidRPr="004D252D" w:rsidRDefault="00CF5561" w:rsidP="00CF5561">
      <w:pPr>
        <w:ind w:firstLine="709"/>
        <w:jc w:val="both"/>
      </w:pPr>
      <w:r w:rsidRPr="004D252D"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CF5561" w:rsidRPr="00741456" w:rsidRDefault="00CF5561" w:rsidP="00CF5561">
      <w:pPr>
        <w:ind w:firstLine="709"/>
        <w:jc w:val="both"/>
      </w:pPr>
      <w:r w:rsidRPr="00741456">
        <w:t>3) отсутствуют подчистки, приписки, зачеркнутые слова и иные исправления;</w:t>
      </w:r>
    </w:p>
    <w:p w:rsidR="00CF5561" w:rsidRDefault="00CF5561" w:rsidP="00CF5561">
      <w:pPr>
        <w:ind w:firstLine="709"/>
        <w:jc w:val="both"/>
      </w:pPr>
      <w:r w:rsidRPr="004D252D">
        <w:t>4) до</w:t>
      </w:r>
      <w:r>
        <w:t>кументы не исполнены карандашом;</w:t>
      </w:r>
    </w:p>
    <w:p w:rsidR="00CF5561" w:rsidRPr="00E4056F" w:rsidRDefault="00CF5561" w:rsidP="00CF5561">
      <w:pPr>
        <w:ind w:firstLine="709"/>
        <w:jc w:val="both"/>
      </w:pPr>
      <w:r w:rsidRPr="00E4056F">
        <w:t>5) в документах не должно быть серьёзных повреждений, наличие которых не позволяло бы однозначно истолковать их сод</w:t>
      </w:r>
      <w:r>
        <w:t>ержание.</w:t>
      </w:r>
    </w:p>
    <w:p w:rsidR="00CF5561" w:rsidRPr="004D252D" w:rsidRDefault="00CF5561" w:rsidP="00CF5561">
      <w:pPr>
        <w:ind w:firstLine="709"/>
        <w:jc w:val="both"/>
      </w:pPr>
      <w:r>
        <w:t>6.4</w:t>
      </w:r>
      <w:r w:rsidRPr="00E4056F">
        <w:t xml:space="preserve">. </w:t>
      </w:r>
      <w:r w:rsidRPr="00E4056F">
        <w:rPr>
          <w:spacing w:val="5"/>
        </w:rPr>
        <w:t>Все документы предоставляются в копиях с одновременным</w:t>
      </w:r>
      <w:r w:rsidRPr="004D252D">
        <w:rPr>
          <w:spacing w:val="5"/>
        </w:rPr>
        <w:t xml:space="preserve">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CF5561" w:rsidRDefault="00CF5561" w:rsidP="00CF5561">
      <w:pPr>
        <w:ind w:firstLine="709"/>
        <w:jc w:val="both"/>
      </w:pPr>
      <w:r w:rsidRPr="004D252D">
        <w:t>7. Заявление о предоставлении муниципальной услуги с приложением документов, указанных в пункте 6.1 настоящего раздела может быть направлено</w:t>
      </w:r>
      <w:r>
        <w:t>:</w:t>
      </w:r>
    </w:p>
    <w:p w:rsidR="00CF5561" w:rsidRDefault="00CF5561" w:rsidP="00CF5561">
      <w:pPr>
        <w:ind w:firstLine="709"/>
        <w:jc w:val="both"/>
      </w:pPr>
      <w:r>
        <w:t>1) непосредственно</w:t>
      </w:r>
      <w:r w:rsidRPr="004D252D">
        <w:t xml:space="preserve"> в </w:t>
      </w:r>
      <w:r w:rsidRPr="0068510A">
        <w:t>организационный отдел;</w:t>
      </w:r>
    </w:p>
    <w:p w:rsidR="00CF5561" w:rsidRPr="004D252D" w:rsidRDefault="00CF5561" w:rsidP="00CF5561">
      <w:pPr>
        <w:ind w:firstLine="709"/>
        <w:jc w:val="both"/>
      </w:pPr>
      <w:r>
        <w:t>2)</w:t>
      </w:r>
      <w:r w:rsidRPr="00E4056F">
        <w:t xml:space="preserve"> </w:t>
      </w:r>
      <w:r w:rsidRPr="000E11BF">
        <w:t>посредством многофункционального центра предоставления государственных и муниципальных услуг</w:t>
      </w:r>
      <w:r>
        <w:t>;</w:t>
      </w:r>
    </w:p>
    <w:p w:rsidR="00CF5561" w:rsidRPr="004D252D" w:rsidRDefault="00CF5561" w:rsidP="00CF5561">
      <w:pPr>
        <w:ind w:firstLine="709"/>
        <w:jc w:val="both"/>
      </w:pPr>
      <w:r>
        <w:t>3</w:t>
      </w:r>
      <w:r w:rsidRPr="004D252D">
        <w:t>) в электронной форме в отсканированном виде:</w:t>
      </w:r>
    </w:p>
    <w:p w:rsidR="00CF5561" w:rsidRPr="0068510A" w:rsidRDefault="00CF5561" w:rsidP="00CF5561">
      <w:pPr>
        <w:ind w:firstLine="709"/>
        <w:jc w:val="both"/>
      </w:pPr>
      <w:r w:rsidRPr="0068510A">
        <w:lastRenderedPageBreak/>
        <w:t xml:space="preserve">- на электронную почту организационного отдела по адресу: </w:t>
      </w:r>
      <w:hyperlink r:id="rId10" w:history="1">
        <w:r w:rsidRPr="0068510A">
          <w:rPr>
            <w:rStyle w:val="a8"/>
            <w:lang w:val="en-US"/>
          </w:rPr>
          <w:t>arch</w:t>
        </w:r>
        <w:r w:rsidRPr="0068510A">
          <w:rPr>
            <w:rStyle w:val="a8"/>
          </w:rPr>
          <w:t>-</w:t>
        </w:r>
        <w:r w:rsidRPr="0068510A">
          <w:rPr>
            <w:rStyle w:val="a8"/>
            <w:lang w:val="en-US"/>
          </w:rPr>
          <w:t>kushva</w:t>
        </w:r>
        <w:r w:rsidRPr="0068510A">
          <w:rPr>
            <w:rStyle w:val="a8"/>
          </w:rPr>
          <w:t>@</w:t>
        </w:r>
        <w:r w:rsidRPr="0068510A">
          <w:rPr>
            <w:rStyle w:val="a8"/>
            <w:lang w:val="en-US"/>
          </w:rPr>
          <w:t>mail</w:t>
        </w:r>
        <w:r w:rsidRPr="0068510A">
          <w:rPr>
            <w:rStyle w:val="a8"/>
          </w:rPr>
          <w:t>.</w:t>
        </w:r>
        <w:r w:rsidRPr="0068510A">
          <w:rPr>
            <w:rStyle w:val="a8"/>
            <w:lang w:val="en-US"/>
          </w:rPr>
          <w:t>ru</w:t>
        </w:r>
      </w:hyperlink>
      <w:r w:rsidRPr="0068510A">
        <w:t>;</w:t>
      </w:r>
    </w:p>
    <w:p w:rsidR="00CF5561" w:rsidRPr="004D252D" w:rsidRDefault="00CF5561" w:rsidP="00CF5561">
      <w:pPr>
        <w:ind w:firstLine="709"/>
        <w:jc w:val="both"/>
      </w:pPr>
      <w:r w:rsidRPr="004D252D">
        <w:t>- через Единый портал либо через Региональный портал государственных и муниципальных услуг (функций).</w:t>
      </w:r>
    </w:p>
    <w:p w:rsidR="00CF5561" w:rsidRPr="004D252D" w:rsidRDefault="00CF5561" w:rsidP="00CF5561">
      <w:pPr>
        <w:ind w:firstLine="709"/>
        <w:jc w:val="both"/>
      </w:pPr>
      <w:r w:rsidRPr="004D252D">
        <w:t>Порядок приема документов, необходимых для предоставления муниципальной услуги, в электронной форме установлен в пункте 2.</w:t>
      </w:r>
      <w:r>
        <w:t>5</w:t>
      </w:r>
      <w:r w:rsidRPr="004D252D">
        <w:t xml:space="preserve"> раздела 3 настоящего административного регламента.</w:t>
      </w:r>
    </w:p>
    <w:p w:rsidR="00CF5561" w:rsidRPr="00121157" w:rsidRDefault="00CF5561" w:rsidP="00CF5561">
      <w:pPr>
        <w:ind w:firstLine="709"/>
        <w:jc w:val="both"/>
      </w:pPr>
      <w:r w:rsidRPr="00121157"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CF5561" w:rsidRPr="00121157" w:rsidRDefault="00CF5561" w:rsidP="00CF5561">
      <w:pPr>
        <w:ind w:firstLine="709"/>
        <w:jc w:val="both"/>
      </w:pPr>
      <w:r w:rsidRPr="00121157">
        <w:t>1) предоставление документов, не соответствующих перечню, указанному в пункте 6.1 настоящего раздела;</w:t>
      </w:r>
    </w:p>
    <w:p w:rsidR="00CF5561" w:rsidRPr="00E4056F" w:rsidRDefault="00CF5561" w:rsidP="00CF5561">
      <w:pPr>
        <w:ind w:firstLine="709"/>
        <w:jc w:val="both"/>
      </w:pPr>
      <w:r w:rsidRPr="00E4056F">
        <w:t>2) нарушение требований к оформлению документов;</w:t>
      </w:r>
    </w:p>
    <w:p w:rsidR="00CF5561" w:rsidRPr="00E4056F" w:rsidRDefault="00CF5561" w:rsidP="00CF5561">
      <w:pPr>
        <w:ind w:firstLine="709"/>
        <w:jc w:val="both"/>
      </w:pPr>
      <w:r w:rsidRPr="00E4056F">
        <w:t>3) наличие в запросах ненормативной лексики и оскорбительных высказываний;</w:t>
      </w:r>
    </w:p>
    <w:p w:rsidR="00CF5561" w:rsidRPr="00E4056F" w:rsidRDefault="00CF5561" w:rsidP="00CF5561">
      <w:pPr>
        <w:ind w:firstLine="709"/>
        <w:jc w:val="both"/>
      </w:pPr>
      <w:r w:rsidRPr="00E4056F">
        <w:t>4) предоставление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CF5561" w:rsidRPr="00E4056F" w:rsidRDefault="00CF5561" w:rsidP="00CF5561">
      <w:pPr>
        <w:ind w:firstLine="709"/>
        <w:jc w:val="both"/>
      </w:pPr>
      <w:r w:rsidRPr="00E4056F">
        <w:t xml:space="preserve">5) отсутствие в </w:t>
      </w:r>
      <w:r w:rsidRPr="0068510A">
        <w:t>организационном отделе</w:t>
      </w:r>
      <w:r w:rsidRPr="00E4056F">
        <w:t xml:space="preserve"> соответствующих архивных документов.</w:t>
      </w:r>
    </w:p>
    <w:p w:rsidR="00CF5561" w:rsidRPr="004D252D" w:rsidRDefault="00CF5561" w:rsidP="00CF5561">
      <w:pPr>
        <w:ind w:firstLine="709"/>
        <w:jc w:val="both"/>
      </w:pPr>
      <w:r w:rsidRPr="004D252D">
        <w:t>9. Исчерпывающий перечень оснований для отказа в предоставлении муниципальной услуги:</w:t>
      </w:r>
    </w:p>
    <w:p w:rsidR="00CF5561" w:rsidRPr="004D252D" w:rsidRDefault="00CF5561" w:rsidP="00CF5561">
      <w:pPr>
        <w:ind w:firstLine="709"/>
        <w:jc w:val="both"/>
      </w:pPr>
      <w:r w:rsidRPr="004D252D">
        <w:t>1) отсутствие у заявителя права на получение муниципальной услуги в соответствии с действующим законодательством;</w:t>
      </w:r>
    </w:p>
    <w:p w:rsidR="00CF5561" w:rsidRPr="002D15A0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Pr="00705F73">
        <w:rPr>
          <w:rFonts w:ascii="Times New Roman" w:hAnsi="Times New Roman"/>
          <w:sz w:val="24"/>
        </w:rPr>
        <w:t xml:space="preserve">отсутствие в </w:t>
      </w:r>
      <w:r>
        <w:rPr>
          <w:rFonts w:ascii="Times New Roman" w:hAnsi="Times New Roman"/>
          <w:sz w:val="24"/>
        </w:rPr>
        <w:t>заявлении</w:t>
      </w:r>
      <w:r w:rsidRPr="00705F73">
        <w:rPr>
          <w:rFonts w:ascii="Times New Roman" w:hAnsi="Times New Roman"/>
          <w:sz w:val="24"/>
        </w:rPr>
        <w:t xml:space="preserve"> необходимых сведений для проведения поисковой работы </w:t>
      </w:r>
      <w:r w:rsidRPr="002D15A0">
        <w:rPr>
          <w:rFonts w:ascii="Times New Roman" w:hAnsi="Times New Roman"/>
          <w:sz w:val="24"/>
        </w:rPr>
        <w:t>по документам организационного отдела.</w:t>
      </w:r>
    </w:p>
    <w:p w:rsidR="00CF5561" w:rsidRPr="004D252D" w:rsidRDefault="00CF5561" w:rsidP="00CF5561">
      <w:pPr>
        <w:ind w:firstLine="709"/>
        <w:jc w:val="both"/>
      </w:pPr>
      <w:r w:rsidRPr="004D252D">
        <w:t>10. При предоставлении муниципальной услуги плата с заявителя не взимается</w:t>
      </w:r>
      <w:r>
        <w:t>.</w:t>
      </w:r>
    </w:p>
    <w:p w:rsidR="00CF5561" w:rsidRPr="004D252D" w:rsidRDefault="00CF5561" w:rsidP="00CF5561">
      <w:pPr>
        <w:ind w:firstLine="709"/>
        <w:jc w:val="both"/>
      </w:pPr>
      <w:r w:rsidRPr="004D252D">
        <w:t>11. Максимальный срок ожидания в очереди.</w:t>
      </w:r>
    </w:p>
    <w:p w:rsidR="00CF5561" w:rsidRPr="004D252D" w:rsidRDefault="00CF5561" w:rsidP="00CF5561">
      <w:pPr>
        <w:ind w:firstLine="709"/>
        <w:jc w:val="both"/>
      </w:pPr>
      <w:r w:rsidRPr="004D252D">
        <w:t>11.1. При подаче запроса о предоставлении муниципальной услуги максимальный срок ожидания в очереди составляет</w:t>
      </w:r>
      <w:r>
        <w:t xml:space="preserve"> 15 минут.</w:t>
      </w:r>
    </w:p>
    <w:p w:rsidR="00CF5561" w:rsidRPr="0033327D" w:rsidRDefault="00CF5561" w:rsidP="00CF5561">
      <w:pPr>
        <w:ind w:firstLine="709"/>
        <w:jc w:val="both"/>
      </w:pPr>
      <w:r w:rsidRPr="0033327D">
        <w:t xml:space="preserve">11.2. При получении результата предоставления муниципальной услуги максимальный срок ожидания в очереди составляет </w:t>
      </w:r>
      <w:r>
        <w:t>1</w:t>
      </w:r>
      <w:r w:rsidRPr="0033327D">
        <w:t>5 мин</w:t>
      </w:r>
      <w:r>
        <w:t>ут</w:t>
      </w:r>
      <w:r w:rsidRPr="0033327D">
        <w:t>.</w:t>
      </w:r>
    </w:p>
    <w:p w:rsidR="00CF5561" w:rsidRPr="004D252D" w:rsidRDefault="00CF5561" w:rsidP="00CF5561">
      <w:pPr>
        <w:autoSpaceDE w:val="0"/>
        <w:adjustRightInd w:val="0"/>
        <w:ind w:firstLine="720"/>
        <w:jc w:val="both"/>
      </w:pPr>
      <w:r w:rsidRPr="004D252D">
        <w:t xml:space="preserve">11.3. В случае объективной задержки продвижения очереди уполномоченное должностное лицо </w:t>
      </w:r>
      <w:r w:rsidRPr="0068510A">
        <w:t>организационного отдела,</w:t>
      </w:r>
      <w:r w:rsidRPr="004D252D">
        <w:t xml:space="preserve">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CF5561" w:rsidRPr="004D252D" w:rsidRDefault="00CF5561" w:rsidP="00CF5561">
      <w:pPr>
        <w:ind w:firstLine="709"/>
        <w:jc w:val="both"/>
      </w:pPr>
      <w:r w:rsidRPr="004D252D">
        <w:t xml:space="preserve">12. Регистрация заявления и прилагаемых к нему документов, необходимых для предоставления муниципальной услуги, производится в день их поступления </w:t>
      </w:r>
      <w:r>
        <w:t xml:space="preserve">в </w:t>
      </w:r>
      <w:r w:rsidRPr="0068510A">
        <w:t>организационный отдел</w:t>
      </w:r>
      <w:r w:rsidRPr="00E4056F">
        <w:rPr>
          <w:color w:val="FF0000"/>
        </w:rPr>
        <w:t xml:space="preserve"> </w:t>
      </w:r>
      <w:r w:rsidRPr="00E4056F">
        <w:t>либо в МФЦ (в случае, если заявление на предоставление муниципальной услуги подается посредством МФЦ).</w:t>
      </w:r>
    </w:p>
    <w:p w:rsidR="00CF5561" w:rsidRPr="004D252D" w:rsidRDefault="00CF5561" w:rsidP="00CF5561">
      <w:pPr>
        <w:ind w:firstLine="709"/>
        <w:jc w:val="both"/>
      </w:pPr>
      <w:r w:rsidRPr="004D252D">
        <w:t>13. Требования к помещениям, в которых предоставляется муниципальная услуга:</w:t>
      </w:r>
    </w:p>
    <w:p w:rsidR="00CF5561" w:rsidRPr="004D252D" w:rsidRDefault="00CF5561" w:rsidP="00CF5561">
      <w:pPr>
        <w:ind w:firstLine="709"/>
        <w:jc w:val="both"/>
      </w:pPr>
      <w:r w:rsidRPr="004D252D">
        <w:t xml:space="preserve">1) места для ожидания в очереди находятся в холле или ином специально приспособленном помещении, оборудуются стульями и (или) кресельными секциями. </w:t>
      </w:r>
      <w:proofErr w:type="gramStart"/>
      <w:r w:rsidRPr="004D252D">
        <w:t>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  <w:proofErr w:type="gramEnd"/>
    </w:p>
    <w:p w:rsidR="00CF5561" w:rsidRPr="004D252D" w:rsidRDefault="00CF5561" w:rsidP="00CF5561">
      <w:pPr>
        <w:ind w:firstLine="709"/>
        <w:jc w:val="both"/>
      </w:pPr>
      <w:r w:rsidRPr="004D252D"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CF5561" w:rsidRPr="004D252D" w:rsidRDefault="00CF5561" w:rsidP="00CF5561">
      <w:pPr>
        <w:ind w:firstLine="709"/>
        <w:jc w:val="both"/>
      </w:pPr>
      <w:r w:rsidRPr="004D252D"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CF5561" w:rsidRPr="004D252D" w:rsidRDefault="00CF5561" w:rsidP="00CF5561">
      <w:pPr>
        <w:ind w:firstLine="709"/>
        <w:jc w:val="both"/>
      </w:pPr>
      <w:r w:rsidRPr="004D252D"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CF5561" w:rsidRPr="004D252D" w:rsidRDefault="00CF5561" w:rsidP="00CF5561">
      <w:pPr>
        <w:ind w:firstLine="709"/>
        <w:jc w:val="both"/>
      </w:pPr>
      <w:r w:rsidRPr="004D252D">
        <w:t>14. Показатели доступности и качества муниципальной услуги.</w:t>
      </w:r>
    </w:p>
    <w:p w:rsidR="00CF5561" w:rsidRPr="004D252D" w:rsidRDefault="00CF5561" w:rsidP="00CF5561">
      <w:pPr>
        <w:ind w:firstLine="709"/>
        <w:jc w:val="both"/>
      </w:pPr>
      <w:r w:rsidRPr="004D252D">
        <w:t>14.1. Показателями доступности муниципальной услуги являются:</w:t>
      </w:r>
    </w:p>
    <w:p w:rsidR="00CF5561" w:rsidRPr="004D252D" w:rsidRDefault="00CF5561" w:rsidP="00CF5561">
      <w:pPr>
        <w:ind w:firstLine="709"/>
        <w:jc w:val="both"/>
      </w:pPr>
      <w:r w:rsidRPr="004D252D">
        <w:lastRenderedPageBreak/>
        <w:t>1) транспортная доступность к местам предоставления муниципальной услуги;</w:t>
      </w:r>
    </w:p>
    <w:p w:rsidR="00CF5561" w:rsidRPr="004D252D" w:rsidRDefault="00CF5561" w:rsidP="00CF5561">
      <w:pPr>
        <w:ind w:firstLine="709"/>
        <w:jc w:val="both"/>
      </w:pPr>
      <w:r w:rsidRPr="004D252D"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CF5561" w:rsidRPr="004D252D" w:rsidRDefault="00CF5561" w:rsidP="00CF5561">
      <w:pPr>
        <w:ind w:firstLine="709"/>
        <w:jc w:val="both"/>
      </w:pPr>
      <w:r w:rsidRPr="004D252D">
        <w:t>3) обеспечение возможности направления запроса в электронной форме;</w:t>
      </w:r>
    </w:p>
    <w:p w:rsidR="00CF5561" w:rsidRPr="004D252D" w:rsidRDefault="00CF5561" w:rsidP="00CF5561">
      <w:pPr>
        <w:ind w:firstLine="709"/>
        <w:jc w:val="both"/>
      </w:pPr>
      <w:r w:rsidRPr="004D252D">
        <w:t xml:space="preserve">4) размещение информации о порядке предоставления муниципальной услуги на официальном сайте </w:t>
      </w:r>
      <w:proofErr w:type="spellStart"/>
      <w:r w:rsidRPr="004D252D">
        <w:t>Кушвинского</w:t>
      </w:r>
      <w:proofErr w:type="spellEnd"/>
      <w:r w:rsidRPr="004D252D">
        <w:t xml:space="preserve"> городского округа.</w:t>
      </w:r>
    </w:p>
    <w:p w:rsidR="00CF5561" w:rsidRPr="004D252D" w:rsidRDefault="00CF5561" w:rsidP="00CF5561">
      <w:pPr>
        <w:ind w:firstLine="709"/>
        <w:jc w:val="both"/>
      </w:pPr>
      <w:r w:rsidRPr="004D252D">
        <w:t>14.2. Показателями качества предоставления муниципальной услуги являются:</w:t>
      </w:r>
    </w:p>
    <w:p w:rsidR="00CF5561" w:rsidRPr="004D252D" w:rsidRDefault="00CF5561" w:rsidP="00CF5561">
      <w:pPr>
        <w:ind w:firstLine="709"/>
        <w:jc w:val="both"/>
      </w:pPr>
      <w:r w:rsidRPr="004D252D">
        <w:t>1) соблюдение срока предоставления муниципальной услуги;</w:t>
      </w:r>
    </w:p>
    <w:p w:rsidR="00CF5561" w:rsidRPr="004D252D" w:rsidRDefault="00CF5561" w:rsidP="00CF5561">
      <w:pPr>
        <w:ind w:firstLine="709"/>
        <w:jc w:val="both"/>
      </w:pPr>
      <w:r w:rsidRPr="004D252D">
        <w:t>2) соблюдение порядка выполнения административных процедур;</w:t>
      </w:r>
    </w:p>
    <w:p w:rsidR="00CF5561" w:rsidRPr="004D252D" w:rsidRDefault="00CF5561" w:rsidP="00CF5561">
      <w:pPr>
        <w:ind w:firstLine="709"/>
        <w:jc w:val="both"/>
      </w:pPr>
      <w:r w:rsidRPr="004D252D">
        <w:t xml:space="preserve">3) </w:t>
      </w:r>
      <w:r w:rsidRPr="00D10772">
        <w:t xml:space="preserve">отсутствие </w:t>
      </w:r>
      <w:r>
        <w:t>обоснованных</w:t>
      </w:r>
      <w:r w:rsidRPr="00D10772">
        <w:t xml:space="preserve"> жалоб на действия (бездействие) должностных лиц, осуществленные в ходе предоставления муниципальной услуги.</w:t>
      </w:r>
    </w:p>
    <w:p w:rsidR="00CF5561" w:rsidRPr="00596215" w:rsidRDefault="00CF5561" w:rsidP="00CF5561">
      <w:pPr>
        <w:pStyle w:val="11"/>
        <w:spacing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</w:rPr>
      </w:pPr>
    </w:p>
    <w:p w:rsidR="00CF5561" w:rsidRPr="00596215" w:rsidRDefault="00CF5561" w:rsidP="00CF5561">
      <w:pPr>
        <w:pStyle w:val="11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Раздел 3</w:t>
      </w:r>
      <w:r w:rsidRPr="00596215">
        <w:rPr>
          <w:rFonts w:ascii="Times New Roman" w:hAnsi="Times New Roman" w:cs="Times New Roman"/>
          <w:b/>
          <w:sz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CF5561" w:rsidRPr="00596215" w:rsidRDefault="00CF5561" w:rsidP="00CF5561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F5561" w:rsidRPr="00515A96" w:rsidRDefault="00CF5561" w:rsidP="00CF5561">
      <w:pPr>
        <w:ind w:firstLine="709"/>
        <w:jc w:val="both"/>
      </w:pPr>
      <w:r w:rsidRPr="00515A96">
        <w:t xml:space="preserve">Последовательность административных действий (процедур) приводится в блок-схеме (приложение № </w:t>
      </w:r>
      <w:r>
        <w:t>3</w:t>
      </w:r>
      <w:r w:rsidRPr="00515A96">
        <w:t xml:space="preserve"> к настоящему административному регламенту).</w:t>
      </w:r>
    </w:p>
    <w:p w:rsidR="00CF5561" w:rsidRPr="00515A96" w:rsidRDefault="00CF5561" w:rsidP="00CF5561">
      <w:pPr>
        <w:ind w:firstLine="709"/>
        <w:jc w:val="both"/>
      </w:pPr>
      <w:r w:rsidRPr="00515A96">
        <w:t>Предоставление муниципальной услуги включает в себя следующие административные процедуры:</w:t>
      </w:r>
    </w:p>
    <w:p w:rsidR="00CF5561" w:rsidRPr="00515A96" w:rsidRDefault="00CF5561" w:rsidP="00CF5561">
      <w:pPr>
        <w:ind w:firstLine="709"/>
        <w:jc w:val="both"/>
      </w:pPr>
      <w:r w:rsidRPr="00515A96">
        <w:t>1) информирование и консультирование заявителей по вопросам предоставления муниципальной услуги;</w:t>
      </w:r>
    </w:p>
    <w:p w:rsidR="00CF5561" w:rsidRDefault="00CF5561" w:rsidP="00CF5561">
      <w:pPr>
        <w:ind w:firstLine="709"/>
        <w:jc w:val="both"/>
      </w:pPr>
      <w:r w:rsidRPr="00515A96">
        <w:t>2) прием и регистрация заявления и документов, необходимых для предоставления муниципальной услуги;</w:t>
      </w:r>
    </w:p>
    <w:p w:rsidR="00CF5561" w:rsidRPr="00515A96" w:rsidRDefault="00CF5561" w:rsidP="00CF5561">
      <w:pPr>
        <w:ind w:firstLine="709"/>
        <w:jc w:val="both"/>
      </w:pPr>
      <w:r>
        <w:t>3</w:t>
      </w:r>
      <w:r w:rsidRPr="00515A96">
        <w:t xml:space="preserve">) </w:t>
      </w:r>
      <w:r>
        <w:t xml:space="preserve">рассмотрение заявления и </w:t>
      </w:r>
      <w:r w:rsidRPr="00515A96">
        <w:t>поиск архивных документов, необходимых для предоставления муниципальной услуги;</w:t>
      </w:r>
    </w:p>
    <w:p w:rsidR="00CF5561" w:rsidRPr="00507700" w:rsidRDefault="00CF5561" w:rsidP="00CF5561">
      <w:pPr>
        <w:ind w:firstLine="709"/>
        <w:jc w:val="both"/>
      </w:pPr>
      <w:r w:rsidRPr="00507700">
        <w:t xml:space="preserve">4) </w:t>
      </w:r>
      <w:r w:rsidRPr="00507700">
        <w:rPr>
          <w:bCs/>
        </w:rPr>
        <w:t>в</w:t>
      </w:r>
      <w:r w:rsidRPr="00507700">
        <w:t>ыдача (направление) заявителю результата пред</w:t>
      </w:r>
      <w:r>
        <w:t>оставления муниципальной услуги.</w:t>
      </w:r>
    </w:p>
    <w:p w:rsidR="00CF5561" w:rsidRPr="004D252D" w:rsidRDefault="00CF5561" w:rsidP="00CF5561">
      <w:pPr>
        <w:ind w:firstLine="709"/>
        <w:jc w:val="both"/>
      </w:pPr>
      <w:r w:rsidRPr="004D252D">
        <w:t>1. Информирование и консультирование заявителей по вопросам предоставления муниципальной услуги.</w:t>
      </w:r>
    </w:p>
    <w:p w:rsidR="00CF5561" w:rsidRDefault="00CF5561" w:rsidP="00CF5561">
      <w:pPr>
        <w:ind w:firstLine="709"/>
        <w:jc w:val="both"/>
      </w:pPr>
      <w:r w:rsidRPr="004D252D"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</w:t>
      </w:r>
      <w:r>
        <w:t>чении муниципальной услуги лица.</w:t>
      </w:r>
    </w:p>
    <w:p w:rsidR="00CF5561" w:rsidRPr="004D252D" w:rsidRDefault="00CF5561" w:rsidP="00CF5561">
      <w:pPr>
        <w:ind w:firstLine="709"/>
        <w:jc w:val="both"/>
      </w:pPr>
      <w:r w:rsidRPr="004D252D">
        <w:t xml:space="preserve">1.2. Информирование и консультирование по вопросам предоставления муниципальной услуги </w:t>
      </w:r>
      <w:r w:rsidRPr="0068510A">
        <w:t>осуществляется специалистами организационного отдела, а также</w:t>
      </w:r>
      <w:r w:rsidRPr="000E11BF">
        <w:t xml:space="preserve"> специалистами МФЦ</w:t>
      </w:r>
      <w:r>
        <w:t>.</w:t>
      </w:r>
    </w:p>
    <w:p w:rsidR="00CF5561" w:rsidRPr="004D252D" w:rsidRDefault="00CF5561" w:rsidP="00CF5561">
      <w:pPr>
        <w:ind w:firstLine="709"/>
        <w:jc w:val="both"/>
      </w:pPr>
      <w:r w:rsidRPr="004D252D">
        <w:t>1.3. 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CF5561" w:rsidRPr="004D252D" w:rsidRDefault="00CF5561" w:rsidP="00CF5561">
      <w:pPr>
        <w:ind w:firstLine="709"/>
        <w:jc w:val="both"/>
      </w:pPr>
      <w:r w:rsidRPr="004D252D"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CF5561" w:rsidRPr="004D252D" w:rsidRDefault="00CF5561" w:rsidP="00CF5561">
      <w:pPr>
        <w:ind w:firstLine="709"/>
        <w:jc w:val="both"/>
      </w:pPr>
      <w:r w:rsidRPr="004D252D">
        <w:t>Устное информирование обратившегося лица осуществляется не более 15 минут.</w:t>
      </w:r>
    </w:p>
    <w:p w:rsidR="00CF5561" w:rsidRPr="004D252D" w:rsidRDefault="00CF5561" w:rsidP="00CF5561">
      <w:pPr>
        <w:ind w:firstLine="709"/>
        <w:jc w:val="both"/>
      </w:pPr>
      <w:r w:rsidRPr="004D252D"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</w:t>
      </w:r>
      <w:r>
        <w:t>,</w:t>
      </w:r>
      <w:r w:rsidRPr="004D252D">
        <w:t xml:space="preserve"> либо назначает другое удобное для заинтересованного лица время для устного информирования.</w:t>
      </w:r>
    </w:p>
    <w:p w:rsidR="00CF5561" w:rsidRPr="004D252D" w:rsidRDefault="00CF5561" w:rsidP="00CF5561">
      <w:pPr>
        <w:ind w:firstLine="709"/>
        <w:jc w:val="both"/>
      </w:pPr>
      <w:r w:rsidRPr="004D252D">
        <w:lastRenderedPageBreak/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CF5561" w:rsidRPr="004D252D" w:rsidRDefault="00CF5561" w:rsidP="00CF5561">
      <w:pPr>
        <w:ind w:firstLine="709"/>
        <w:jc w:val="both"/>
      </w:pPr>
      <w:r w:rsidRPr="004D252D">
        <w:t>Ответ на обращение готовится в течение 30 дней со дня регистрации письменного обращения.</w:t>
      </w:r>
    </w:p>
    <w:p w:rsidR="00CF5561" w:rsidRPr="004D252D" w:rsidRDefault="00CF5561" w:rsidP="00CF5561">
      <w:pPr>
        <w:ind w:firstLine="709"/>
        <w:jc w:val="both"/>
      </w:pPr>
      <w:r w:rsidRPr="004D252D"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CF5561" w:rsidRPr="004D252D" w:rsidRDefault="00CF5561" w:rsidP="00CF5561">
      <w:pPr>
        <w:ind w:firstLine="709"/>
        <w:jc w:val="both"/>
      </w:pPr>
      <w:r w:rsidRPr="004D252D">
        <w:t xml:space="preserve">Письменный ответ на обращение подписывается главой администрации </w:t>
      </w:r>
      <w:proofErr w:type="spellStart"/>
      <w:r w:rsidRPr="004D252D">
        <w:t>Кушвинского</w:t>
      </w:r>
      <w:proofErr w:type="spellEnd"/>
      <w:r w:rsidRPr="004D252D">
        <w:t xml:space="preserve"> городского округа (уполномоченным им лицом</w:t>
      </w:r>
      <w:r w:rsidRPr="007579ED">
        <w:t>) либо уполномоченным лицом МФЦ (в случае, если обращение направлено в МФЦ),</w:t>
      </w:r>
      <w:r w:rsidRPr="003179DE">
        <w:rPr>
          <w:color w:val="FF0000"/>
        </w:rPr>
        <w:t xml:space="preserve"> </w:t>
      </w:r>
      <w:r w:rsidRPr="004D252D">
        <w:t xml:space="preserve"> и должен содержать фамилию и номер телефона исполнителя, и направляется по почтовому адресу, указанному в обращении.</w:t>
      </w:r>
    </w:p>
    <w:p w:rsidR="00CF5561" w:rsidRPr="004D252D" w:rsidRDefault="00CF5561" w:rsidP="00CF5561">
      <w:pPr>
        <w:ind w:firstLine="709"/>
        <w:jc w:val="both"/>
      </w:pPr>
      <w:r w:rsidRPr="004D252D"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CF5561" w:rsidRPr="004D252D" w:rsidRDefault="00CF5561" w:rsidP="00CF5561">
      <w:pPr>
        <w:ind w:firstLine="709"/>
        <w:jc w:val="both"/>
      </w:pPr>
      <w:r w:rsidRPr="004D252D"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CF5561" w:rsidRPr="004D252D" w:rsidRDefault="00CF5561" w:rsidP="00CF5561">
      <w:pPr>
        <w:ind w:firstLine="709"/>
        <w:jc w:val="both"/>
      </w:pPr>
      <w:r w:rsidRPr="004D252D">
        <w:t>2. Прием и регистрация заявления и документов, необходимых для предоставления муниципальной услуги.</w:t>
      </w:r>
    </w:p>
    <w:p w:rsidR="00CF5561" w:rsidRPr="00507700" w:rsidRDefault="00CF5561" w:rsidP="00CF5561">
      <w:pPr>
        <w:ind w:firstLine="709"/>
        <w:jc w:val="both"/>
      </w:pPr>
      <w:r w:rsidRPr="004D252D">
        <w:t xml:space="preserve">2.1. 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обращение </w:t>
      </w:r>
      <w:r w:rsidRPr="00507700">
        <w:t>заявителя в устной, письменной и (или) электронной форме.</w:t>
      </w:r>
    </w:p>
    <w:p w:rsidR="00CF5561" w:rsidRDefault="00CF5561" w:rsidP="00CF5561">
      <w:pPr>
        <w:ind w:firstLine="709"/>
        <w:jc w:val="both"/>
      </w:pPr>
      <w:r w:rsidRPr="00507700">
        <w:t>2.2. Прием и регистрация заявления</w:t>
      </w:r>
      <w:r w:rsidRPr="004D252D">
        <w:t xml:space="preserve"> и документов, необходимых для предоставления муниципальной услуги осуществляется </w:t>
      </w:r>
      <w:r w:rsidRPr="00741456">
        <w:t>специалистом организационного отдела.</w:t>
      </w:r>
    </w:p>
    <w:p w:rsidR="00CF5561" w:rsidRPr="008C6B56" w:rsidRDefault="00CF5561" w:rsidP="00CF5561">
      <w:pPr>
        <w:ind w:firstLine="709"/>
        <w:jc w:val="both"/>
      </w:pPr>
      <w:r w:rsidRPr="008C6B56">
        <w:t>В случае подачи заявления посредством многофункционального центра предоставления государственных и муниципальных услуг, прием документов, необходимых для предоставления муниципальной услуги, указанных в пункте 6.1 раздела 2 настоящего административного регламента осуществляет специалист МФЦ.</w:t>
      </w:r>
    </w:p>
    <w:p w:rsidR="00CF5561" w:rsidRPr="004D252D" w:rsidRDefault="00CF5561" w:rsidP="00CF5561">
      <w:pPr>
        <w:ind w:firstLine="709"/>
        <w:jc w:val="both"/>
      </w:pPr>
      <w:r w:rsidRPr="004D252D">
        <w:t>2.3. Специалист, в обязанности которого входит</w:t>
      </w:r>
      <w:r>
        <w:t xml:space="preserve"> прием</w:t>
      </w:r>
      <w:r w:rsidRPr="004D252D">
        <w:t xml:space="preserve"> документов:</w:t>
      </w:r>
    </w:p>
    <w:p w:rsidR="00CF5561" w:rsidRPr="004D252D" w:rsidRDefault="00CF5561" w:rsidP="00CF5561">
      <w:pPr>
        <w:ind w:firstLine="709"/>
        <w:jc w:val="both"/>
      </w:pPr>
      <w:r w:rsidRPr="004D252D">
        <w:t>1) проверяет наличие всех необходимых документов, в соответствии с перечнем, установленным пунктом 6.1 раздела 2 настоящего административного регламента;</w:t>
      </w:r>
    </w:p>
    <w:p w:rsidR="00CF5561" w:rsidRPr="004D252D" w:rsidRDefault="00CF5561" w:rsidP="00CF5561">
      <w:pPr>
        <w:ind w:firstLine="709"/>
        <w:jc w:val="both"/>
      </w:pPr>
      <w:r w:rsidRPr="004D252D">
        <w:t>2) проверяет соответствие представленных документов требованиям, установленным пунктом 6.</w:t>
      </w:r>
      <w:r>
        <w:t>4</w:t>
      </w:r>
      <w:r w:rsidRPr="004D252D">
        <w:t xml:space="preserve"> раздела 2 настоящего административного </w:t>
      </w:r>
      <w:r>
        <w:t>регламента;</w:t>
      </w:r>
    </w:p>
    <w:p w:rsidR="00CF5561" w:rsidRPr="00BF421E" w:rsidRDefault="00CF5561" w:rsidP="00CF55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21E">
        <w:rPr>
          <w:rFonts w:ascii="Times New Roman" w:hAnsi="Times New Roman" w:cs="Times New Roman"/>
          <w:sz w:val="24"/>
          <w:szCs w:val="24"/>
        </w:rPr>
        <w:t>3) регистрирует поступление запроса в соответствии с установленными правилами делопроизводства, в зависимости от тематики</w:t>
      </w:r>
      <w:r>
        <w:rPr>
          <w:rFonts w:ascii="Times New Roman" w:hAnsi="Times New Roman" w:cs="Times New Roman"/>
          <w:sz w:val="24"/>
          <w:szCs w:val="24"/>
        </w:rPr>
        <w:t xml:space="preserve"> запроса,</w:t>
      </w:r>
      <w:r w:rsidRPr="00BF421E">
        <w:rPr>
          <w:rFonts w:ascii="Times New Roman" w:hAnsi="Times New Roman" w:cs="Times New Roman"/>
          <w:sz w:val="24"/>
          <w:szCs w:val="24"/>
        </w:rPr>
        <w:t xml:space="preserve"> в журнале регистрации социально-правовых запросов граждан или в журнале регистрации т</w:t>
      </w:r>
      <w:r>
        <w:rPr>
          <w:rFonts w:ascii="Times New Roman" w:hAnsi="Times New Roman" w:cs="Times New Roman"/>
          <w:sz w:val="24"/>
          <w:szCs w:val="24"/>
        </w:rPr>
        <w:t>ематических запросов (приложения № 4 и № </w:t>
      </w:r>
      <w:r w:rsidRPr="00BF421E">
        <w:rPr>
          <w:rFonts w:ascii="Times New Roman" w:hAnsi="Times New Roman" w:cs="Times New Roman"/>
          <w:sz w:val="24"/>
          <w:szCs w:val="24"/>
        </w:rPr>
        <w:t xml:space="preserve">5 к настоящему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Pr="00BF421E">
        <w:rPr>
          <w:rFonts w:ascii="Times New Roman" w:hAnsi="Times New Roman" w:cs="Times New Roman"/>
          <w:sz w:val="24"/>
          <w:szCs w:val="24"/>
        </w:rPr>
        <w:t>регламенту);</w:t>
      </w:r>
    </w:p>
    <w:p w:rsidR="00CF5561" w:rsidRDefault="00CF5561" w:rsidP="00CF5561">
      <w:pPr>
        <w:ind w:firstLine="709"/>
        <w:jc w:val="both"/>
      </w:pPr>
      <w:r>
        <w:t>4</w:t>
      </w:r>
      <w:r w:rsidRPr="004D252D">
        <w:t>) сообщает заявителю н</w:t>
      </w:r>
      <w:r>
        <w:t>омер и дату регистрации запроса.</w:t>
      </w:r>
    </w:p>
    <w:p w:rsidR="00CF5561" w:rsidRPr="008C6B56" w:rsidRDefault="00CF5561" w:rsidP="00CF5561">
      <w:pPr>
        <w:ind w:firstLine="709"/>
        <w:jc w:val="both"/>
      </w:pPr>
      <w:r w:rsidRPr="00220CB0">
        <w:t xml:space="preserve">2.4. Регистрация заявления и прилагаемых к нему документов, необходимых для </w:t>
      </w:r>
      <w:r w:rsidRPr="008C6B56">
        <w:t xml:space="preserve">предоставления муниципальной услуги, производится в день их поступления в </w:t>
      </w:r>
      <w:r w:rsidRPr="00741456">
        <w:t>организационный отдел либо в МФЦ (в случае, если заявление на предоставление</w:t>
      </w:r>
      <w:r w:rsidRPr="008C6B56">
        <w:t xml:space="preserve"> муниципальной услуги подается посредством МФЦ).</w:t>
      </w:r>
    </w:p>
    <w:p w:rsidR="00CF5561" w:rsidRPr="00220CB0" w:rsidRDefault="00CF5561" w:rsidP="00CF5561">
      <w:pPr>
        <w:ind w:firstLine="709"/>
        <w:jc w:val="both"/>
      </w:pPr>
      <w:r w:rsidRPr="00220CB0">
        <w:t xml:space="preserve">2.5. В случае оказания муниципальной услуги в электронной форме должностное </w:t>
      </w:r>
      <w:r w:rsidRPr="00741456">
        <w:t>лицо организационного отдела,</w:t>
      </w:r>
      <w:r w:rsidRPr="00220CB0">
        <w:t xml:space="preserve"> ответственное за прием и регистрацию документов, необходимых для предоставления муниципальной услуги:</w:t>
      </w:r>
    </w:p>
    <w:p w:rsidR="00CF5561" w:rsidRPr="00220CB0" w:rsidRDefault="00CF5561" w:rsidP="00CF5561">
      <w:pPr>
        <w:ind w:firstLine="709"/>
        <w:jc w:val="both"/>
      </w:pPr>
      <w:r w:rsidRPr="00220CB0">
        <w:t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CF5561" w:rsidRPr="00220CB0" w:rsidRDefault="00CF5561" w:rsidP="00CF5561">
      <w:pPr>
        <w:ind w:firstLine="709"/>
        <w:jc w:val="both"/>
      </w:pPr>
      <w:r w:rsidRPr="00220CB0">
        <w:t>2) производит регистрацию документов, указанных в пункте 6.1 раздела 2 настоящего административного регламента, в день их поступления в электронном виде;</w:t>
      </w:r>
    </w:p>
    <w:p w:rsidR="00CF5561" w:rsidRPr="002D15A0" w:rsidRDefault="00CF5561" w:rsidP="00CF5561">
      <w:pPr>
        <w:ind w:firstLine="709"/>
        <w:jc w:val="both"/>
      </w:pPr>
      <w:r w:rsidRPr="002D15A0">
        <w:lastRenderedPageBreak/>
        <w:t xml:space="preserve">3) в 2-дневный срок, с момента поступления заявления в электронном виде, направляет заявителю электронное сообщение, подтверждающее прием данных документов, а также направляет заявителю следующую информацию: </w:t>
      </w:r>
    </w:p>
    <w:p w:rsidR="00CF5561" w:rsidRPr="002D15A0" w:rsidRDefault="00CF5561" w:rsidP="00CF5561">
      <w:pPr>
        <w:ind w:firstLine="709"/>
        <w:jc w:val="both"/>
      </w:pPr>
      <w:r w:rsidRPr="002D15A0">
        <w:t>- о дате и времени для личного приема заявителя;</w:t>
      </w:r>
    </w:p>
    <w:p w:rsidR="00CF5561" w:rsidRPr="002D15A0" w:rsidRDefault="00CF5561" w:rsidP="00CF5561">
      <w:pPr>
        <w:ind w:firstLine="709"/>
        <w:jc w:val="both"/>
      </w:pPr>
      <w:r w:rsidRPr="002D15A0"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CF5561" w:rsidRPr="002D15A0" w:rsidRDefault="00CF5561" w:rsidP="00CF5561">
      <w:pPr>
        <w:ind w:firstLine="709"/>
        <w:jc w:val="both"/>
      </w:pPr>
      <w:r w:rsidRPr="002D15A0">
        <w:t>- должность, фамилию, имя, отчество лица, ответственного за оказание муниципальной услуги;</w:t>
      </w:r>
    </w:p>
    <w:p w:rsidR="00CF5561" w:rsidRPr="002D15A0" w:rsidRDefault="00CF5561" w:rsidP="00CF5561">
      <w:pPr>
        <w:ind w:firstLine="709"/>
        <w:jc w:val="both"/>
      </w:pPr>
      <w:r w:rsidRPr="002D15A0">
        <w:t>- в случае</w:t>
      </w:r>
      <w:proofErr w:type="gramStart"/>
      <w:r w:rsidRPr="002D15A0">
        <w:t>,</w:t>
      </w:r>
      <w:proofErr w:type="gramEnd"/>
      <w:r w:rsidRPr="002D15A0">
        <w:t xml:space="preserve"> если в электронной форме (сканированном виде) заявителем направлены не все документы, указанные в пункте 6.1 раздела 2 настоящего административного регламента, информирует заявителя о необходимости представления (направлении по почте) недостающих документов и других обстоятельствах, препятствующих получению муниципальной услуги и способах их устранения;</w:t>
      </w:r>
    </w:p>
    <w:p w:rsidR="00CF5561" w:rsidRPr="002D15A0" w:rsidRDefault="00CF5561" w:rsidP="00CF5561">
      <w:pPr>
        <w:tabs>
          <w:tab w:val="left" w:pos="4050"/>
        </w:tabs>
        <w:ind w:firstLine="709"/>
        <w:jc w:val="both"/>
      </w:pPr>
      <w:r w:rsidRPr="002D15A0">
        <w:t>- иную информацию.</w:t>
      </w:r>
    </w:p>
    <w:p w:rsidR="00CF5561" w:rsidRPr="002D15A0" w:rsidRDefault="00CF5561" w:rsidP="00CF5561">
      <w:pPr>
        <w:ind w:firstLine="709"/>
        <w:jc w:val="both"/>
      </w:pPr>
      <w:r w:rsidRPr="002D15A0">
        <w:t>2.6.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документов, либо мотивированный отказ в приеме документов.</w:t>
      </w:r>
    </w:p>
    <w:p w:rsidR="00CF5561" w:rsidRPr="002D15A0" w:rsidRDefault="00CF5561" w:rsidP="00CF5561">
      <w:pPr>
        <w:ind w:firstLine="709"/>
        <w:jc w:val="both"/>
      </w:pPr>
      <w:r w:rsidRPr="002D15A0">
        <w:rPr>
          <w:bCs/>
        </w:rPr>
        <w:t>3. Рассмотрение заявления и п</w:t>
      </w:r>
      <w:r w:rsidRPr="002D15A0">
        <w:t>оиск архивных документов, необходимых для предоставления муниципальной услуги.</w:t>
      </w:r>
    </w:p>
    <w:p w:rsidR="00CF5561" w:rsidRPr="002D15A0" w:rsidRDefault="00CF5561" w:rsidP="00CF5561">
      <w:pPr>
        <w:ind w:firstLine="709"/>
        <w:jc w:val="both"/>
      </w:pPr>
      <w:r w:rsidRPr="002D15A0">
        <w:t>3.1. Основанием для начала административной процедуры «</w:t>
      </w:r>
      <w:r w:rsidRPr="002D15A0">
        <w:rPr>
          <w:bCs/>
        </w:rPr>
        <w:t>Рассмотрение заявления и п</w:t>
      </w:r>
      <w:r w:rsidRPr="002D15A0">
        <w:t>оиск архивных документов, необходимых для предоставления муниципальной услуги» является регистрация заявления и прилагаемых к нему документов и поступление их специалисту, ответственному за хранение, комплектование, учет и использование архивных документов.</w:t>
      </w:r>
    </w:p>
    <w:p w:rsidR="00CF5561" w:rsidRPr="002D15A0" w:rsidRDefault="00CF5561" w:rsidP="00CF5561">
      <w:pPr>
        <w:pStyle w:val="a7"/>
        <w:tabs>
          <w:tab w:val="left" w:pos="7037"/>
        </w:tabs>
        <w:ind w:firstLine="709"/>
        <w:jc w:val="both"/>
        <w:rPr>
          <w:rFonts w:ascii="Times New Roman" w:hAnsi="Times New Roman"/>
          <w:sz w:val="24"/>
        </w:rPr>
      </w:pPr>
      <w:r w:rsidRPr="002D15A0">
        <w:rPr>
          <w:rFonts w:ascii="Times New Roman" w:hAnsi="Times New Roman"/>
          <w:bCs/>
          <w:sz w:val="24"/>
        </w:rPr>
        <w:t>3.2. Специалист</w:t>
      </w:r>
      <w:r w:rsidRPr="002D15A0">
        <w:rPr>
          <w:sz w:val="24"/>
        </w:rPr>
        <w:t xml:space="preserve"> </w:t>
      </w:r>
      <w:r w:rsidRPr="002D15A0">
        <w:rPr>
          <w:rFonts w:ascii="Times New Roman" w:hAnsi="Times New Roman"/>
          <w:sz w:val="24"/>
        </w:rPr>
        <w:t>организационного</w:t>
      </w:r>
      <w:r w:rsidRPr="002D15A0">
        <w:rPr>
          <w:sz w:val="24"/>
        </w:rPr>
        <w:t xml:space="preserve"> </w:t>
      </w:r>
      <w:r w:rsidRPr="002D15A0">
        <w:rPr>
          <w:rFonts w:ascii="Times New Roman" w:hAnsi="Times New Roman"/>
          <w:bCs/>
          <w:sz w:val="24"/>
        </w:rPr>
        <w:t xml:space="preserve">отдела </w:t>
      </w:r>
      <w:r w:rsidRPr="002D15A0">
        <w:rPr>
          <w:rFonts w:ascii="Times New Roman" w:hAnsi="Times New Roman"/>
          <w:sz w:val="24"/>
        </w:rPr>
        <w:t>рассматривает заявление и проводит анализ тематики запроса, в результате чего определяется:</w:t>
      </w:r>
    </w:p>
    <w:p w:rsidR="00CF5561" w:rsidRPr="002D15A0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2D15A0">
        <w:rPr>
          <w:rFonts w:ascii="Times New Roman" w:hAnsi="Times New Roman"/>
          <w:sz w:val="24"/>
        </w:rPr>
        <w:t>а) правомочность получения заявителем запрашиваемой информации;</w:t>
      </w:r>
    </w:p>
    <w:p w:rsidR="00CF5561" w:rsidRPr="002D15A0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2D15A0">
        <w:rPr>
          <w:rFonts w:ascii="Times New Roman" w:hAnsi="Times New Roman"/>
          <w:sz w:val="24"/>
        </w:rPr>
        <w:t>б) степень полноты информации, содержащейся в запросе, необходимой для его исполнения. При необходимости у заявителя запрашивается дополнительная информация по существу запрашиваемых сведений;</w:t>
      </w:r>
    </w:p>
    <w:p w:rsidR="00CF5561" w:rsidRPr="002D15A0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2D15A0">
        <w:rPr>
          <w:rFonts w:ascii="Times New Roman" w:hAnsi="Times New Roman"/>
          <w:sz w:val="24"/>
        </w:rPr>
        <w:t>в) местонахождение архивных документов, необходимых для предоставления муниципальной услуги. При необходимости, должностные лица, предоставляющие муниципальную услугу, направляют запросы в соответствующие организации, при наличии у них документов, необходимых для исполнения запросов. Одновременно с направлением запросов на исполнение в соответствующие организации об этом письменно уведомляется заявитель;</w:t>
      </w:r>
    </w:p>
    <w:p w:rsidR="00CF5561" w:rsidRPr="002D15A0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2D15A0">
        <w:rPr>
          <w:rFonts w:ascii="Times New Roman" w:hAnsi="Times New Roman"/>
          <w:sz w:val="24"/>
        </w:rPr>
        <w:t>г) местонахождение, адрес конкретной организации, куда следует направить запрос по принадлежности на исполнение. Если запрос требует исполнения несколькими организациями, должностное лицо, предоставляющее муниципальную услугу, направляет в соответствующие организации копии запроса с указанием о направлении ответа в адрес заявителя.</w:t>
      </w:r>
    </w:p>
    <w:p w:rsidR="00CF5561" w:rsidRPr="002D15A0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2D15A0">
        <w:rPr>
          <w:rFonts w:ascii="Times New Roman" w:hAnsi="Times New Roman"/>
          <w:sz w:val="24"/>
        </w:rPr>
        <w:t>3.3. При наличии оснований для отказа в предоставлении муниципальной услуги специалист организационного отдела готовит письменный мотивированный отказ в выдаче копий архивных документов, архивных справок, архивных выписок и информационных писем.</w:t>
      </w:r>
    </w:p>
    <w:p w:rsidR="00CF5561" w:rsidRPr="002D15A0" w:rsidRDefault="00CF5561" w:rsidP="00CF5561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2D15A0">
        <w:rPr>
          <w:rFonts w:ascii="Times New Roman" w:hAnsi="Times New Roman"/>
          <w:sz w:val="24"/>
        </w:rPr>
        <w:t>3.4. При отсутствии в организационном отделе необходимых документов и информации специалист, ответственный за предоставление муниципальной услуги, оформляет уведомление о переадресации и направлении запроса по принадлежности или о месте нахождения запрашиваемых сведений.</w:t>
      </w:r>
    </w:p>
    <w:p w:rsidR="00CF5561" w:rsidRPr="002D15A0" w:rsidRDefault="00CF5561" w:rsidP="00CF5561">
      <w:pPr>
        <w:ind w:firstLine="709"/>
        <w:jc w:val="both"/>
      </w:pPr>
      <w:r w:rsidRPr="002D15A0">
        <w:t>3.5. При отсутствии оснований для отказа в предоставлении муниципальной услуги специалист организационного отдела, ответственный за предоставление муниципальной</w:t>
      </w:r>
      <w:r w:rsidRPr="00507700">
        <w:t xml:space="preserve"> </w:t>
      </w:r>
      <w:r w:rsidRPr="002D15A0">
        <w:lastRenderedPageBreak/>
        <w:t>услуги, осуществляет поиск архивных документов, необходимых для предоставления муниципальной услуги, по научно-справочному аппарату (описям дел) и архивным документам, хранящимся в архивохранилище.</w:t>
      </w:r>
    </w:p>
    <w:p w:rsidR="00CF5561" w:rsidRPr="002D15A0" w:rsidRDefault="00CF5561" w:rsidP="00CF5561">
      <w:pPr>
        <w:ind w:firstLine="709"/>
        <w:jc w:val="both"/>
      </w:pPr>
      <w:r w:rsidRPr="002D15A0">
        <w:t>3.6. Специалист организационного отдела в соответствии с архивными шифрами извлекает из архивохранилища необходимые для исполнения запросов дела и приступает к исполнению запросов в виде копий архивных документов, архивных справок, архивных выписок:</w:t>
      </w:r>
    </w:p>
    <w:p w:rsidR="00CF5561" w:rsidRPr="002D15A0" w:rsidRDefault="00CF5561" w:rsidP="00CF5561">
      <w:pPr>
        <w:ind w:firstLine="709"/>
        <w:jc w:val="both"/>
      </w:pPr>
      <w:r w:rsidRPr="002D15A0">
        <w:rPr>
          <w:bCs/>
        </w:rPr>
        <w:t>3.6.1.</w:t>
      </w:r>
      <w:r w:rsidRPr="002D15A0">
        <w:t xml:space="preserve"> </w:t>
      </w:r>
      <w:r w:rsidRPr="002D15A0">
        <w:rPr>
          <w:b/>
        </w:rPr>
        <w:t>Архивные копии</w:t>
      </w:r>
      <w:r w:rsidRPr="002D15A0">
        <w:t xml:space="preserve"> должны воспроизводить полный текст части архивного документа, относящейся к запросу. На обороте каждого листа архивной копии проставляются архивные шифры и номера листов единиц хранения архивного документа. Архивные копии заверяются подписью ведущего специалиста организационного отдела, а также печатью организационного отдела.</w:t>
      </w:r>
    </w:p>
    <w:p w:rsidR="00CF5561" w:rsidRPr="002D15A0" w:rsidRDefault="00CF5561" w:rsidP="00CF55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5A0">
        <w:rPr>
          <w:rFonts w:ascii="Times New Roman" w:hAnsi="Times New Roman" w:cs="Times New Roman"/>
          <w:sz w:val="24"/>
          <w:szCs w:val="24"/>
        </w:rPr>
        <w:t xml:space="preserve">3.6.2. </w:t>
      </w:r>
      <w:r w:rsidRPr="002D15A0">
        <w:rPr>
          <w:rFonts w:ascii="Times New Roman" w:hAnsi="Times New Roman" w:cs="Times New Roman"/>
          <w:b/>
          <w:sz w:val="24"/>
          <w:szCs w:val="24"/>
        </w:rPr>
        <w:t>Архивная справка</w:t>
      </w:r>
      <w:r w:rsidRPr="002D15A0">
        <w:rPr>
          <w:rFonts w:ascii="Times New Roman" w:hAnsi="Times New Roman" w:cs="Times New Roman"/>
          <w:sz w:val="24"/>
          <w:szCs w:val="24"/>
        </w:rPr>
        <w:t xml:space="preserve"> – документ, составленный на бланке администрации </w:t>
      </w:r>
      <w:proofErr w:type="spellStart"/>
      <w:r w:rsidRPr="002D15A0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2D15A0">
        <w:rPr>
          <w:rFonts w:ascii="Times New Roman" w:hAnsi="Times New Roman" w:cs="Times New Roman"/>
          <w:sz w:val="24"/>
          <w:szCs w:val="24"/>
        </w:rPr>
        <w:t xml:space="preserve"> городского округа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 (приложения №6 и №7 к настоящему административному регламенту).</w:t>
      </w:r>
    </w:p>
    <w:p w:rsidR="00CF5561" w:rsidRPr="002D15A0" w:rsidRDefault="00CF5561" w:rsidP="00CF55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5A0">
        <w:rPr>
          <w:rFonts w:ascii="Times New Roman" w:hAnsi="Times New Roman" w:cs="Times New Roman"/>
          <w:sz w:val="24"/>
          <w:szCs w:val="24"/>
        </w:rPr>
        <w:t>Текст в архивной справке дается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документов.</w:t>
      </w:r>
    </w:p>
    <w:p w:rsidR="00CF5561" w:rsidRPr="002D15A0" w:rsidRDefault="00CF5561" w:rsidP="00CF55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5A0">
        <w:rPr>
          <w:rFonts w:ascii="Times New Roman" w:hAnsi="Times New Roman" w:cs="Times New Roman"/>
          <w:sz w:val="24"/>
          <w:szCs w:val="24"/>
        </w:rPr>
        <w:t>Несовпадение отдельных данных архивных документов со сведениями, изложенными в запросе, не является препятствием для включения их в архивную справку при условии, если совпадение всех остальных сведений не вызывает сомнений в 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 наличие одного из них оговариваются в тексте справки в скобках («Так в документе», «Так в тексте оригинала»).</w:t>
      </w:r>
    </w:p>
    <w:p w:rsidR="00CF5561" w:rsidRPr="002D15A0" w:rsidRDefault="00CF5561" w:rsidP="00CF55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5A0">
        <w:rPr>
          <w:rFonts w:ascii="Times New Roman" w:hAnsi="Times New Roman" w:cs="Times New Roman"/>
          <w:sz w:val="24"/>
          <w:szCs w:val="24"/>
        </w:rPr>
        <w:t>В примечаниях по тексту 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(«Так в тексте оригинала», «В тексте неразборчиво»).</w:t>
      </w:r>
    </w:p>
    <w:p w:rsidR="00CF5561" w:rsidRPr="002D15A0" w:rsidRDefault="00CF5561" w:rsidP="00CF55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5A0">
        <w:rPr>
          <w:rFonts w:ascii="Times New Roman" w:hAnsi="Times New Roman" w:cs="Times New Roman"/>
          <w:sz w:val="24"/>
          <w:szCs w:val="24"/>
        </w:rPr>
        <w:t>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справка.</w:t>
      </w:r>
    </w:p>
    <w:p w:rsidR="00CF5561" w:rsidRPr="002D15A0" w:rsidRDefault="00CF5561" w:rsidP="00CF5561">
      <w:pPr>
        <w:pStyle w:val="ConsPlusNormal"/>
        <w:widowControl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2D15A0">
        <w:rPr>
          <w:rFonts w:ascii="Times New Roman" w:eastAsia="Times New Roman CYR" w:hAnsi="Times New Roman" w:cs="Times New Roman"/>
          <w:sz w:val="24"/>
          <w:szCs w:val="24"/>
        </w:rPr>
        <w:t>После текста архивной справки приводятся архивные шифры и номера листов единиц хранения архивных документов, печатные издания, использовавшиеся для составления архивной справки.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события.</w:t>
      </w:r>
    </w:p>
    <w:p w:rsidR="00CF5561" w:rsidRPr="002D15A0" w:rsidRDefault="00CF5561" w:rsidP="00CF5561">
      <w:pPr>
        <w:pStyle w:val="ConsPlusNormal"/>
        <w:widowControl/>
        <w:ind w:firstLine="709"/>
        <w:jc w:val="both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2D15A0">
        <w:rPr>
          <w:rFonts w:ascii="Times New Roman" w:eastAsia="Times New Roman CYR" w:hAnsi="Times New Roman" w:cs="Times New Roman"/>
          <w:sz w:val="24"/>
          <w:szCs w:val="24"/>
        </w:rPr>
        <w:t xml:space="preserve">Архивная справка подписывается первым заместителем главы администрации </w:t>
      </w:r>
      <w:proofErr w:type="spellStart"/>
      <w:r w:rsidRPr="002D15A0">
        <w:rPr>
          <w:rFonts w:ascii="Times New Roman" w:eastAsia="Times New Roman CYR" w:hAnsi="Times New Roman" w:cs="Times New Roman"/>
          <w:sz w:val="24"/>
          <w:szCs w:val="24"/>
        </w:rPr>
        <w:t>Кушвинского</w:t>
      </w:r>
      <w:proofErr w:type="spellEnd"/>
      <w:r w:rsidRPr="002D15A0">
        <w:rPr>
          <w:rFonts w:ascii="Times New Roman" w:eastAsia="Times New Roman CYR" w:hAnsi="Times New Roman" w:cs="Times New Roman"/>
          <w:sz w:val="24"/>
          <w:szCs w:val="24"/>
        </w:rPr>
        <w:t xml:space="preserve"> городского округа и ведущим специалистом организационного отдела, ответственным за предоставление муниципальной услуги, заверяется печатью администрации </w:t>
      </w:r>
      <w:proofErr w:type="spellStart"/>
      <w:r w:rsidRPr="002D15A0">
        <w:rPr>
          <w:rFonts w:ascii="Times New Roman" w:eastAsia="Times New Roman CYR" w:hAnsi="Times New Roman" w:cs="Times New Roman"/>
          <w:sz w:val="24"/>
          <w:szCs w:val="24"/>
        </w:rPr>
        <w:t>Кушвинского</w:t>
      </w:r>
      <w:proofErr w:type="spellEnd"/>
      <w:r w:rsidRPr="002D15A0">
        <w:rPr>
          <w:rFonts w:ascii="Times New Roman" w:eastAsia="Times New Roman CYR" w:hAnsi="Times New Roman" w:cs="Times New Roman"/>
          <w:sz w:val="24"/>
          <w:szCs w:val="24"/>
        </w:rPr>
        <w:t xml:space="preserve"> городского округа, на ней проставляется номер и дата составления.</w:t>
      </w:r>
    </w:p>
    <w:p w:rsidR="00CF5561" w:rsidRPr="002D15A0" w:rsidRDefault="00CF5561" w:rsidP="00CF55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5A0">
        <w:rPr>
          <w:rFonts w:ascii="Times New Roman" w:hAnsi="Times New Roman" w:cs="Times New Roman"/>
          <w:sz w:val="24"/>
          <w:szCs w:val="24"/>
        </w:rPr>
        <w:t>3.6.3</w:t>
      </w:r>
      <w:r w:rsidRPr="002D15A0">
        <w:rPr>
          <w:rFonts w:ascii="Times New Roman" w:hAnsi="Times New Roman" w:cs="Times New Roman"/>
          <w:b/>
          <w:sz w:val="24"/>
          <w:szCs w:val="24"/>
        </w:rPr>
        <w:t>. Архивная выписка</w:t>
      </w:r>
      <w:r w:rsidRPr="002D15A0">
        <w:rPr>
          <w:rFonts w:ascii="Times New Roman" w:hAnsi="Times New Roman" w:cs="Times New Roman"/>
          <w:sz w:val="24"/>
          <w:szCs w:val="24"/>
        </w:rPr>
        <w:t xml:space="preserve"> – документ, составленный на бланке администрации </w:t>
      </w:r>
      <w:proofErr w:type="spellStart"/>
      <w:r w:rsidRPr="002D15A0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2D15A0">
        <w:rPr>
          <w:rFonts w:ascii="Times New Roman" w:hAnsi="Times New Roman" w:cs="Times New Roman"/>
          <w:sz w:val="24"/>
          <w:szCs w:val="24"/>
        </w:rPr>
        <w:t xml:space="preserve"> городского округа, дословно воспроизводящий часть текста архивного документа, относящегося к определенному факту, событию, лицу, с указанием архивного шифра и номеров листов единиц хранения (приложение №8 к настоящему административному регламенту).</w:t>
      </w:r>
    </w:p>
    <w:p w:rsidR="00CF5561" w:rsidRPr="002D15A0" w:rsidRDefault="00CF5561" w:rsidP="00CF55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5A0">
        <w:rPr>
          <w:rFonts w:ascii="Times New Roman" w:hAnsi="Times New Roman" w:cs="Times New Roman"/>
          <w:sz w:val="24"/>
          <w:szCs w:val="24"/>
        </w:rPr>
        <w:t xml:space="preserve">В архивной выписке название архивного документа, его номер и дата воспроизводятся полностью. Извлечениями из текстов архивных документов должны быть </w:t>
      </w:r>
      <w:r w:rsidRPr="002D15A0">
        <w:rPr>
          <w:rFonts w:ascii="Times New Roman" w:hAnsi="Times New Roman" w:cs="Times New Roman"/>
          <w:sz w:val="24"/>
          <w:szCs w:val="24"/>
        </w:rPr>
        <w:lastRenderedPageBreak/>
        <w:t>исчерпаны все имеющиеся данные по запросу. Начало и конец каждого извлечения, а также пропуски в тексте архивного документа отдельных слов обозначаются многоточием.</w:t>
      </w:r>
    </w:p>
    <w:p w:rsidR="00CF5561" w:rsidRPr="002D15A0" w:rsidRDefault="00CF5561" w:rsidP="00CF5561">
      <w:pPr>
        <w:pStyle w:val="ConsPlusNormal"/>
        <w:widowControl/>
        <w:tabs>
          <w:tab w:val="left" w:pos="750"/>
        </w:tabs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2D15A0">
        <w:rPr>
          <w:rFonts w:ascii="Times New Roman" w:eastAsia="Times New Roman CYR" w:hAnsi="Times New Roman" w:cs="Times New Roman"/>
          <w:sz w:val="24"/>
          <w:szCs w:val="24"/>
        </w:rPr>
        <w:t>В примечаниях к тексту архивной выписки делаются соответствующие оговорки о частях текста оригинала, неразборчиво написанных, исправленных автором, не поддающихся прочтению вследствие повреждения текста и т.д. Отдельные слова и выражения оригинала, вызывающие сомнения в их точности, оговариваются словами «Так в тексте оригинала», «Так в документе». После текста архивной выписки указываются архивный шифр и номера листов единицы хранения архивного документа.</w:t>
      </w:r>
    </w:p>
    <w:p w:rsidR="00CF5561" w:rsidRPr="002D15A0" w:rsidRDefault="00CF5561" w:rsidP="00CF5561">
      <w:pPr>
        <w:pStyle w:val="a9"/>
        <w:ind w:firstLine="709"/>
        <w:rPr>
          <w:rFonts w:eastAsia="Times New Roman CYR"/>
          <w:color w:val="auto"/>
          <w:lang w:val="ru-RU"/>
        </w:rPr>
      </w:pPr>
      <w:r w:rsidRPr="002D15A0">
        <w:rPr>
          <w:rFonts w:eastAsia="Times New Roman CYR"/>
          <w:color w:val="auto"/>
          <w:lang w:val="ru-RU"/>
        </w:rPr>
        <w:t>Архивные выписки заверяются подписью работника организационного отдела, исполняющего запрос, и печатью организационного отдела.</w:t>
      </w:r>
    </w:p>
    <w:p w:rsidR="00CF5561" w:rsidRPr="002D15A0" w:rsidRDefault="00CF5561" w:rsidP="00CF5561">
      <w:pPr>
        <w:ind w:firstLine="709"/>
        <w:jc w:val="both"/>
      </w:pPr>
      <w:r w:rsidRPr="002D15A0">
        <w:rPr>
          <w:bCs/>
        </w:rPr>
        <w:t xml:space="preserve">3.7. </w:t>
      </w:r>
      <w:r w:rsidRPr="002D15A0">
        <w:t>По окончании исполнения запроса дела кладутся в строго установленное для них место в архивохранилище.</w:t>
      </w:r>
    </w:p>
    <w:p w:rsidR="00CF5561" w:rsidRPr="002D15A0" w:rsidRDefault="00CF5561" w:rsidP="00CF5561">
      <w:pPr>
        <w:ind w:firstLine="709"/>
        <w:jc w:val="both"/>
      </w:pPr>
      <w:r w:rsidRPr="002D15A0">
        <w:t>3.8. Срок административной процедуры – не более 15 рабочих дней.</w:t>
      </w:r>
    </w:p>
    <w:p w:rsidR="00CF5561" w:rsidRPr="002D15A0" w:rsidRDefault="00CF5561" w:rsidP="00CF5561">
      <w:pPr>
        <w:ind w:firstLine="709"/>
        <w:jc w:val="both"/>
      </w:pPr>
      <w:r w:rsidRPr="002D15A0">
        <w:rPr>
          <w:bCs/>
        </w:rPr>
        <w:t>3.9.</w:t>
      </w:r>
      <w:r w:rsidRPr="002D15A0">
        <w:t xml:space="preserve"> Результатом административной процедуры «</w:t>
      </w:r>
      <w:r w:rsidRPr="002D15A0">
        <w:rPr>
          <w:bCs/>
        </w:rPr>
        <w:t>Рассмотрение заявления и п</w:t>
      </w:r>
      <w:r w:rsidRPr="002D15A0">
        <w:t>оиск архивных документов, необходимых для предоставления муниципальной услуги» является подготовка копии архивных документов, архивных справок, архивных выписок, либо подготовка письменного мотивированного отказа в предоставлении муниципальной услуги.</w:t>
      </w:r>
    </w:p>
    <w:p w:rsidR="00CF5561" w:rsidRPr="002D15A0" w:rsidRDefault="00CF5561" w:rsidP="00CF5561">
      <w:pPr>
        <w:ind w:firstLine="709"/>
        <w:jc w:val="both"/>
      </w:pPr>
      <w:r w:rsidRPr="002D15A0">
        <w:rPr>
          <w:bCs/>
        </w:rPr>
        <w:t>4. В</w:t>
      </w:r>
      <w:r w:rsidRPr="002D15A0">
        <w:t>ыдача (направление) заявителю результата предоставления муниципальной услуги или письменного мотивированного отказа в предоставлении муниципальной услуги.</w:t>
      </w:r>
    </w:p>
    <w:p w:rsidR="00CF5561" w:rsidRPr="002D15A0" w:rsidRDefault="00CF5561" w:rsidP="00CF5561">
      <w:pPr>
        <w:ind w:firstLine="709"/>
        <w:jc w:val="both"/>
      </w:pPr>
      <w:r w:rsidRPr="002D15A0">
        <w:t>4.1. Основанием для начала административной процедуры «</w:t>
      </w:r>
      <w:r w:rsidRPr="002D15A0">
        <w:rPr>
          <w:bCs/>
        </w:rPr>
        <w:t>В</w:t>
      </w:r>
      <w:r w:rsidRPr="002D15A0">
        <w:t>ыдача (направление) заявителю результата предоставления муниципальной услуги или письменного мотивированного отказа в предоставлении муниципальной услуги» является оформленная и зарегистрированная в порядке делопроизводства архивная справка, архивная копия, архивная выписка документов или письменный мотивированный отказ в предоставлении муниципальной услуги.</w:t>
      </w:r>
    </w:p>
    <w:p w:rsidR="00CF5561" w:rsidRPr="002D15A0" w:rsidRDefault="00CF5561" w:rsidP="00CF5561">
      <w:pPr>
        <w:ind w:firstLine="709"/>
        <w:jc w:val="both"/>
      </w:pPr>
      <w:r w:rsidRPr="002D15A0">
        <w:rPr>
          <w:bCs/>
        </w:rPr>
        <w:t xml:space="preserve">4.2. </w:t>
      </w:r>
      <w:r w:rsidRPr="002D15A0">
        <w:t>Первый экземпляр копии архивных документов, архивных справок, архивных выписок и информационных писем или письменного мотивированного отказа в предоставлении муниципальной услуги выдается (направляется) заявителям, второй экземпляр помещается в дело.</w:t>
      </w:r>
    </w:p>
    <w:p w:rsidR="00CF5561" w:rsidRPr="002D15A0" w:rsidRDefault="00CF5561" w:rsidP="00CF5561">
      <w:pPr>
        <w:ind w:firstLine="709"/>
        <w:jc w:val="both"/>
      </w:pPr>
      <w:r w:rsidRPr="002D15A0">
        <w:rPr>
          <w:bCs/>
        </w:rPr>
        <w:t xml:space="preserve">4.3. </w:t>
      </w:r>
      <w:r w:rsidRPr="002D15A0">
        <w:t>Архивные копии, архивные справки, архивные выписки и информационные письма или письменный мотивированный отказ в предоставлении муниципальной услуги могут выдаваться третьим лицам при предъявлении оформленной в соответствии с законодательством нотариально заверенной доверенности.</w:t>
      </w:r>
    </w:p>
    <w:p w:rsidR="00CF5561" w:rsidRPr="002D15A0" w:rsidRDefault="00CF5561" w:rsidP="00CF5561">
      <w:pPr>
        <w:ind w:firstLine="709"/>
        <w:jc w:val="both"/>
      </w:pPr>
      <w:r w:rsidRPr="002D15A0">
        <w:t>4.4. Информация о выдаче документов фиксируется в журнале регистрации поступивших запросов.</w:t>
      </w:r>
    </w:p>
    <w:p w:rsidR="00CF5561" w:rsidRPr="002D15A0" w:rsidRDefault="00CF5561" w:rsidP="00CF5561">
      <w:pPr>
        <w:ind w:firstLine="709"/>
        <w:jc w:val="both"/>
      </w:pPr>
      <w:r w:rsidRPr="002D15A0">
        <w:t>4.5. Копия результата предоставления муниципальной услуги вместе с поступившим заявлением остается на хранении в организационном отделе.</w:t>
      </w:r>
    </w:p>
    <w:p w:rsidR="00CF5561" w:rsidRPr="002D15A0" w:rsidRDefault="00CF5561" w:rsidP="00CF5561">
      <w:pPr>
        <w:ind w:firstLine="709"/>
        <w:jc w:val="both"/>
      </w:pPr>
      <w:r w:rsidRPr="002D15A0">
        <w:t>4.6. 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</w:t>
      </w:r>
    </w:p>
    <w:p w:rsidR="00CF5561" w:rsidRPr="002D15A0" w:rsidRDefault="00CF5561" w:rsidP="00CF5561">
      <w:pPr>
        <w:ind w:firstLine="709"/>
        <w:jc w:val="both"/>
      </w:pPr>
      <w:r w:rsidRPr="002D15A0">
        <w:t>4.7. При получении муниципальной услуги через Единый портал либо через Региональный портал государственных и муниципальных услуг (функций) выдача заявителям (их представителям) результатов предоставления муниципальной услуги осуществляется через Единый портал (Региональный портал) либо, по желанию заявителя, через МФЦ.</w:t>
      </w:r>
    </w:p>
    <w:p w:rsidR="00CF5561" w:rsidRPr="002D15A0" w:rsidRDefault="00CF5561" w:rsidP="00CF5561">
      <w:pPr>
        <w:pStyle w:val="Textbodyindent"/>
        <w:spacing w:after="0"/>
        <w:ind w:left="0" w:firstLine="709"/>
        <w:rPr>
          <w:rFonts w:eastAsia="Times New Roman CYR"/>
          <w:color w:val="auto"/>
        </w:rPr>
      </w:pPr>
      <w:r w:rsidRPr="002D15A0">
        <w:rPr>
          <w:rFonts w:eastAsia="Times New Roman CYR"/>
          <w:color w:val="auto"/>
        </w:rPr>
        <w:t xml:space="preserve">4.8. Срок административной процедуры – не более 3 рабочих дней со дня оформления ответа на запрос или </w:t>
      </w:r>
      <w:r w:rsidRPr="002D15A0">
        <w:rPr>
          <w:color w:val="auto"/>
        </w:rPr>
        <w:t>письменного мотивированного отказа в предоставлении муниципальной услуги</w:t>
      </w:r>
      <w:r w:rsidRPr="002D15A0">
        <w:rPr>
          <w:rFonts w:eastAsia="Times New Roman CYR"/>
          <w:color w:val="auto"/>
        </w:rPr>
        <w:t>.</w:t>
      </w:r>
    </w:p>
    <w:p w:rsidR="00CF5561" w:rsidRPr="002D15A0" w:rsidRDefault="00CF5561" w:rsidP="00CF5561">
      <w:pPr>
        <w:ind w:firstLine="709"/>
        <w:jc w:val="both"/>
      </w:pPr>
      <w:r w:rsidRPr="002D15A0">
        <w:t>4.9. Результатом административной процедуры является выдача (направление)</w:t>
      </w:r>
      <w:r w:rsidRPr="002D15A0">
        <w:rPr>
          <w:rFonts w:eastAsia="Times New Roman CYR"/>
        </w:rPr>
        <w:t xml:space="preserve"> архивных копий, архивных справок, архивных выписок</w:t>
      </w:r>
      <w:r w:rsidRPr="002D15A0">
        <w:t xml:space="preserve"> по запросам заявителей или заявителю письменного мотивированного отказа в предоставлении муниципальной услуги.</w:t>
      </w:r>
    </w:p>
    <w:p w:rsidR="00CF5561" w:rsidRPr="002D15A0" w:rsidRDefault="00CF5561" w:rsidP="00CF55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705F73" w:rsidRDefault="00CF5561" w:rsidP="00CF5561">
      <w:pPr>
        <w:pStyle w:val="a7"/>
        <w:ind w:firstLine="709"/>
        <w:jc w:val="center"/>
      </w:pPr>
      <w:r w:rsidRPr="00705F73"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</w:rPr>
        <w:t>4</w:t>
      </w:r>
      <w:r w:rsidRPr="00705F73">
        <w:rPr>
          <w:rFonts w:ascii="Times New Roman" w:eastAsia="Times New Roman" w:hAnsi="Times New Roman"/>
          <w:b/>
          <w:sz w:val="24"/>
        </w:rPr>
        <w:t xml:space="preserve">. Формы </w:t>
      </w:r>
      <w:proofErr w:type="gramStart"/>
      <w:r w:rsidRPr="00705F73">
        <w:rPr>
          <w:rFonts w:ascii="Times New Roman" w:eastAsia="Times New Roman" w:hAnsi="Times New Roman"/>
          <w:b/>
          <w:sz w:val="24"/>
        </w:rPr>
        <w:t>контроля за</w:t>
      </w:r>
      <w:proofErr w:type="gramEnd"/>
      <w:r w:rsidRPr="00705F73">
        <w:rPr>
          <w:rFonts w:ascii="Times New Roman" w:eastAsia="Times New Roman" w:hAnsi="Times New Roman"/>
          <w:b/>
          <w:sz w:val="24"/>
        </w:rPr>
        <w:t xml:space="preserve"> исполнением административного регламента</w:t>
      </w:r>
    </w:p>
    <w:p w:rsidR="00CF5561" w:rsidRPr="00705F73" w:rsidRDefault="00CF5561" w:rsidP="00CF5561">
      <w:pPr>
        <w:pStyle w:val="22"/>
        <w:ind w:firstLine="709"/>
        <w:jc w:val="center"/>
        <w:rPr>
          <w:rFonts w:eastAsia="Times New Roman"/>
          <w:color w:val="auto"/>
          <w:u w:val="none"/>
          <w:lang w:eastAsia="ar-SA" w:bidi="ar-SA"/>
        </w:rPr>
      </w:pPr>
    </w:p>
    <w:p w:rsidR="00CF5561" w:rsidRPr="004D252D" w:rsidRDefault="00CF5561" w:rsidP="00CF5561">
      <w:pPr>
        <w:ind w:firstLine="709"/>
        <w:jc w:val="both"/>
      </w:pPr>
      <w:bookmarkStart w:id="0" w:name="sub_85"/>
      <w:r w:rsidRPr="004D252D">
        <w:t xml:space="preserve">1. В целях эффективности, полноты и качества оказания муниципальной услуги осуществляется </w:t>
      </w:r>
      <w:proofErr w:type="gramStart"/>
      <w:r w:rsidRPr="004D252D">
        <w:t>контроль за</w:t>
      </w:r>
      <w:proofErr w:type="gramEnd"/>
      <w:r w:rsidRPr="004D252D">
        <w:t xml:space="preserve"> исполнением муниципальной услуги (далее – контроль).</w:t>
      </w:r>
    </w:p>
    <w:p w:rsidR="00CF5561" w:rsidRPr="004D252D" w:rsidRDefault="00CF5561" w:rsidP="00CF5561">
      <w:pPr>
        <w:ind w:firstLine="709"/>
        <w:jc w:val="both"/>
      </w:pPr>
      <w:r w:rsidRPr="004D252D">
        <w:t>Задачами осуществления контроля являются:</w:t>
      </w:r>
    </w:p>
    <w:p w:rsidR="00CF5561" w:rsidRPr="004D252D" w:rsidRDefault="00CF5561" w:rsidP="00CF5561">
      <w:pPr>
        <w:ind w:firstLine="709"/>
        <w:jc w:val="both"/>
      </w:pPr>
      <w:r w:rsidRPr="004D252D">
        <w:t>- соблюдение специалистами настоящего административного регламента, порядка и сроков осуществления административных действий и процедур;</w:t>
      </w:r>
    </w:p>
    <w:p w:rsidR="00CF5561" w:rsidRPr="004D252D" w:rsidRDefault="00CF5561" w:rsidP="00CF5561">
      <w:pPr>
        <w:ind w:firstLine="709"/>
        <w:jc w:val="both"/>
      </w:pPr>
      <w:r w:rsidRPr="004D252D">
        <w:t>- предупреждение и пресечение возможных нарушений прав и законных интересов заявителей;</w:t>
      </w:r>
    </w:p>
    <w:p w:rsidR="00CF5561" w:rsidRPr="004D252D" w:rsidRDefault="00CF5561" w:rsidP="00CF5561">
      <w:pPr>
        <w:ind w:firstLine="709"/>
        <w:jc w:val="both"/>
      </w:pPr>
      <w:r w:rsidRPr="004D252D">
        <w:t>- выявление имеющихся нарушений прав и законных интересов заявителей и устранение таких нарушений;</w:t>
      </w:r>
    </w:p>
    <w:p w:rsidR="00CF5561" w:rsidRPr="004D252D" w:rsidRDefault="00CF5561" w:rsidP="00CF5561">
      <w:pPr>
        <w:ind w:firstLine="709"/>
        <w:jc w:val="both"/>
      </w:pPr>
      <w:r w:rsidRPr="004D252D">
        <w:t>- совершенствование процесса оказания муниципальной услуги.</w:t>
      </w:r>
    </w:p>
    <w:p w:rsidR="00CF5561" w:rsidRPr="004D252D" w:rsidRDefault="00CF5561" w:rsidP="00CF5561">
      <w:pPr>
        <w:ind w:firstLine="709"/>
        <w:jc w:val="both"/>
      </w:pPr>
      <w:r w:rsidRPr="004D252D">
        <w:t xml:space="preserve">2. </w:t>
      </w:r>
      <w:proofErr w:type="gramStart"/>
      <w:r w:rsidRPr="004D252D">
        <w:t>Контроль за</w:t>
      </w:r>
      <w:proofErr w:type="gramEnd"/>
      <w:r w:rsidRPr="004D252D"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CF5561" w:rsidRPr="004D252D" w:rsidRDefault="00CF5561" w:rsidP="00CF5561">
      <w:pPr>
        <w:ind w:firstLine="709"/>
        <w:jc w:val="both"/>
      </w:pPr>
      <w:r w:rsidRPr="004D252D">
        <w:t>3. Формами осуществления контроля являются проверки (плановые и внеплановые) и текущий контроль.</w:t>
      </w:r>
    </w:p>
    <w:p w:rsidR="00CF5561" w:rsidRPr="009D261A" w:rsidRDefault="00CF5561" w:rsidP="00CF5561">
      <w:pPr>
        <w:ind w:firstLine="709"/>
        <w:jc w:val="both"/>
      </w:pPr>
      <w:r w:rsidRPr="004D252D">
        <w:t xml:space="preserve">3.1. Плановые проверки проводятся в соответствии с графиком, утвержденным распоряжением администрации </w:t>
      </w:r>
      <w:proofErr w:type="spellStart"/>
      <w:r w:rsidRPr="004D252D">
        <w:t>Кушвинского</w:t>
      </w:r>
      <w:proofErr w:type="spellEnd"/>
      <w:r w:rsidRPr="004D252D">
        <w:t xml:space="preserve">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</w:t>
      </w:r>
      <w:r w:rsidRPr="009D261A">
        <w:t xml:space="preserve">распоряжением администрации </w:t>
      </w:r>
      <w:proofErr w:type="spellStart"/>
      <w:r w:rsidRPr="009D261A">
        <w:t>Кушвинского</w:t>
      </w:r>
      <w:proofErr w:type="spellEnd"/>
      <w:r w:rsidRPr="009D261A">
        <w:t xml:space="preserve"> городского округа. Распоряжение доводится до сведения начальника организационного отдела администрации </w:t>
      </w:r>
      <w:proofErr w:type="spellStart"/>
      <w:r w:rsidRPr="009D261A">
        <w:t>Кушвинского</w:t>
      </w:r>
      <w:proofErr w:type="spellEnd"/>
      <w:r w:rsidRPr="009D261A">
        <w:t xml:space="preserve"> городского округа (в случае, если плановая проверка проводится в отношении действий специалиста организационного  отдела)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начальником организационного отдела администрации </w:t>
      </w:r>
      <w:proofErr w:type="spellStart"/>
      <w:r w:rsidRPr="009D261A">
        <w:t>Кушвинского</w:t>
      </w:r>
      <w:proofErr w:type="spellEnd"/>
      <w:r w:rsidRPr="009D261A">
        <w:t xml:space="preserve"> городского округа (в случае, если проверка проводится в отношении действий специалиста организационного отдела).</w:t>
      </w:r>
    </w:p>
    <w:p w:rsidR="00CF5561" w:rsidRPr="009D261A" w:rsidRDefault="00CF5561" w:rsidP="00CF5561">
      <w:pPr>
        <w:ind w:firstLine="709"/>
        <w:jc w:val="both"/>
      </w:pPr>
      <w:r w:rsidRPr="009D261A">
        <w:t>3.2. Внеплановые проверки проводятся по конкретному обращению граждан.</w:t>
      </w:r>
    </w:p>
    <w:p w:rsidR="00CF5561" w:rsidRPr="009D261A" w:rsidRDefault="00CF5561" w:rsidP="00CF5561">
      <w:pPr>
        <w:ind w:firstLine="709"/>
        <w:jc w:val="both"/>
      </w:pPr>
      <w:proofErr w:type="gramStart"/>
      <w:r w:rsidRPr="009D261A">
        <w:t xml:space="preserve">Заявители вправе направить письменное обращение в адрес главы администрации </w:t>
      </w:r>
      <w:proofErr w:type="spellStart"/>
      <w:r w:rsidRPr="009D261A">
        <w:t>Кушвинского</w:t>
      </w:r>
      <w:proofErr w:type="spellEnd"/>
      <w:r w:rsidRPr="009D261A">
        <w:t xml:space="preserve">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  <w:proofErr w:type="gramEnd"/>
    </w:p>
    <w:p w:rsidR="00CF5561" w:rsidRPr="009D261A" w:rsidRDefault="00CF5561" w:rsidP="00CF5561">
      <w:pPr>
        <w:ind w:firstLine="709"/>
        <w:jc w:val="both"/>
      </w:pPr>
      <w:r w:rsidRPr="009D261A"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CF5561" w:rsidRPr="009D261A" w:rsidRDefault="00CF5561" w:rsidP="00CF5561">
      <w:pPr>
        <w:ind w:firstLine="709"/>
        <w:jc w:val="both"/>
      </w:pPr>
      <w:r w:rsidRPr="009D261A">
        <w:t xml:space="preserve">3.3. Текущий контроль над надлежащим выполнением специалистом административных процедур в рамках предоставления муниципальной услуги осуществляется начальником организационного отдела администрации </w:t>
      </w:r>
      <w:proofErr w:type="spellStart"/>
      <w:r w:rsidRPr="009D261A">
        <w:t>Кушвинского</w:t>
      </w:r>
      <w:proofErr w:type="spellEnd"/>
      <w:r w:rsidRPr="009D261A">
        <w:t xml:space="preserve"> городского округа.</w:t>
      </w:r>
    </w:p>
    <w:p w:rsidR="00CF5561" w:rsidRPr="009D261A" w:rsidRDefault="00CF5561" w:rsidP="00CF5561">
      <w:pPr>
        <w:ind w:firstLine="709"/>
        <w:jc w:val="both"/>
      </w:pPr>
      <w:r w:rsidRPr="009D261A">
        <w:t xml:space="preserve">Специалист, ответственный за предоставление муниципальной услуги, несет персональную ответственность </w:t>
      </w:r>
      <w:proofErr w:type="gramStart"/>
      <w:r w:rsidRPr="009D261A">
        <w:t>за</w:t>
      </w:r>
      <w:proofErr w:type="gramEnd"/>
      <w:r w:rsidRPr="009D261A">
        <w:t>:</w:t>
      </w:r>
    </w:p>
    <w:p w:rsidR="00CF5561" w:rsidRPr="009D261A" w:rsidRDefault="00CF5561" w:rsidP="00CF5561">
      <w:pPr>
        <w:ind w:firstLine="709"/>
        <w:jc w:val="both"/>
      </w:pPr>
      <w:r w:rsidRPr="009D261A"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CF5561" w:rsidRPr="009D261A" w:rsidRDefault="00CF5561" w:rsidP="00CF5561">
      <w:pPr>
        <w:ind w:firstLine="709"/>
        <w:jc w:val="both"/>
      </w:pPr>
      <w:r w:rsidRPr="009D261A">
        <w:t>- полноту и правильность оформления результата предоставления (отказа в предоставлении) муниципальной услуги;</w:t>
      </w:r>
    </w:p>
    <w:p w:rsidR="00CF5561" w:rsidRPr="004D252D" w:rsidRDefault="00CF5561" w:rsidP="00CF5561">
      <w:pPr>
        <w:ind w:firstLine="709"/>
        <w:jc w:val="both"/>
      </w:pPr>
      <w:r w:rsidRPr="009D261A">
        <w:lastRenderedPageBreak/>
        <w:t xml:space="preserve">- соблюдение и исполнение положений настоящего административного регламента и </w:t>
      </w:r>
      <w:r w:rsidRPr="004D252D">
        <w:t>иных нормативных правовых актов, устанавливающих требования к предоставлению муниципальной услуги.</w:t>
      </w:r>
    </w:p>
    <w:p w:rsidR="00CF5561" w:rsidRPr="004D252D" w:rsidRDefault="00CF5561" w:rsidP="00CF5561">
      <w:pPr>
        <w:ind w:firstLine="709"/>
        <w:jc w:val="both"/>
      </w:pPr>
      <w:r w:rsidRPr="004D252D"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CF5561" w:rsidRPr="00705F73" w:rsidRDefault="00CF5561" w:rsidP="00CF5561">
      <w:pPr>
        <w:pStyle w:val="Standard"/>
        <w:autoSpaceDE w:val="0"/>
        <w:ind w:firstLine="709"/>
        <w:jc w:val="both"/>
        <w:rPr>
          <w:rFonts w:ascii="Times New Roman" w:hAnsi="Times New Roman" w:cs="Times New Roman"/>
          <w:sz w:val="24"/>
        </w:rPr>
      </w:pPr>
    </w:p>
    <w:bookmarkEnd w:id="0"/>
    <w:p w:rsidR="00CF5561" w:rsidRPr="00705F73" w:rsidRDefault="00CF5561" w:rsidP="00CF5561">
      <w:pPr>
        <w:spacing w:line="100" w:lineRule="atLeast"/>
        <w:ind w:firstLine="709"/>
        <w:jc w:val="center"/>
      </w:pPr>
      <w:r w:rsidRPr="00705F73">
        <w:rPr>
          <w:b/>
        </w:rPr>
        <w:t xml:space="preserve">Раздел </w:t>
      </w:r>
      <w:r>
        <w:rPr>
          <w:b/>
        </w:rPr>
        <w:t>5</w:t>
      </w:r>
      <w:r w:rsidRPr="00705F73">
        <w:rPr>
          <w:b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 </w:t>
      </w:r>
    </w:p>
    <w:p w:rsidR="00CF5561" w:rsidRPr="00705F73" w:rsidRDefault="00CF5561" w:rsidP="00CF5561">
      <w:pPr>
        <w:autoSpaceDE w:val="0"/>
        <w:ind w:firstLine="709"/>
        <w:jc w:val="both"/>
      </w:pPr>
    </w:p>
    <w:p w:rsidR="00CF5561" w:rsidRPr="00045531" w:rsidRDefault="00CF5561" w:rsidP="00CF5561">
      <w:pPr>
        <w:ind w:firstLine="709"/>
        <w:jc w:val="both"/>
      </w:pPr>
      <w:r w:rsidRPr="00045531">
        <w:t xml:space="preserve">1. 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</w:t>
      </w:r>
      <w:proofErr w:type="spellStart"/>
      <w:r w:rsidRPr="00045531">
        <w:t>Кушвинского</w:t>
      </w:r>
      <w:proofErr w:type="spellEnd"/>
      <w:r w:rsidRPr="00045531">
        <w:t xml:space="preserve"> городского округа при предоставлении муниципальной услуги.</w:t>
      </w:r>
    </w:p>
    <w:p w:rsidR="00CF5561" w:rsidRPr="00045531" w:rsidRDefault="00CF5561" w:rsidP="00CF5561">
      <w:pPr>
        <w:ind w:firstLine="709"/>
        <w:jc w:val="both"/>
      </w:pPr>
      <w:r w:rsidRPr="00045531"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CF5561" w:rsidRPr="00045531" w:rsidRDefault="00CF5561" w:rsidP="00CF5561">
      <w:pPr>
        <w:ind w:firstLine="709"/>
        <w:jc w:val="both"/>
      </w:pPr>
      <w:r w:rsidRPr="00045531">
        <w:t>1.2. Заявитель, подавший жалобу, несет ответственность в соответствии с законодательством за достоверность сведений, содержа</w:t>
      </w:r>
      <w:r>
        <w:t>щи</w:t>
      </w:r>
      <w:r w:rsidRPr="00045531">
        <w:t>хся в представленной жалобе.</w:t>
      </w:r>
    </w:p>
    <w:p w:rsidR="00CF5561" w:rsidRPr="00045531" w:rsidRDefault="00CF5561" w:rsidP="00CF5561">
      <w:pPr>
        <w:ind w:firstLine="709"/>
        <w:jc w:val="both"/>
      </w:pPr>
      <w:r w:rsidRPr="00045531">
        <w:t>2. Предмет жалобы.</w:t>
      </w:r>
    </w:p>
    <w:p w:rsidR="00CF5561" w:rsidRPr="00045531" w:rsidRDefault="00CF5561" w:rsidP="00CF5561">
      <w:pPr>
        <w:ind w:firstLine="709"/>
        <w:jc w:val="both"/>
      </w:pPr>
      <w:r w:rsidRPr="00045531"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CF5561" w:rsidRPr="00045531" w:rsidRDefault="00CF5561" w:rsidP="00CF5561">
      <w:pPr>
        <w:ind w:firstLine="709"/>
        <w:jc w:val="both"/>
      </w:pPr>
      <w:r w:rsidRPr="00045531">
        <w:t>2.2. Заявитель может обратиться с жалобой, в том числе в следующих случаях:</w:t>
      </w:r>
    </w:p>
    <w:p w:rsidR="00CF5561" w:rsidRPr="00045531" w:rsidRDefault="00CF5561" w:rsidP="00CF5561">
      <w:pPr>
        <w:ind w:firstLine="709"/>
        <w:jc w:val="both"/>
      </w:pPr>
      <w:r w:rsidRPr="00045531">
        <w:t>1) нарушение срока регистрации запроса заявителя о предоставлении муниципальной услуги;</w:t>
      </w:r>
    </w:p>
    <w:p w:rsidR="00CF5561" w:rsidRPr="00045531" w:rsidRDefault="00CF5561" w:rsidP="00CF5561">
      <w:pPr>
        <w:ind w:firstLine="709"/>
        <w:jc w:val="both"/>
      </w:pPr>
      <w:r w:rsidRPr="00045531">
        <w:t>2) нарушение срока предоставления муниципальной услуги;</w:t>
      </w:r>
    </w:p>
    <w:p w:rsidR="00CF5561" w:rsidRPr="009D261A" w:rsidRDefault="00CF5561" w:rsidP="00CF5561">
      <w:pPr>
        <w:ind w:firstLine="709"/>
        <w:jc w:val="both"/>
      </w:pPr>
      <w:r w:rsidRPr="00045531">
        <w:t xml:space="preserve">3) требование у заявителя документов, не предусмотренных нормативными </w:t>
      </w:r>
      <w:r w:rsidRPr="009D261A">
        <w:t>правовыми актами Российской Федерации, нормативными правовыми актами Свердловской области, муниципальными правовыми актами, для предоставления муниципальной услуги;</w:t>
      </w:r>
    </w:p>
    <w:p w:rsidR="00CF5561" w:rsidRPr="009D261A" w:rsidRDefault="00CF5561" w:rsidP="00CF5561">
      <w:pPr>
        <w:ind w:firstLine="709"/>
        <w:jc w:val="both"/>
      </w:pPr>
      <w:r w:rsidRPr="009D261A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актами, для предоставления муниципальной услуги;</w:t>
      </w:r>
    </w:p>
    <w:p w:rsidR="00CF5561" w:rsidRPr="009D261A" w:rsidRDefault="00CF5561" w:rsidP="00CF5561">
      <w:pPr>
        <w:ind w:firstLine="709"/>
        <w:jc w:val="both"/>
      </w:pPr>
      <w:proofErr w:type="gramStart"/>
      <w:r w:rsidRPr="009D261A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  <w:proofErr w:type="gramEnd"/>
    </w:p>
    <w:p w:rsidR="00CF5561" w:rsidRPr="00045531" w:rsidRDefault="00CF5561" w:rsidP="00CF5561">
      <w:pPr>
        <w:ind w:firstLine="709"/>
        <w:jc w:val="both"/>
      </w:pPr>
      <w:r w:rsidRPr="009D261A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:rsidR="00CF5561" w:rsidRPr="00045531" w:rsidRDefault="00CF5561" w:rsidP="00CF5561">
      <w:pPr>
        <w:ind w:firstLine="709"/>
        <w:jc w:val="both"/>
      </w:pPr>
      <w:proofErr w:type="gramStart"/>
      <w:r w:rsidRPr="00045531"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F5561" w:rsidRPr="00045531" w:rsidRDefault="00CF5561" w:rsidP="00CF5561">
      <w:pPr>
        <w:ind w:firstLine="709"/>
        <w:jc w:val="both"/>
      </w:pPr>
      <w:r w:rsidRPr="00045531"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CF5561" w:rsidRPr="000A0F8C" w:rsidRDefault="00CF5561" w:rsidP="00CF5561">
      <w:pPr>
        <w:ind w:firstLine="709"/>
        <w:jc w:val="both"/>
      </w:pPr>
      <w:r w:rsidRPr="00045531">
        <w:t xml:space="preserve">3.1. Жалоба на действия (бездействие) должностных лиц и принятые ими решения при предоставлении муниципальной услуги (далее по тексту – жалоба) может быть подана </w:t>
      </w:r>
      <w:r w:rsidRPr="000A0F8C">
        <w:t xml:space="preserve">начальнику организационного отдела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округа. Жалоба на действия (бездействие) начальника организационного отдела администрации </w:t>
      </w:r>
      <w:proofErr w:type="spellStart"/>
      <w:r w:rsidRPr="000A0F8C">
        <w:lastRenderedPageBreak/>
        <w:t>Кушвинского</w:t>
      </w:r>
      <w:proofErr w:type="spellEnd"/>
      <w:r w:rsidRPr="000A0F8C">
        <w:t xml:space="preserve"> городского округа может быть подана главе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округа.</w:t>
      </w:r>
    </w:p>
    <w:p w:rsidR="00CF5561" w:rsidRPr="000A0F8C" w:rsidRDefault="00CF5561" w:rsidP="00CF5561">
      <w:pPr>
        <w:ind w:firstLine="709"/>
        <w:jc w:val="both"/>
      </w:pPr>
      <w:r w:rsidRPr="000A0F8C">
        <w:t>4. Порядок подачи и рассмотрения жалобы.</w:t>
      </w:r>
    </w:p>
    <w:p w:rsidR="00CF5561" w:rsidRPr="00045531" w:rsidRDefault="00CF5561" w:rsidP="00CF5561">
      <w:pPr>
        <w:ind w:firstLine="709"/>
        <w:jc w:val="both"/>
      </w:pPr>
      <w:r w:rsidRPr="000A0F8C">
        <w:t xml:space="preserve">4.1. Жалоба подается начальнику организационного отдела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 либо главе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 заявителем либо его уполномоченным представителем в письменной форме, в том числе при</w:t>
      </w:r>
      <w:r w:rsidRPr="00045531">
        <w:t xml:space="preserve"> личном приеме заявителя либо его уполномоченного представителя, или в электронном виде.</w:t>
      </w:r>
    </w:p>
    <w:p w:rsidR="00CF5561" w:rsidRPr="00045531" w:rsidRDefault="00CF5561" w:rsidP="00CF5561">
      <w:pPr>
        <w:ind w:firstLine="709"/>
        <w:jc w:val="both"/>
      </w:pPr>
      <w:r w:rsidRPr="00045531">
        <w:t xml:space="preserve">4.2.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</w:t>
      </w:r>
      <w:proofErr w:type="spellStart"/>
      <w:r w:rsidRPr="00045531">
        <w:t>Кушвинского</w:t>
      </w:r>
      <w:proofErr w:type="spellEnd"/>
      <w:r w:rsidRPr="00045531">
        <w:t xml:space="preserve"> городского округа, через Единый портал либо через Региональный портал государственных и муниципальных услуг (функций), а также может быть принята при личном приеме заявителя.</w:t>
      </w:r>
    </w:p>
    <w:p w:rsidR="00CF5561" w:rsidRPr="00045531" w:rsidRDefault="00CF5561" w:rsidP="00CF5561">
      <w:pPr>
        <w:ind w:firstLine="709"/>
        <w:jc w:val="both"/>
      </w:pPr>
      <w:r w:rsidRPr="00045531"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F5561" w:rsidRPr="00045531" w:rsidRDefault="00CF5561" w:rsidP="00CF5561">
      <w:pPr>
        <w:ind w:firstLine="709"/>
        <w:jc w:val="both"/>
      </w:pPr>
      <w:r w:rsidRPr="00045531">
        <w:t>В случае</w:t>
      </w:r>
      <w:proofErr w:type="gramStart"/>
      <w:r w:rsidRPr="00045531">
        <w:t>,</w:t>
      </w:r>
      <w:proofErr w:type="gramEnd"/>
      <w:r w:rsidRPr="00045531">
        <w:t xml:space="preserve">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45531">
        <w:t>представлена</w:t>
      </w:r>
      <w:proofErr w:type="gramEnd"/>
      <w:r w:rsidRPr="00045531">
        <w:t>:</w:t>
      </w:r>
    </w:p>
    <w:p w:rsidR="00CF5561" w:rsidRPr="00045531" w:rsidRDefault="00CF5561" w:rsidP="00CF5561">
      <w:pPr>
        <w:ind w:firstLine="709"/>
        <w:jc w:val="both"/>
      </w:pPr>
      <w:r w:rsidRPr="00045531">
        <w:t>1) оформленная в соответствии с законодательством Российской Федерации доверенность (для физических лиц);</w:t>
      </w:r>
    </w:p>
    <w:p w:rsidR="00CF5561" w:rsidRPr="00045531" w:rsidRDefault="00CF5561" w:rsidP="00CF5561">
      <w:pPr>
        <w:ind w:firstLine="709"/>
        <w:jc w:val="both"/>
      </w:pPr>
      <w:r w:rsidRPr="00045531"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CF5561" w:rsidRPr="00045531" w:rsidRDefault="00CF5561" w:rsidP="00CF5561">
      <w:pPr>
        <w:ind w:firstLine="709"/>
        <w:jc w:val="both"/>
      </w:pPr>
      <w:r w:rsidRPr="00045531"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F5561" w:rsidRPr="00045531" w:rsidRDefault="00CF5561" w:rsidP="00CF5561">
      <w:pPr>
        <w:ind w:firstLine="709"/>
        <w:jc w:val="both"/>
      </w:pPr>
      <w:r w:rsidRPr="00045531">
        <w:t>4.4. Жалобу в письменной форме можно направить:</w:t>
      </w:r>
    </w:p>
    <w:p w:rsidR="00CF5561" w:rsidRPr="00045531" w:rsidRDefault="00CF5561" w:rsidP="00CF5561">
      <w:pPr>
        <w:ind w:firstLine="709"/>
        <w:jc w:val="both"/>
      </w:pPr>
      <w:r w:rsidRPr="00045531">
        <w:t>1) почтовым отправлением:</w:t>
      </w:r>
    </w:p>
    <w:p w:rsidR="00CF5561" w:rsidRPr="00045531" w:rsidRDefault="00CF5561" w:rsidP="00CF5561">
      <w:pPr>
        <w:ind w:firstLine="709"/>
        <w:jc w:val="both"/>
      </w:pPr>
      <w:r w:rsidRPr="00045531">
        <w:t xml:space="preserve">- на адрес администрации </w:t>
      </w:r>
      <w:proofErr w:type="spellStart"/>
      <w:r w:rsidRPr="00045531">
        <w:t>Кушвинского</w:t>
      </w:r>
      <w:proofErr w:type="spellEnd"/>
      <w:r w:rsidRPr="00045531">
        <w:t xml:space="preserve"> городского округа: 624300, Свердловская область, город Кушва, ул. Красноармейская, д.16;</w:t>
      </w:r>
    </w:p>
    <w:p w:rsidR="00CF5561" w:rsidRPr="00045531" w:rsidRDefault="00CF5561" w:rsidP="00CF5561">
      <w:pPr>
        <w:ind w:firstLine="709"/>
        <w:jc w:val="both"/>
      </w:pPr>
      <w:r w:rsidRPr="00045531">
        <w:t>2) с использованием информационно-телекоммуникационной сети Интернет на электронный адрес:</w:t>
      </w:r>
    </w:p>
    <w:p w:rsidR="00CF5561" w:rsidRPr="0070004D" w:rsidRDefault="00CF5561" w:rsidP="00CF5561">
      <w:pPr>
        <w:ind w:firstLine="709"/>
        <w:jc w:val="both"/>
        <w:rPr>
          <w:color w:val="FF0000"/>
        </w:rPr>
      </w:pPr>
      <w:r w:rsidRPr="000A0F8C">
        <w:t xml:space="preserve">- организационного отдела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округа: </w:t>
      </w:r>
      <w:hyperlink r:id="rId11" w:history="1">
        <w:r w:rsidRPr="000A0F8C">
          <w:rPr>
            <w:rStyle w:val="a8"/>
            <w:lang w:val="en-US"/>
          </w:rPr>
          <w:t>arch</w:t>
        </w:r>
        <w:r w:rsidRPr="000A0F8C">
          <w:rPr>
            <w:rStyle w:val="a8"/>
          </w:rPr>
          <w:t>-</w:t>
        </w:r>
        <w:r w:rsidRPr="000A0F8C">
          <w:rPr>
            <w:rStyle w:val="a8"/>
            <w:lang w:val="en-US"/>
          </w:rPr>
          <w:t>kushva</w:t>
        </w:r>
        <w:r w:rsidRPr="000A0F8C">
          <w:rPr>
            <w:rStyle w:val="a8"/>
          </w:rPr>
          <w:t>@</w:t>
        </w:r>
        <w:r w:rsidRPr="000A0F8C">
          <w:rPr>
            <w:rStyle w:val="a8"/>
            <w:lang w:val="en-US"/>
          </w:rPr>
          <w:t>mail</w:t>
        </w:r>
        <w:r w:rsidRPr="000A0F8C">
          <w:rPr>
            <w:rStyle w:val="a8"/>
          </w:rPr>
          <w:t>.</w:t>
        </w:r>
        <w:r w:rsidRPr="000A0F8C">
          <w:rPr>
            <w:rStyle w:val="a8"/>
            <w:lang w:val="en-US"/>
          </w:rPr>
          <w:t>ru</w:t>
        </w:r>
      </w:hyperlink>
      <w:r w:rsidRPr="0070004D">
        <w:rPr>
          <w:color w:val="FF0000"/>
        </w:rPr>
        <w:t>;</w:t>
      </w:r>
    </w:p>
    <w:p w:rsidR="00CF5561" w:rsidRPr="00045531" w:rsidRDefault="00CF5561" w:rsidP="00CF5561">
      <w:pPr>
        <w:ind w:firstLine="709"/>
        <w:jc w:val="both"/>
      </w:pPr>
      <w:r w:rsidRPr="00045531">
        <w:t xml:space="preserve">- администрации </w:t>
      </w:r>
      <w:proofErr w:type="spellStart"/>
      <w:r w:rsidRPr="00045531">
        <w:t>Кушвинского</w:t>
      </w:r>
      <w:proofErr w:type="spellEnd"/>
      <w:r w:rsidRPr="00045531">
        <w:t xml:space="preserve"> городского округа: </w:t>
      </w:r>
      <w:proofErr w:type="spellStart"/>
      <w:r w:rsidRPr="0070004D">
        <w:rPr>
          <w:u w:val="single"/>
        </w:rPr>
        <w:t>kush</w:t>
      </w:r>
      <w:r w:rsidRPr="0070004D">
        <w:rPr>
          <w:u w:val="single"/>
          <w:lang w:val="en-US"/>
        </w:rPr>
        <w:t>va</w:t>
      </w:r>
      <w:proofErr w:type="spellEnd"/>
      <w:r w:rsidRPr="0070004D">
        <w:rPr>
          <w:u w:val="single"/>
        </w:rPr>
        <w:t>.</w:t>
      </w:r>
      <w:proofErr w:type="spellStart"/>
      <w:r w:rsidRPr="0070004D">
        <w:rPr>
          <w:u w:val="single"/>
        </w:rPr>
        <w:t>adm@</w:t>
      </w:r>
      <w:r w:rsidRPr="0070004D">
        <w:rPr>
          <w:u w:val="single"/>
          <w:lang w:val="en-US"/>
        </w:rPr>
        <w:t>gmail</w:t>
      </w:r>
      <w:proofErr w:type="spellEnd"/>
      <w:r w:rsidRPr="0070004D">
        <w:rPr>
          <w:u w:val="single"/>
        </w:rPr>
        <w:t>.</w:t>
      </w:r>
      <w:r w:rsidRPr="0070004D">
        <w:rPr>
          <w:u w:val="single"/>
          <w:lang w:val="en-US"/>
        </w:rPr>
        <w:t>com</w:t>
      </w:r>
      <w:r w:rsidRPr="00045531">
        <w:t>;</w:t>
      </w:r>
    </w:p>
    <w:p w:rsidR="00CF5561" w:rsidRPr="00045531" w:rsidRDefault="00CF5561" w:rsidP="00CF5561">
      <w:pPr>
        <w:ind w:firstLine="709"/>
        <w:jc w:val="both"/>
      </w:pPr>
      <w:r w:rsidRPr="00045531">
        <w:t xml:space="preserve">3) с использованием официального сайта </w:t>
      </w:r>
      <w:proofErr w:type="spellStart"/>
      <w:r w:rsidRPr="00045531">
        <w:t>Кушвинского</w:t>
      </w:r>
      <w:proofErr w:type="spellEnd"/>
      <w:r w:rsidRPr="00045531">
        <w:t xml:space="preserve"> городского округа: </w:t>
      </w:r>
      <w:hyperlink r:id="rId12" w:history="1">
        <w:r w:rsidRPr="00045531">
          <w:rPr>
            <w:rStyle w:val="a8"/>
          </w:rPr>
          <w:t>http://kushva.midural.ru</w:t>
        </w:r>
      </w:hyperlink>
      <w:r w:rsidRPr="00045531">
        <w:t>, раздел обращения граждан, подраздел: вопрос-ответ;</w:t>
      </w:r>
    </w:p>
    <w:p w:rsidR="00CF5561" w:rsidRPr="00045531" w:rsidRDefault="00CF5561" w:rsidP="00CF5561">
      <w:pPr>
        <w:ind w:firstLine="709"/>
        <w:jc w:val="both"/>
      </w:pPr>
      <w:r w:rsidRPr="00045531">
        <w:t xml:space="preserve">4) с использованием Единого портала государственных и муниципальных услуг (функций): </w:t>
      </w:r>
      <w:hyperlink r:id="rId13" w:history="1">
        <w:r w:rsidRPr="00045531">
          <w:rPr>
            <w:rStyle w:val="a8"/>
          </w:rPr>
          <w:t>http://www.gosuslugi.ru/</w:t>
        </w:r>
      </w:hyperlink>
      <w:r w:rsidRPr="00045531">
        <w:t>, и Регионального портала государственных и муниципальных услуг: http://66.gosuslugi.ru/pgu/;</w:t>
      </w:r>
    </w:p>
    <w:p w:rsidR="00CF5561" w:rsidRPr="00045531" w:rsidRDefault="00CF5561" w:rsidP="00CF5561">
      <w:pPr>
        <w:ind w:firstLine="709"/>
        <w:jc w:val="both"/>
      </w:pPr>
      <w:r w:rsidRPr="00045531">
        <w:t>5) посредством многофункционального центра предоставления государственных и муниципальных услуг;</w:t>
      </w:r>
    </w:p>
    <w:p w:rsidR="00CF5561" w:rsidRPr="00045531" w:rsidRDefault="00CF5561" w:rsidP="00CF5561">
      <w:pPr>
        <w:ind w:firstLine="709"/>
        <w:jc w:val="both"/>
      </w:pPr>
      <w:r w:rsidRPr="00045531">
        <w:t>6) передать лично:</w:t>
      </w:r>
    </w:p>
    <w:p w:rsidR="00CF5561" w:rsidRPr="00960229" w:rsidRDefault="00CF5561" w:rsidP="00CF5561">
      <w:pPr>
        <w:ind w:firstLine="709"/>
        <w:jc w:val="both"/>
      </w:pPr>
      <w:r w:rsidRPr="00960229">
        <w:t xml:space="preserve">- в администрацию </w:t>
      </w:r>
      <w:proofErr w:type="spellStart"/>
      <w:r w:rsidRPr="00960229">
        <w:t>Кушвинского</w:t>
      </w:r>
      <w:proofErr w:type="spellEnd"/>
      <w:r w:rsidRPr="00960229">
        <w:t xml:space="preserve"> городского округа по адресу: 624300, Свердловская область, город Кушва, ул. Красноармейская, д.16, кабинет № 26 (прием документов 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CF5561" w:rsidRPr="000A0F8C" w:rsidRDefault="00CF5561" w:rsidP="00CF5561">
      <w:pPr>
        <w:ind w:firstLine="709"/>
        <w:jc w:val="both"/>
      </w:pPr>
      <w:r w:rsidRPr="000A0F8C">
        <w:t>При себе необходимо иметь документ, удостоверяющий личность.</w:t>
      </w:r>
    </w:p>
    <w:p w:rsidR="00CF5561" w:rsidRPr="000A0F8C" w:rsidRDefault="00CF5561" w:rsidP="00CF5561">
      <w:pPr>
        <w:ind w:firstLine="709"/>
        <w:jc w:val="both"/>
      </w:pPr>
      <w:r w:rsidRPr="000A0F8C">
        <w:t xml:space="preserve">4.5. </w:t>
      </w:r>
      <w:proofErr w:type="gramStart"/>
      <w:r w:rsidRPr="000A0F8C">
        <w:t xml:space="preserve">Жалоба, поступившая в письменной форме начальнику организационного отдела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 либо главе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округа, подлежит обязательной регистрации в журнале учета жалоб на решения и </w:t>
      </w:r>
      <w:r w:rsidRPr="000A0F8C">
        <w:lastRenderedPageBreak/>
        <w:t xml:space="preserve">действия (бездействие) органа, предоставляющего муниципальную услугу, и (или) его должностных лиц, муниципальных служащих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округа, предоставляющих муниципальную услугу (далее – Журнал), не позднее следующего рабочего дня со дня ее поступления с</w:t>
      </w:r>
      <w:proofErr w:type="gramEnd"/>
      <w:r w:rsidRPr="000A0F8C">
        <w:t xml:space="preserve"> присвоением ей регистрационного номера.</w:t>
      </w:r>
    </w:p>
    <w:p w:rsidR="00CF5561" w:rsidRPr="000A0F8C" w:rsidRDefault="00CF5561" w:rsidP="00CF5561">
      <w:pPr>
        <w:ind w:firstLine="709"/>
        <w:jc w:val="both"/>
      </w:pPr>
      <w:r w:rsidRPr="000A0F8C">
        <w:t>4.6. Жалоба должна содержать:</w:t>
      </w:r>
    </w:p>
    <w:p w:rsidR="00CF5561" w:rsidRPr="000A0F8C" w:rsidRDefault="00CF5561" w:rsidP="00CF5561">
      <w:pPr>
        <w:ind w:firstLine="709"/>
        <w:jc w:val="both"/>
      </w:pPr>
      <w:r w:rsidRPr="000A0F8C">
        <w:t>1)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F5561" w:rsidRPr="000A0F8C" w:rsidRDefault="00CF5561" w:rsidP="00CF5561">
      <w:pPr>
        <w:ind w:firstLine="709"/>
        <w:jc w:val="both"/>
      </w:pPr>
      <w:proofErr w:type="gramStart"/>
      <w:r w:rsidRPr="000A0F8C"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F5561" w:rsidRPr="000A0F8C" w:rsidRDefault="00CF5561" w:rsidP="00CF5561">
      <w:pPr>
        <w:ind w:firstLine="709"/>
        <w:jc w:val="both"/>
      </w:pPr>
      <w:r w:rsidRPr="000A0F8C"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CF5561" w:rsidRPr="000A0F8C" w:rsidRDefault="00CF5561" w:rsidP="00CF5561">
      <w:pPr>
        <w:ind w:firstLine="709"/>
        <w:jc w:val="both"/>
      </w:pPr>
      <w:r w:rsidRPr="000A0F8C">
        <w:t>4) доводы, на основании которых заявитель не согласен с решением и действием (бездействием) органа местного самоуправления, должностного лица органа местного самоуправления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F5561" w:rsidRPr="000A0F8C" w:rsidRDefault="00CF5561" w:rsidP="00CF5561">
      <w:pPr>
        <w:ind w:firstLine="709"/>
        <w:jc w:val="both"/>
      </w:pPr>
      <w:r w:rsidRPr="000A0F8C">
        <w:t xml:space="preserve">4.7. Записаться на личный прием к главе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 можно по телефону 8 (34344) 2-57-11, 2-52-28.</w:t>
      </w:r>
    </w:p>
    <w:p w:rsidR="00CF5561" w:rsidRPr="000A0F8C" w:rsidRDefault="00CF5561" w:rsidP="00CF5561">
      <w:pPr>
        <w:ind w:firstLine="709"/>
        <w:jc w:val="both"/>
      </w:pPr>
      <w:r w:rsidRPr="000A0F8C">
        <w:t xml:space="preserve">Информация о личном приеме руководителем и должностными лицами организационного отдела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округа,  а также главой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 размещается на официальном сайте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округа.</w:t>
      </w:r>
    </w:p>
    <w:p w:rsidR="00CF5561" w:rsidRPr="000A0F8C" w:rsidRDefault="00CF5561" w:rsidP="00CF5561">
      <w:pPr>
        <w:ind w:firstLine="709"/>
        <w:jc w:val="both"/>
      </w:pPr>
      <w:r w:rsidRPr="000A0F8C">
        <w:t>5. Сроки рассмотрения жалобы.</w:t>
      </w:r>
    </w:p>
    <w:p w:rsidR="00CF5561" w:rsidRPr="000A0F8C" w:rsidRDefault="00CF5561" w:rsidP="00CF5561">
      <w:pPr>
        <w:ind w:firstLine="709"/>
        <w:jc w:val="both"/>
      </w:pPr>
      <w:r w:rsidRPr="000A0F8C">
        <w:t xml:space="preserve">5.1. Жалоба, поступившая начальнику организационного отдела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 либо главе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CF5561" w:rsidRPr="000A0F8C" w:rsidRDefault="00CF5561" w:rsidP="00CF5561">
      <w:pPr>
        <w:ind w:firstLine="709"/>
        <w:jc w:val="both"/>
      </w:pPr>
      <w:r w:rsidRPr="000A0F8C">
        <w:t xml:space="preserve">5.2. В случае </w:t>
      </w:r>
      <w:proofErr w:type="gramStart"/>
      <w:r w:rsidRPr="000A0F8C">
        <w:t>обжалования отказа должностного лица организационного отдела администрации</w:t>
      </w:r>
      <w:proofErr w:type="gramEnd"/>
      <w:r w:rsidRPr="000A0F8C">
        <w:t xml:space="preserve">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CF5561" w:rsidRPr="000A0F8C" w:rsidRDefault="00CF5561" w:rsidP="00CF5561">
      <w:pPr>
        <w:ind w:firstLine="709"/>
        <w:jc w:val="both"/>
      </w:pPr>
      <w:r w:rsidRPr="000A0F8C"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CF5561" w:rsidRPr="000A0F8C" w:rsidRDefault="00CF5561" w:rsidP="00CF5561">
      <w:pPr>
        <w:ind w:firstLine="709"/>
        <w:jc w:val="both"/>
      </w:pPr>
      <w:r w:rsidRPr="000A0F8C">
        <w:t xml:space="preserve">6.1. Начальник организационного отдела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округа, глава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 вправе оставить жалобу без ответа в следующих случаях:</w:t>
      </w:r>
    </w:p>
    <w:p w:rsidR="00CF5561" w:rsidRPr="000A0F8C" w:rsidRDefault="00CF5561" w:rsidP="00CF5561">
      <w:pPr>
        <w:ind w:firstLine="709"/>
        <w:jc w:val="both"/>
      </w:pPr>
      <w:r w:rsidRPr="000A0F8C"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CF5561" w:rsidRPr="000A0F8C" w:rsidRDefault="00CF5561" w:rsidP="00CF5561">
      <w:pPr>
        <w:ind w:firstLine="709"/>
        <w:jc w:val="both"/>
      </w:pPr>
      <w:proofErr w:type="gramStart"/>
      <w:r w:rsidRPr="000A0F8C"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  <w:proofErr w:type="gramEnd"/>
    </w:p>
    <w:p w:rsidR="00CF5561" w:rsidRPr="000A0F8C" w:rsidRDefault="00CF5561" w:rsidP="00CF5561">
      <w:pPr>
        <w:ind w:firstLine="709"/>
        <w:jc w:val="both"/>
      </w:pPr>
      <w:r w:rsidRPr="000A0F8C">
        <w:t xml:space="preserve">6.2. Начальник организационного отдела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округа, глава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 отказывает в удовлетворении жалобы в следующих случаях:</w:t>
      </w:r>
    </w:p>
    <w:p w:rsidR="00CF5561" w:rsidRPr="000A0F8C" w:rsidRDefault="00CF5561" w:rsidP="00CF5561">
      <w:pPr>
        <w:ind w:firstLine="709"/>
        <w:jc w:val="both"/>
      </w:pPr>
      <w:r w:rsidRPr="000A0F8C"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CF5561" w:rsidRPr="000A0F8C" w:rsidRDefault="00CF5561" w:rsidP="00CF5561">
      <w:pPr>
        <w:ind w:firstLine="709"/>
        <w:jc w:val="both"/>
      </w:pPr>
      <w:r w:rsidRPr="000A0F8C">
        <w:lastRenderedPageBreak/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F5561" w:rsidRPr="000A0F8C" w:rsidRDefault="00CF5561" w:rsidP="00CF5561">
      <w:pPr>
        <w:ind w:firstLine="709"/>
        <w:jc w:val="both"/>
      </w:pPr>
      <w:r w:rsidRPr="000A0F8C"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CF5561" w:rsidRPr="000A0F8C" w:rsidRDefault="00CF5561" w:rsidP="00CF5561">
      <w:pPr>
        <w:ind w:firstLine="709"/>
        <w:jc w:val="both"/>
      </w:pPr>
      <w:r w:rsidRPr="000A0F8C"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CF5561" w:rsidRPr="000A0F8C" w:rsidRDefault="00CF5561" w:rsidP="00CF5561">
      <w:pPr>
        <w:ind w:firstLine="709"/>
        <w:jc w:val="both"/>
      </w:pPr>
      <w:r w:rsidRPr="000A0F8C">
        <w:t>7. Результат рассмотрения жалобы.</w:t>
      </w:r>
    </w:p>
    <w:p w:rsidR="00CF5561" w:rsidRPr="000A0F8C" w:rsidRDefault="00CF5561" w:rsidP="00CF5561">
      <w:pPr>
        <w:ind w:firstLine="709"/>
        <w:jc w:val="both"/>
      </w:pPr>
      <w:r w:rsidRPr="000A0F8C">
        <w:t>7.1. По результатам рассмотрения жалобы принимается одно из следующих решений:</w:t>
      </w:r>
    </w:p>
    <w:p w:rsidR="00CF5561" w:rsidRPr="000A0F8C" w:rsidRDefault="00CF5561" w:rsidP="00CF5561">
      <w:pPr>
        <w:ind w:firstLine="709"/>
        <w:jc w:val="both"/>
      </w:pPr>
      <w:proofErr w:type="gramStart"/>
      <w:r w:rsidRPr="000A0F8C"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CF5561" w:rsidRPr="000A0F8C" w:rsidRDefault="00CF5561" w:rsidP="00CF5561">
      <w:pPr>
        <w:ind w:firstLine="709"/>
        <w:jc w:val="both"/>
      </w:pPr>
      <w:r w:rsidRPr="000A0F8C">
        <w:t>2) отказывает в удовлетворении жалобы.</w:t>
      </w:r>
    </w:p>
    <w:p w:rsidR="00CF5561" w:rsidRPr="000A0F8C" w:rsidRDefault="00CF5561" w:rsidP="00CF5561">
      <w:pPr>
        <w:ind w:firstLine="709"/>
        <w:jc w:val="both"/>
      </w:pPr>
      <w:r w:rsidRPr="000A0F8C">
        <w:t>Указанное решение принимается в форме акта уполномоченного на ее рассмотрение органа.</w:t>
      </w:r>
    </w:p>
    <w:p w:rsidR="00CF5561" w:rsidRPr="000A0F8C" w:rsidRDefault="00CF5561" w:rsidP="00CF5561">
      <w:pPr>
        <w:ind w:firstLine="709"/>
        <w:jc w:val="both"/>
      </w:pPr>
      <w:r w:rsidRPr="000A0F8C"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F5561" w:rsidRPr="000A0F8C" w:rsidRDefault="00CF5561" w:rsidP="00CF5561">
      <w:pPr>
        <w:ind w:firstLine="709"/>
        <w:jc w:val="both"/>
      </w:pPr>
      <w:r w:rsidRPr="000A0F8C">
        <w:t>8. Порядок информирования заявителя о результатах рассмотрения жалобы.</w:t>
      </w:r>
    </w:p>
    <w:p w:rsidR="00CF5561" w:rsidRPr="000A0F8C" w:rsidRDefault="00CF5561" w:rsidP="00CF5561">
      <w:pPr>
        <w:ind w:firstLine="709"/>
        <w:jc w:val="both"/>
      </w:pPr>
      <w:r w:rsidRPr="000A0F8C"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CF5561" w:rsidRPr="000A0F8C" w:rsidRDefault="00CF5561" w:rsidP="00CF5561">
      <w:pPr>
        <w:ind w:firstLine="709"/>
        <w:jc w:val="both"/>
      </w:pPr>
      <w:r w:rsidRPr="000A0F8C">
        <w:t>8.2. В ответе по результатам рассмотрения жалобы указываются:</w:t>
      </w:r>
    </w:p>
    <w:p w:rsidR="00CF5561" w:rsidRPr="000A0F8C" w:rsidRDefault="00CF5561" w:rsidP="00CF5561">
      <w:pPr>
        <w:ind w:firstLine="709"/>
        <w:jc w:val="both"/>
      </w:pPr>
      <w:proofErr w:type="gramStart"/>
      <w:r w:rsidRPr="000A0F8C"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  <w:proofErr w:type="gramEnd"/>
    </w:p>
    <w:p w:rsidR="00CF5561" w:rsidRPr="000A0F8C" w:rsidRDefault="00CF5561" w:rsidP="00CF5561">
      <w:pPr>
        <w:ind w:firstLine="709"/>
        <w:jc w:val="both"/>
      </w:pPr>
      <w:r w:rsidRPr="000A0F8C"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CF5561" w:rsidRPr="000A0F8C" w:rsidRDefault="00CF5561" w:rsidP="00CF5561">
      <w:pPr>
        <w:ind w:firstLine="709"/>
        <w:jc w:val="both"/>
      </w:pPr>
      <w:r w:rsidRPr="000A0F8C">
        <w:t>3) фамилия, имя, отчество (последнее – при наличии) или наименование заявителя;</w:t>
      </w:r>
    </w:p>
    <w:p w:rsidR="00CF5561" w:rsidRPr="000A0F8C" w:rsidRDefault="00CF5561" w:rsidP="00CF5561">
      <w:pPr>
        <w:ind w:firstLine="709"/>
        <w:jc w:val="both"/>
      </w:pPr>
      <w:r w:rsidRPr="000A0F8C">
        <w:t>4) основания для принятия решения по жалобе;</w:t>
      </w:r>
    </w:p>
    <w:p w:rsidR="00CF5561" w:rsidRPr="000A0F8C" w:rsidRDefault="00CF5561" w:rsidP="00CF5561">
      <w:pPr>
        <w:ind w:firstLine="709"/>
        <w:jc w:val="both"/>
      </w:pPr>
      <w:r w:rsidRPr="000A0F8C">
        <w:t>5) принятое по жалобе решение;</w:t>
      </w:r>
    </w:p>
    <w:p w:rsidR="00CF5561" w:rsidRPr="000A0F8C" w:rsidRDefault="00CF5561" w:rsidP="00CF5561">
      <w:pPr>
        <w:ind w:firstLine="709"/>
        <w:jc w:val="both"/>
      </w:pPr>
      <w:r w:rsidRPr="000A0F8C"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CF5561" w:rsidRPr="000A0F8C" w:rsidRDefault="00CF5561" w:rsidP="00CF5561">
      <w:pPr>
        <w:ind w:firstLine="709"/>
        <w:jc w:val="both"/>
      </w:pPr>
      <w:r w:rsidRPr="000A0F8C">
        <w:t>7) сведения о порядке обжалования принятого по жалобе решения.</w:t>
      </w:r>
    </w:p>
    <w:p w:rsidR="00CF5561" w:rsidRPr="000A0F8C" w:rsidRDefault="00CF5561" w:rsidP="00CF5561">
      <w:pPr>
        <w:ind w:firstLine="709"/>
        <w:jc w:val="both"/>
      </w:pPr>
      <w:r w:rsidRPr="000A0F8C"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CF5561" w:rsidRPr="000A0F8C" w:rsidRDefault="00CF5561" w:rsidP="00CF5561">
      <w:pPr>
        <w:ind w:firstLine="709"/>
        <w:jc w:val="both"/>
      </w:pPr>
      <w:r w:rsidRPr="000A0F8C"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CF5561" w:rsidRPr="000A0F8C" w:rsidRDefault="00CF5561" w:rsidP="00CF5561">
      <w:pPr>
        <w:ind w:firstLine="709"/>
        <w:jc w:val="both"/>
      </w:pPr>
      <w:r w:rsidRPr="000A0F8C">
        <w:t>9. Порядок обжалования решения по жалобе.</w:t>
      </w:r>
    </w:p>
    <w:p w:rsidR="00CF5561" w:rsidRPr="000A0F8C" w:rsidRDefault="00CF5561" w:rsidP="00CF5561">
      <w:pPr>
        <w:ind w:firstLine="709"/>
        <w:jc w:val="both"/>
      </w:pPr>
      <w:r w:rsidRPr="000A0F8C"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CF5561" w:rsidRPr="000A0F8C" w:rsidRDefault="00CF5561" w:rsidP="00CF5561">
      <w:pPr>
        <w:ind w:firstLine="709"/>
        <w:jc w:val="both"/>
      </w:pPr>
      <w:r w:rsidRPr="000A0F8C">
        <w:t xml:space="preserve">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решений, </w:t>
      </w:r>
      <w:r w:rsidRPr="000A0F8C">
        <w:lastRenderedPageBreak/>
        <w:t>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CF5561" w:rsidRPr="000A0F8C" w:rsidRDefault="00CF5561" w:rsidP="00CF5561">
      <w:pPr>
        <w:ind w:firstLine="709"/>
        <w:jc w:val="both"/>
      </w:pPr>
      <w:r w:rsidRPr="000A0F8C"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CF5561" w:rsidRPr="000A0F8C" w:rsidRDefault="00CF5561" w:rsidP="00CF5561">
      <w:pPr>
        <w:ind w:firstLine="709"/>
        <w:jc w:val="both"/>
      </w:pPr>
      <w:r w:rsidRPr="000A0F8C">
        <w:t>10. Право заявителя на получение информации и документов, необходимых для обоснования и рассмотрения жалобы.</w:t>
      </w:r>
    </w:p>
    <w:p w:rsidR="00CF5561" w:rsidRPr="000A0F8C" w:rsidRDefault="00CF5561" w:rsidP="00CF5561">
      <w:pPr>
        <w:ind w:firstLine="709"/>
        <w:jc w:val="both"/>
      </w:pPr>
      <w:r w:rsidRPr="000A0F8C"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CF5561" w:rsidRPr="000A0F8C" w:rsidRDefault="00CF5561" w:rsidP="00CF5561">
      <w:pPr>
        <w:ind w:firstLine="709"/>
        <w:jc w:val="both"/>
      </w:pPr>
      <w:r w:rsidRPr="000A0F8C">
        <w:t>11. Способы информирования заявителей о порядке подачи и рассмотрения жалобы.</w:t>
      </w:r>
    </w:p>
    <w:p w:rsidR="00CF5561" w:rsidRPr="000A0F8C" w:rsidRDefault="00CF5561" w:rsidP="00CF5561">
      <w:pPr>
        <w:ind w:firstLine="709"/>
        <w:jc w:val="both"/>
      </w:pPr>
      <w:r w:rsidRPr="000A0F8C">
        <w:t xml:space="preserve">11.1.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округа.</w:t>
      </w:r>
    </w:p>
    <w:p w:rsidR="00CF5561" w:rsidRDefault="00CF5561" w:rsidP="00CF5561">
      <w:pPr>
        <w:ind w:firstLine="709"/>
        <w:jc w:val="both"/>
      </w:pPr>
      <w:r w:rsidRPr="000A0F8C">
        <w:t xml:space="preserve">11.2. Должностные лица организационного отдела администрации </w:t>
      </w:r>
      <w:proofErr w:type="spellStart"/>
      <w:r w:rsidRPr="000A0F8C">
        <w:t>Кушвинского</w:t>
      </w:r>
      <w:proofErr w:type="spellEnd"/>
      <w:r w:rsidRPr="000A0F8C">
        <w:t xml:space="preserve"> городского округа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</w:t>
      </w:r>
      <w:r>
        <w:t>ронной почте, при личном приеме.</w:t>
      </w:r>
    </w:p>
    <w:p w:rsidR="00CF5561" w:rsidRDefault="00CF5561" w:rsidP="00CF5561">
      <w:pPr>
        <w:ind w:firstLine="709"/>
        <w:jc w:val="both"/>
        <w:sectPr w:rsidR="00CF5561" w:rsidSect="00A34D4D">
          <w:headerReference w:type="default" r:id="rId14"/>
          <w:headerReference w:type="first" r:id="rId15"/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CF5561" w:rsidRPr="00596215" w:rsidRDefault="00CF5561" w:rsidP="00CF5561">
      <w:pPr>
        <w:ind w:firstLine="5103"/>
        <w:rPr>
          <w:szCs w:val="18"/>
        </w:rPr>
      </w:pPr>
      <w:r>
        <w:rPr>
          <w:szCs w:val="18"/>
        </w:rPr>
        <w:lastRenderedPageBreak/>
        <w:t>Приложение № 3</w:t>
      </w:r>
    </w:p>
    <w:p w:rsidR="00CF5561" w:rsidRPr="00596215" w:rsidRDefault="00CF5561" w:rsidP="00CF5561">
      <w:pPr>
        <w:pStyle w:val="ConsPlusNormal"/>
        <w:widowControl/>
        <w:tabs>
          <w:tab w:val="left" w:pos="5812"/>
        </w:tabs>
        <w:ind w:left="5103" w:firstLine="0"/>
        <w:rPr>
          <w:rFonts w:ascii="Times New Roman" w:hAnsi="Times New Roman" w:cs="Times New Roman"/>
          <w:sz w:val="32"/>
          <w:szCs w:val="24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«Предоставление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на территории </w:t>
      </w:r>
      <w:proofErr w:type="spellStart"/>
      <w:r w:rsidRPr="00596215">
        <w:rPr>
          <w:rStyle w:val="a4"/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CF5561" w:rsidRPr="00596215" w:rsidRDefault="00CF5561" w:rsidP="00CF5561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auto"/>
          <w:lang w:val="ru-RU"/>
        </w:rPr>
      </w:pPr>
    </w:p>
    <w:p w:rsidR="00CF5561" w:rsidRPr="00596215" w:rsidRDefault="00CF5561" w:rsidP="00CF5561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b/>
        </w:rPr>
      </w:pPr>
      <w:r w:rsidRPr="00596215">
        <w:rPr>
          <w:b/>
        </w:rPr>
        <w:t>Блок-схема последовательности действий при предоставлении</w:t>
      </w:r>
    </w:p>
    <w:p w:rsidR="00CF5561" w:rsidRPr="00596215" w:rsidRDefault="00CF5561" w:rsidP="00CF5561">
      <w:pPr>
        <w:jc w:val="center"/>
        <w:rPr>
          <w:rStyle w:val="a4"/>
          <w:i w:val="0"/>
        </w:rPr>
      </w:pPr>
      <w:r w:rsidRPr="00596215">
        <w:rPr>
          <w:b/>
          <w:bCs/>
        </w:rPr>
        <w:t xml:space="preserve">муниципальной услуги </w:t>
      </w:r>
      <w:r w:rsidRPr="00596215">
        <w:rPr>
          <w:rStyle w:val="a4"/>
          <w:b/>
        </w:rPr>
        <w:t xml:space="preserve">«Предоставление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на территории </w:t>
      </w:r>
      <w:proofErr w:type="spellStart"/>
      <w:r w:rsidRPr="00596215">
        <w:rPr>
          <w:rStyle w:val="a4"/>
          <w:b/>
        </w:rPr>
        <w:t>Кушвинского</w:t>
      </w:r>
      <w:proofErr w:type="spellEnd"/>
      <w:r w:rsidRPr="00596215">
        <w:rPr>
          <w:rStyle w:val="a4"/>
          <w:b/>
        </w:rPr>
        <w:t xml:space="preserve"> городского округа</w:t>
      </w:r>
    </w:p>
    <w:p w:rsidR="00CF5561" w:rsidRDefault="00CF5561" w:rsidP="00CF5561">
      <w:pPr>
        <w:jc w:val="center"/>
        <w:rPr>
          <w:rStyle w:val="a4"/>
          <w:bCs/>
        </w:rPr>
      </w:pPr>
    </w:p>
    <w:p w:rsidR="00CF5561" w:rsidRPr="00596215" w:rsidRDefault="00CF5561" w:rsidP="00CF5561">
      <w:pPr>
        <w:jc w:val="center"/>
        <w:rPr>
          <w:rStyle w:val="a4"/>
          <w:bCs/>
        </w:rPr>
      </w:pPr>
      <w:r w:rsidRPr="00C34BFD">
        <w:rPr>
          <w:noProof/>
          <w:lang w:eastAsia="ru-RU"/>
        </w:rPr>
        <w:pict>
          <v:group id="_x0000_s1027" style="position:absolute;left:0;text-align:left;margin-left:4.85pt;margin-top:-.55pt;width:488.25pt;height:435pt;z-index:251661312" coordorigin="1515,7044" coordsize="9765,870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6412;top:7781;width:0;height:506" o:connectortype="straight">
              <v:stroke endarrow="block"/>
            </v:shape>
            <v:group id="_x0000_s1029" style="position:absolute;left:1515;top:7044;width:9765;height:8700" coordorigin="1515,7044" coordsize="9765,8700">
              <v:rect id="_x0000_s1030" style="position:absolute;left:3928;top:7044;width:4819;height:737">
                <v:textbox style="mso-next-textbox:#_x0000_s1030">
                  <w:txbxContent>
                    <w:p w:rsidR="00CF5561" w:rsidRDefault="00CF5561" w:rsidP="00CF5561">
                      <w:pPr>
                        <w:jc w:val="center"/>
                      </w:pPr>
                      <w:r>
                        <w:t>Прием и регистрация заявления и документов</w:t>
                      </w:r>
                    </w:p>
                    <w:p w:rsidR="00CF5561" w:rsidRPr="00FF0CB0" w:rsidRDefault="00CF5561" w:rsidP="00CF5561"/>
                  </w:txbxContent>
                </v:textbox>
              </v:rect>
              <v:rect id="_x0000_s1031" style="position:absolute;left:1515;top:10980;width:2214;height:3329">
                <v:textbox style="mso-next-textbox:#_x0000_s1031">
                  <w:txbxContent>
                    <w:p w:rsidR="00CF5561" w:rsidRPr="00FF0CB0" w:rsidRDefault="00CF5561" w:rsidP="00CF5561">
                      <w:pPr>
                        <w:jc w:val="center"/>
                      </w:pPr>
                      <w:r>
                        <w:t>Направление заявителю запроса</w:t>
                      </w:r>
                      <w:r w:rsidRPr="00FF0CB0">
                        <w:t xml:space="preserve"> о предоставлении дополнительных сведений</w:t>
                      </w:r>
                      <w:r>
                        <w:t>, необходимых</w:t>
                      </w:r>
                      <w:r w:rsidRPr="00FF0CB0">
                        <w:t xml:space="preserve"> для </w:t>
                      </w:r>
                      <w:r>
                        <w:t>предоставления муниципальной услуги</w:t>
                      </w:r>
                    </w:p>
                  </w:txbxContent>
                </v:textbox>
              </v:rect>
              <v:rect id="_x0000_s1032" style="position:absolute;left:6306;top:10980;width:2666;height:1155">
                <v:textbox style="mso-next-textbox:#_x0000_s1032">
                  <w:txbxContent>
                    <w:p w:rsidR="00CF5561" w:rsidRPr="00FF0CB0" w:rsidRDefault="00CF5561" w:rsidP="00CF5561">
                      <w:pPr>
                        <w:jc w:val="center"/>
                      </w:pPr>
                      <w:r w:rsidRPr="00FF0CB0">
                        <w:t>Исполнение запроса по имеющимся на хранении документам</w:t>
                      </w:r>
                    </w:p>
                  </w:txbxContent>
                </v:textbox>
              </v:rect>
              <v:rect id="_x0000_s1033" style="position:absolute;left:9157;top:10980;width:2123;height:3329">
                <v:textbox style="mso-next-textbox:#_x0000_s1033">
                  <w:txbxContent>
                    <w:p w:rsidR="00CF5561" w:rsidRDefault="00CF5561" w:rsidP="00CF5561">
                      <w:pPr>
                        <w:jc w:val="center"/>
                      </w:pPr>
                    </w:p>
                    <w:p w:rsidR="00CF5561" w:rsidRDefault="00CF5561" w:rsidP="00CF5561">
                      <w:pPr>
                        <w:jc w:val="center"/>
                      </w:pPr>
                    </w:p>
                    <w:p w:rsidR="00CF5561" w:rsidRPr="00FF0CB0" w:rsidRDefault="00CF5561" w:rsidP="00CF5561">
                      <w:pPr>
                        <w:jc w:val="center"/>
                      </w:pPr>
                      <w:r w:rsidRPr="00FF0CB0">
                        <w:t xml:space="preserve">Направление запроса на исполнение </w:t>
                      </w:r>
                      <w:r>
                        <w:t>в организацию по принадлежности</w:t>
                      </w:r>
                    </w:p>
                  </w:txbxContent>
                </v:textbox>
              </v:rect>
              <v:rect id="_x0000_s1034" style="position:absolute;left:6306;top:12756;width:2666;height:1553">
                <v:textbox style="mso-next-textbox:#_x0000_s1034">
                  <w:txbxContent>
                    <w:p w:rsidR="00CF5561" w:rsidRPr="00FF0CB0" w:rsidRDefault="00CF5561" w:rsidP="00CF5561">
                      <w:pPr>
                        <w:jc w:val="center"/>
                      </w:pPr>
                      <w:r w:rsidRPr="00FF0CB0">
                        <w:t>Подготовка архивной справки, копии или выписки установленной формы</w:t>
                      </w:r>
                    </w:p>
                  </w:txbxContent>
                </v:textbox>
              </v:rect>
              <v:rect id="_x0000_s1035" style="position:absolute;left:2154;top:14724;width:8384;height:1020">
                <v:textbox style="mso-next-textbox:#_x0000_s1035">
                  <w:txbxContent>
                    <w:p w:rsidR="00CF5561" w:rsidRDefault="00CF5561" w:rsidP="00CF5561">
                      <w:pPr>
                        <w:ind w:right="-195"/>
                        <w:jc w:val="center"/>
                      </w:pPr>
                      <w:r>
                        <w:t>Выдача (направление) заявителю результата предоставления муниципальной услуги или письменного мотивированного отказа в предоставлении муниципальной услуги</w:t>
                      </w:r>
                    </w:p>
                    <w:p w:rsidR="00CF5561" w:rsidRPr="00507700" w:rsidRDefault="00CF5561" w:rsidP="00CF5561"/>
                  </w:txbxContent>
                </v:textbox>
              </v:rect>
              <v:rect id="_x0000_s1036" style="position:absolute;left:4911;top:8287;width:3095;height:1864">
                <v:textbox style="mso-next-textbox:#_x0000_s1036">
                  <w:txbxContent>
                    <w:p w:rsidR="00CF5561" w:rsidRPr="00FF0CB0" w:rsidRDefault="00CF5561" w:rsidP="00CF5561">
                      <w:pPr>
                        <w:jc w:val="center"/>
                      </w:pPr>
                      <w:r>
                        <w:rPr>
                          <w:bCs/>
                        </w:rPr>
                        <w:t>Рассмотрение заявления и п</w:t>
                      </w:r>
                      <w:r w:rsidRPr="0020142B">
                        <w:t>оиск архивных документов, необходимых для пред</w:t>
                      </w:r>
                      <w:r>
                        <w:t>оставления муниципальной услуги</w:t>
                      </w:r>
                    </w:p>
                  </w:txbxContent>
                </v:textbox>
              </v:rect>
              <v:rect id="_x0000_s1037" style="position:absolute;left:8368;top:8287;width:2730;height:1864">
                <v:textbox style="mso-next-textbox:#_x0000_s1037">
                  <w:txbxContent>
                    <w:p w:rsidR="00CF5561" w:rsidRDefault="00CF5561" w:rsidP="00CF5561">
                      <w:pPr>
                        <w:jc w:val="center"/>
                      </w:pPr>
                    </w:p>
                    <w:p w:rsidR="00CF5561" w:rsidRPr="00FF0CB0" w:rsidRDefault="00CF5561" w:rsidP="00CF5561">
                      <w:pPr>
                        <w:jc w:val="center"/>
                      </w:pPr>
                      <w:r w:rsidRPr="00FF0CB0">
                        <w:t xml:space="preserve">Наличие возможности </w:t>
                      </w:r>
                      <w:r>
                        <w:t>предоставления</w:t>
                      </w:r>
                      <w:r w:rsidRPr="00FF0CB0">
                        <w:t xml:space="preserve"> муниципальной услуги</w:t>
                      </w:r>
                    </w:p>
                  </w:txbxContent>
                </v:textbox>
              </v:rect>
              <v:rect id="_x0000_s1038" style="position:absolute;left:1818;top:8287;width:2727;height:1864">
                <v:textbox style="mso-next-textbox:#_x0000_s1038">
                  <w:txbxContent>
                    <w:p w:rsidR="00CF5561" w:rsidRPr="00FF0CB0" w:rsidRDefault="00CF5561" w:rsidP="00CF5561">
                      <w:pPr>
                        <w:jc w:val="center"/>
                      </w:pPr>
                      <w:r w:rsidRPr="00FF0CB0">
                        <w:t xml:space="preserve">Отсутствие возможности </w:t>
                      </w:r>
                      <w:r>
                        <w:t>предоставления</w:t>
                      </w:r>
                      <w:r w:rsidRPr="00FF0CB0">
                        <w:t xml:space="preserve"> муниципальной услуги</w:t>
                      </w:r>
                    </w:p>
                  </w:txbxContent>
                </v:textbox>
              </v:rect>
              <v:shape id="_x0000_s1039" type="#_x0000_t32" style="position:absolute;left:4548;top:9236;width:361;height:0;flip:x" o:connectortype="straight">
                <v:stroke endarrow="block"/>
              </v:shape>
              <v:shape id="_x0000_s1040" type="#_x0000_t32" style="position:absolute;left:8006;top:9322;width:362;height:0" o:connectortype="straight">
                <v:stroke endarrow="block"/>
              </v:shape>
              <v:shape id="_x0000_s1041" type="#_x0000_t32" style="position:absolute;left:8658;top:10151;width:0;height:829" o:connectortype="straight">
                <v:stroke endarrow="block"/>
              </v:shape>
              <v:shape id="_x0000_s1042" type="#_x0000_t32" style="position:absolute;left:10763;top:10151;width:0;height:829" o:connectortype="straight">
                <v:stroke endarrow="block"/>
              </v:shape>
              <v:shape id="_x0000_s1043" type="#_x0000_t32" style="position:absolute;left:2154;top:10151;width:0;height:829" o:connectortype="straight">
                <v:stroke endarrow="block"/>
              </v:shape>
              <v:shape id="_x0000_s1044" type="#_x0000_t32" style="position:absolute;left:4183;top:10151;width:0;height:829" o:connectortype="straight">
                <v:stroke endarrow="block"/>
              </v:shape>
              <v:shape id="_x0000_s1045" type="#_x0000_t32" style="position:absolute;left:7746;top:14309;width:0;height:415" o:connectortype="straight">
                <v:stroke endarrow="block"/>
              </v:shape>
              <v:shape id="_x0000_s1046" type="#_x0000_t32" style="position:absolute;left:7746;top:12135;width:0;height:621" o:connectortype="straight">
                <v:stroke endarrow="block"/>
              </v:shape>
              <v:shape id="_x0000_s1047" type="#_x0000_t32" style="position:absolute;left:5063;top:14309;width:0;height:415" o:connectortype="straight">
                <v:stroke endarrow="block"/>
              </v:shape>
            </v:group>
          </v:group>
        </w:pict>
      </w:r>
    </w:p>
    <w:p w:rsidR="00CF5561" w:rsidRPr="00596215" w:rsidRDefault="00CF5561" w:rsidP="00CF5561">
      <w:pPr>
        <w:jc w:val="center"/>
        <w:rPr>
          <w:rStyle w:val="a4"/>
          <w:bCs/>
        </w:rPr>
      </w:pPr>
    </w:p>
    <w:p w:rsidR="00CF5561" w:rsidRDefault="00CF5561" w:rsidP="00CF5561">
      <w:pPr>
        <w:jc w:val="center"/>
        <w:rPr>
          <w:rStyle w:val="a4"/>
          <w:bCs/>
        </w:rPr>
      </w:pPr>
    </w:p>
    <w:p w:rsidR="00CF5561" w:rsidRDefault="00CF5561" w:rsidP="00CF5561">
      <w:pPr>
        <w:tabs>
          <w:tab w:val="left" w:pos="2055"/>
        </w:tabs>
      </w:pPr>
      <w:r>
        <w:tab/>
      </w:r>
    </w:p>
    <w:p w:rsidR="00CF5561" w:rsidRPr="00346082" w:rsidRDefault="00CF5561" w:rsidP="00CF5561">
      <w:pPr>
        <w:sectPr w:rsidR="00CF5561" w:rsidRPr="00346082" w:rsidSect="00A34D4D"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  <w:r>
        <w:rPr>
          <w:noProof/>
          <w:lang w:eastAsia="ru-RU"/>
        </w:rPr>
        <w:pict>
          <v:rect id="_x0000_s1026" style="position:absolute;margin-left:125.5pt;margin-top:141.05pt;width:109.05pt;height:166.45pt;z-index:251660288">
            <v:textbox style="mso-next-textbox:#_x0000_s1026">
              <w:txbxContent>
                <w:p w:rsidR="00CF5561" w:rsidRDefault="00CF5561" w:rsidP="00CF5561">
                  <w:pPr>
                    <w:jc w:val="center"/>
                  </w:pPr>
                </w:p>
                <w:p w:rsidR="00CF5561" w:rsidRDefault="00CF5561" w:rsidP="00CF5561">
                  <w:pPr>
                    <w:jc w:val="center"/>
                  </w:pPr>
                </w:p>
                <w:p w:rsidR="00CF5561" w:rsidRPr="00FF0CB0" w:rsidRDefault="00CF5561" w:rsidP="00CF5561">
                  <w:pPr>
                    <w:jc w:val="center"/>
                  </w:pPr>
                  <w:r>
                    <w:t>Подготовка мотивированного отказа в предоставлении муниципальной услуги</w:t>
                  </w:r>
                </w:p>
              </w:txbxContent>
            </v:textbox>
          </v:rect>
        </w:pict>
      </w:r>
      <w:r>
        <w:t xml:space="preserve">  </w:t>
      </w:r>
    </w:p>
    <w:p w:rsidR="00CF5561" w:rsidRPr="00596215" w:rsidRDefault="00CF5561" w:rsidP="00CF5561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0"/>
        <w:jc w:val="left"/>
        <w:rPr>
          <w:color w:val="auto"/>
          <w:szCs w:val="18"/>
        </w:rPr>
      </w:pPr>
      <w:r>
        <w:rPr>
          <w:color w:val="auto"/>
          <w:szCs w:val="18"/>
        </w:rPr>
        <w:lastRenderedPageBreak/>
        <w:t xml:space="preserve">                                                                                     Приложение № 1</w:t>
      </w:r>
    </w:p>
    <w:p w:rsidR="00CF5561" w:rsidRPr="00596215" w:rsidRDefault="00CF5561" w:rsidP="00CF5561">
      <w:pPr>
        <w:pStyle w:val="ConsPlusNormal"/>
        <w:widowControl/>
        <w:ind w:left="5103" w:firstLine="0"/>
        <w:rPr>
          <w:rFonts w:ascii="Times New Roman" w:hAnsi="Times New Roman" w:cs="Times New Roman"/>
          <w:sz w:val="32"/>
          <w:szCs w:val="24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«Предоставление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на территории </w:t>
      </w:r>
      <w:proofErr w:type="spellStart"/>
      <w:r w:rsidRPr="00596215">
        <w:rPr>
          <w:rStyle w:val="a4"/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CF5561" w:rsidRPr="00596215" w:rsidRDefault="00CF5561" w:rsidP="00CF5561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600"/>
        <w:jc w:val="right"/>
        <w:rPr>
          <w:rStyle w:val="a4"/>
          <w:color w:val="auto"/>
          <w:lang w:val="ru-RU"/>
        </w:rPr>
      </w:pPr>
    </w:p>
    <w:p w:rsidR="00CF5561" w:rsidRPr="00596215" w:rsidRDefault="00CF5561" w:rsidP="00CF55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215">
        <w:rPr>
          <w:rFonts w:ascii="Times New Roman" w:hAnsi="Times New Roman" w:cs="Times New Roman"/>
          <w:b/>
          <w:sz w:val="24"/>
          <w:szCs w:val="24"/>
        </w:rPr>
        <w:t>АНКЕТА-ЗАЯВЛЕНИЕ</w:t>
      </w:r>
    </w:p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215">
        <w:rPr>
          <w:rFonts w:ascii="Times New Roman" w:hAnsi="Times New Roman" w:cs="Times New Roman"/>
          <w:b/>
          <w:sz w:val="24"/>
          <w:szCs w:val="24"/>
        </w:rPr>
        <w:t xml:space="preserve">для наведения архивной справки социально-правового характера </w:t>
      </w:r>
    </w:p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b/>
          <w:sz w:val="24"/>
          <w:szCs w:val="24"/>
        </w:rPr>
        <w:t>по документам</w:t>
      </w:r>
    </w:p>
    <w:p w:rsidR="00CF5561" w:rsidRPr="00596215" w:rsidRDefault="00CF5561" w:rsidP="00CF55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2126"/>
        <w:gridCol w:w="1843"/>
        <w:gridCol w:w="992"/>
      </w:tblGrid>
      <w:tr w:rsidR="00CF5561" w:rsidRPr="00596215" w:rsidTr="00B17766">
        <w:trPr>
          <w:cantSplit/>
          <w:trHeight w:val="6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 xml:space="preserve">1. Фамилия, имя, отчество        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>(и все изменения их), год и месяц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рождения лица, о котором         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запрашивается архивная справка  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1" w:rsidRPr="00596215" w:rsidTr="00B17766">
        <w:trPr>
          <w:cantSplit/>
          <w:trHeight w:val="7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 xml:space="preserve">2. Фамилия, имя, отчество лица,  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запрашивающего архивную справку, 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отношение к лицу, о котором    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запрашивается справка.           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 и № телефона заявителя    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1" w:rsidRPr="00596215" w:rsidTr="00B17766">
        <w:trPr>
          <w:cantSplit/>
          <w:trHeight w:val="6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 xml:space="preserve">3. Куда и для какой цели         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запрашивается архивная справка   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(адрес, по которому выслать      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справку)                        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1" w:rsidRPr="00596215" w:rsidTr="00B17766">
        <w:trPr>
          <w:cantSplit/>
          <w:trHeight w:val="6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 xml:space="preserve">4. О чем запрашивается архивная  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>справка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1" w:rsidRPr="00596215" w:rsidTr="00B17766">
        <w:trPr>
          <w:cantSplit/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 xml:space="preserve">5.Указать точное название места   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работы, учебы (учреждение,       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учебное заведение)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Начало работы,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учебы (год,   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месяц, число)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Конец работы,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учебы (год,  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>месяц, число)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  <w:r w:rsidRPr="005962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звание    </w:t>
            </w:r>
          </w:p>
        </w:tc>
      </w:tr>
      <w:tr w:rsidR="00CF5561" w:rsidRPr="00596215" w:rsidTr="00B17766">
        <w:trPr>
          <w:cantSplit/>
          <w:trHeight w:val="1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1" w:rsidRPr="00596215" w:rsidTr="00B17766">
        <w:trPr>
          <w:cantSplit/>
          <w:trHeight w:val="1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1" w:rsidRPr="00596215" w:rsidTr="00B17766">
        <w:trPr>
          <w:cantSplit/>
          <w:trHeight w:val="1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1" w:rsidRPr="00596215" w:rsidTr="00B17766">
        <w:trPr>
          <w:cantSplit/>
          <w:trHeight w:val="1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561" w:rsidRPr="00596215" w:rsidRDefault="00CF5561" w:rsidP="00CF5561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F5561" w:rsidRPr="00596215" w:rsidRDefault="00CF5561" w:rsidP="00CF55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 xml:space="preserve">6. Подпись заявителя  </w:t>
      </w:r>
    </w:p>
    <w:p w:rsidR="00CF5561" w:rsidRPr="00596215" w:rsidRDefault="00CF5561" w:rsidP="00CF5561">
      <w:pPr>
        <w:pStyle w:val="ConsPlusNormal"/>
        <w:widowControl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F5561" w:rsidRPr="00596215" w:rsidRDefault="00CF5561" w:rsidP="00CF5561">
      <w:pPr>
        <w:pStyle w:val="ConsPlusNormal"/>
        <w:widowControl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rmal"/>
        <w:widowControl/>
        <w:ind w:left="75" w:firstLine="0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7. Дата поступления запроса ________________________________</w:t>
      </w:r>
    </w:p>
    <w:p w:rsidR="00CF5561" w:rsidRPr="00596215" w:rsidRDefault="00CF5561" w:rsidP="00CF556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F5561" w:rsidRDefault="00CF5561" w:rsidP="00CF556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 xml:space="preserve"> 8.Дата исполнения запроса 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CF5561" w:rsidRDefault="00CF5561" w:rsidP="00CF556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F5561" w:rsidRDefault="00CF5561" w:rsidP="00CF556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  <w:sectPr w:rsidR="00CF5561" w:rsidSect="00D25442"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CF5561" w:rsidRPr="00D60366" w:rsidRDefault="00CF5561" w:rsidP="00CF5561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F5561" w:rsidRPr="00596215" w:rsidRDefault="00CF5561" w:rsidP="00CF5561">
      <w:pPr>
        <w:pStyle w:val="ConsPlusNormal"/>
        <w:widowControl/>
        <w:ind w:left="5103" w:firstLine="0"/>
        <w:rPr>
          <w:rFonts w:ascii="Times New Roman" w:hAnsi="Times New Roman" w:cs="Times New Roman"/>
          <w:sz w:val="32"/>
          <w:szCs w:val="24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«Предоставление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на территории </w:t>
      </w:r>
      <w:proofErr w:type="spellStart"/>
      <w:r w:rsidRPr="00596215">
        <w:rPr>
          <w:rStyle w:val="a4"/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CF5561" w:rsidRPr="00596215" w:rsidRDefault="00CF5561" w:rsidP="00CF55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autoSpaceDE w:val="0"/>
      </w:pPr>
    </w:p>
    <w:tbl>
      <w:tblPr>
        <w:tblW w:w="0" w:type="auto"/>
        <w:tblLayout w:type="fixed"/>
        <w:tblLook w:val="0000"/>
      </w:tblPr>
      <w:tblGrid>
        <w:gridCol w:w="4280"/>
        <w:gridCol w:w="5467"/>
      </w:tblGrid>
      <w:tr w:rsidR="00CF5561" w:rsidRPr="00596215" w:rsidTr="00B17766">
        <w:tc>
          <w:tcPr>
            <w:tcW w:w="4280" w:type="dxa"/>
            <w:shd w:val="clear" w:color="auto" w:fill="auto"/>
          </w:tcPr>
          <w:p w:rsidR="00CF5561" w:rsidRPr="00596215" w:rsidRDefault="00CF5561" w:rsidP="00B17766">
            <w:pPr>
              <w:pStyle w:val="ConsPlusNonformat"/>
              <w:widowControl/>
              <w:tabs>
                <w:tab w:val="left" w:pos="6765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  <w:shd w:val="clear" w:color="auto" w:fill="auto"/>
          </w:tcPr>
          <w:p w:rsidR="00CF5561" w:rsidRPr="009D261A" w:rsidRDefault="00CF5561" w:rsidP="00B17766">
            <w:pPr>
              <w:pStyle w:val="ConsPlusNonformat"/>
              <w:widowControl/>
              <w:tabs>
                <w:tab w:val="left" w:pos="6765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61A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организационный отдел администрации </w:t>
            </w:r>
            <w:proofErr w:type="spellStart"/>
            <w:r w:rsidRPr="009D261A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9D261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CF5561" w:rsidRPr="00596215" w:rsidRDefault="00CF5561" w:rsidP="00B17766">
            <w:pPr>
              <w:pStyle w:val="ConsPlusNonformat"/>
              <w:widowControl/>
              <w:tabs>
                <w:tab w:val="left" w:pos="6765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561" w:rsidRPr="00596215" w:rsidRDefault="00CF5561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</w:t>
            </w:r>
          </w:p>
          <w:p w:rsidR="00CF5561" w:rsidRPr="00596215" w:rsidRDefault="00CF5561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CF5561" w:rsidRPr="00596215" w:rsidRDefault="00CF5561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561" w:rsidRPr="00596215" w:rsidRDefault="00CF5561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CF5561" w:rsidRPr="00596215" w:rsidRDefault="00CF5561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561" w:rsidRPr="00596215" w:rsidRDefault="00CF5561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</w:t>
            </w:r>
          </w:p>
          <w:p w:rsidR="00CF5561" w:rsidRPr="00596215" w:rsidRDefault="00CF5561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561" w:rsidRPr="00596215" w:rsidRDefault="00CF5561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CF5561" w:rsidRPr="00596215" w:rsidRDefault="00CF5561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561" w:rsidRPr="00596215" w:rsidRDefault="00CF5561" w:rsidP="00B17766">
            <w:pPr>
              <w:pStyle w:val="ConsPlusNonformat"/>
              <w:widowControl/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561" w:rsidRPr="00596215" w:rsidRDefault="00CF5561" w:rsidP="00CF5561">
      <w:pPr>
        <w:pStyle w:val="ConsPlusNonformat"/>
        <w:widowControl/>
        <w:tabs>
          <w:tab w:val="left" w:pos="6765"/>
        </w:tabs>
        <w:jc w:val="both"/>
        <w:rPr>
          <w:sz w:val="24"/>
          <w:szCs w:val="24"/>
        </w:rPr>
      </w:pPr>
    </w:p>
    <w:p w:rsidR="00CF5561" w:rsidRPr="00596215" w:rsidRDefault="00CF5561" w:rsidP="00CF556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215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</w:p>
    <w:p w:rsidR="00CF5561" w:rsidRPr="001A4194" w:rsidRDefault="00CF5561" w:rsidP="00CF556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F5561" w:rsidRPr="001A4194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A4194">
        <w:rPr>
          <w:rFonts w:ascii="Times New Roman" w:hAnsi="Times New Roman" w:cs="Times New Roman"/>
          <w:sz w:val="24"/>
          <w:szCs w:val="24"/>
        </w:rPr>
        <w:t xml:space="preserve">    Прошу выдать заверенную (</w:t>
      </w:r>
      <w:proofErr w:type="spellStart"/>
      <w:r w:rsidRPr="001A419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1A4194">
        <w:rPr>
          <w:rFonts w:ascii="Times New Roman" w:hAnsi="Times New Roman" w:cs="Times New Roman"/>
          <w:sz w:val="24"/>
          <w:szCs w:val="24"/>
        </w:rPr>
        <w:t>) копию (</w:t>
      </w:r>
      <w:proofErr w:type="spellStart"/>
      <w:r w:rsidRPr="001A4194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1A419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F5561" w:rsidRPr="00596215" w:rsidRDefault="00CF5561" w:rsidP="00CF556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(указать вид, реквизиты запрашиваемого документа)</w:t>
      </w: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от ___________________   №___________</w:t>
      </w:r>
    </w:p>
    <w:p w:rsidR="00CF5561" w:rsidRPr="00596215" w:rsidRDefault="00CF5561" w:rsidP="00CF556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«_______________________________________________________________________________</w:t>
      </w: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______________________________________________________________________________».</w:t>
      </w: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(указать наименование или краткое содержание документа)</w:t>
      </w: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 xml:space="preserve">Документы необходимы в количестве  ___________________ экземпляров. </w:t>
      </w: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24"/>
        </w:rPr>
        <w:t>«____» _____________ 20 ___ г.               Подпись заявителя ________________</w:t>
      </w:r>
    </w:p>
    <w:p w:rsidR="00CF5561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  <w:sectPr w:rsidR="00CF5561" w:rsidRPr="00596215" w:rsidSect="00D25442"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CF5561" w:rsidRPr="00596215" w:rsidRDefault="00CF5561" w:rsidP="00CF5561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864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10490"/>
        <w:jc w:val="left"/>
        <w:rPr>
          <w:color w:val="auto"/>
          <w:szCs w:val="18"/>
        </w:rPr>
      </w:pPr>
      <w:r w:rsidRPr="00596215">
        <w:rPr>
          <w:color w:val="auto"/>
          <w:szCs w:val="18"/>
        </w:rPr>
        <w:lastRenderedPageBreak/>
        <w:t>Приложение № 4</w:t>
      </w:r>
    </w:p>
    <w:p w:rsidR="00CF5561" w:rsidRPr="00596215" w:rsidRDefault="00CF5561" w:rsidP="00CF5561">
      <w:pPr>
        <w:pStyle w:val="ConsPlusNonformat"/>
        <w:widowControl/>
        <w:tabs>
          <w:tab w:val="left" w:pos="8647"/>
        </w:tabs>
        <w:ind w:left="10490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«Предоставление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на территории </w:t>
      </w:r>
      <w:proofErr w:type="spellStart"/>
      <w:r w:rsidRPr="00596215">
        <w:rPr>
          <w:rStyle w:val="a4"/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CF5561" w:rsidRPr="00596215" w:rsidRDefault="00CF5561" w:rsidP="00CF55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215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215">
        <w:rPr>
          <w:rFonts w:ascii="Times New Roman" w:hAnsi="Times New Roman" w:cs="Times New Roman"/>
          <w:b/>
          <w:sz w:val="24"/>
          <w:szCs w:val="24"/>
        </w:rPr>
        <w:t>РЕГИСТРАЦИИ СОЦИАЛЬНО-ПРАВОВЫХ ЗАПРОСОВ</w:t>
      </w:r>
    </w:p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0" w:type="auto"/>
        <w:tblLook w:val="04A0"/>
      </w:tblPr>
      <w:tblGrid>
        <w:gridCol w:w="675"/>
        <w:gridCol w:w="3021"/>
        <w:gridCol w:w="1518"/>
        <w:gridCol w:w="2828"/>
        <w:gridCol w:w="1422"/>
        <w:gridCol w:w="1843"/>
        <w:gridCol w:w="1630"/>
        <w:gridCol w:w="1849"/>
      </w:tblGrid>
      <w:tr w:rsidR="00CF5561" w:rsidRPr="00596215" w:rsidTr="00B17766">
        <w:tc>
          <w:tcPr>
            <w:tcW w:w="675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1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Ф.И.О. заявителя, адрес</w:t>
            </w:r>
          </w:p>
        </w:tc>
        <w:tc>
          <w:tcPr>
            <w:tcW w:w="1518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Дата поступления запроса</w:t>
            </w:r>
          </w:p>
        </w:tc>
        <w:tc>
          <w:tcPr>
            <w:tcW w:w="2828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22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Дата исполнения запроса</w:t>
            </w:r>
          </w:p>
        </w:tc>
        <w:tc>
          <w:tcPr>
            <w:tcW w:w="1843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запроса</w:t>
            </w:r>
          </w:p>
        </w:tc>
        <w:tc>
          <w:tcPr>
            <w:tcW w:w="1630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Расписка о получении ответа</w:t>
            </w:r>
          </w:p>
        </w:tc>
        <w:tc>
          <w:tcPr>
            <w:tcW w:w="1849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F5561" w:rsidRPr="00596215" w:rsidTr="00B17766">
        <w:tc>
          <w:tcPr>
            <w:tcW w:w="675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9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5561" w:rsidRPr="00596215" w:rsidTr="00B17766">
        <w:tc>
          <w:tcPr>
            <w:tcW w:w="675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1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1" w:rsidRPr="00596215" w:rsidTr="00B17766">
        <w:tc>
          <w:tcPr>
            <w:tcW w:w="675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1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1" w:rsidRPr="00596215" w:rsidTr="00B17766">
        <w:tc>
          <w:tcPr>
            <w:tcW w:w="675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21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1" w:rsidRPr="00596215" w:rsidTr="00B17766">
        <w:tc>
          <w:tcPr>
            <w:tcW w:w="675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021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  <w:sectPr w:rsidR="00CF5561" w:rsidRPr="00596215" w:rsidSect="00A34D4D">
          <w:pgSz w:w="16838" w:h="11906" w:orient="landscape"/>
          <w:pgMar w:top="1418" w:right="1134" w:bottom="851" w:left="1134" w:header="708" w:footer="708" w:gutter="0"/>
          <w:cols w:space="708"/>
          <w:titlePg/>
          <w:docGrid w:linePitch="360"/>
        </w:sectPr>
      </w:pPr>
    </w:p>
    <w:p w:rsidR="00CF5561" w:rsidRPr="00596215" w:rsidRDefault="00CF5561" w:rsidP="00CF5561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864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10490"/>
        <w:jc w:val="left"/>
        <w:rPr>
          <w:color w:val="auto"/>
          <w:szCs w:val="18"/>
          <w:lang w:val="en-US"/>
        </w:rPr>
      </w:pPr>
      <w:r w:rsidRPr="00596215">
        <w:rPr>
          <w:color w:val="auto"/>
          <w:szCs w:val="18"/>
        </w:rPr>
        <w:lastRenderedPageBreak/>
        <w:t xml:space="preserve">Приложение № </w:t>
      </w:r>
      <w:r w:rsidRPr="00596215">
        <w:rPr>
          <w:color w:val="auto"/>
          <w:szCs w:val="18"/>
          <w:lang w:val="en-US"/>
        </w:rPr>
        <w:t>5</w:t>
      </w:r>
    </w:p>
    <w:p w:rsidR="00CF5561" w:rsidRPr="00596215" w:rsidRDefault="00CF5561" w:rsidP="00CF5561">
      <w:pPr>
        <w:pStyle w:val="ConsPlusNonformat"/>
        <w:widowControl/>
        <w:tabs>
          <w:tab w:val="left" w:pos="8647"/>
        </w:tabs>
        <w:ind w:left="10490"/>
        <w:rPr>
          <w:rFonts w:ascii="Times New Roman" w:hAnsi="Times New Roman" w:cs="Times New Roman"/>
          <w:sz w:val="24"/>
          <w:szCs w:val="24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«Предоставление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на территории </w:t>
      </w:r>
      <w:proofErr w:type="spellStart"/>
      <w:r w:rsidRPr="00596215">
        <w:rPr>
          <w:rStyle w:val="a4"/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CF5561" w:rsidRPr="00596215" w:rsidRDefault="00CF5561" w:rsidP="00CF55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215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215">
        <w:rPr>
          <w:rFonts w:ascii="Times New Roman" w:hAnsi="Times New Roman" w:cs="Times New Roman"/>
          <w:b/>
          <w:sz w:val="24"/>
          <w:szCs w:val="24"/>
        </w:rPr>
        <w:t>РЕГИСТРАЦИИ ТЕМАТИЧЕСКИХ ЗАПРОСОВ</w:t>
      </w:r>
    </w:p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f1"/>
        <w:tblW w:w="0" w:type="auto"/>
        <w:tblLook w:val="04A0"/>
      </w:tblPr>
      <w:tblGrid>
        <w:gridCol w:w="675"/>
        <w:gridCol w:w="3021"/>
        <w:gridCol w:w="1518"/>
        <w:gridCol w:w="2828"/>
        <w:gridCol w:w="1422"/>
        <w:gridCol w:w="1843"/>
        <w:gridCol w:w="1630"/>
        <w:gridCol w:w="1849"/>
      </w:tblGrid>
      <w:tr w:rsidR="00CF5561" w:rsidRPr="00596215" w:rsidTr="00B17766">
        <w:tc>
          <w:tcPr>
            <w:tcW w:w="675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1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Ф.И.О. заявителя, адрес</w:t>
            </w:r>
          </w:p>
        </w:tc>
        <w:tc>
          <w:tcPr>
            <w:tcW w:w="1518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Дата поступления запроса</w:t>
            </w:r>
          </w:p>
        </w:tc>
        <w:tc>
          <w:tcPr>
            <w:tcW w:w="2828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22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Дата исполнения запроса</w:t>
            </w:r>
          </w:p>
        </w:tc>
        <w:tc>
          <w:tcPr>
            <w:tcW w:w="1843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запроса</w:t>
            </w:r>
          </w:p>
        </w:tc>
        <w:tc>
          <w:tcPr>
            <w:tcW w:w="1630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Расписка о получении ответа</w:t>
            </w:r>
          </w:p>
        </w:tc>
        <w:tc>
          <w:tcPr>
            <w:tcW w:w="1849" w:type="dxa"/>
            <w:vAlign w:val="center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F5561" w:rsidRPr="00596215" w:rsidTr="00B17766">
        <w:tc>
          <w:tcPr>
            <w:tcW w:w="675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9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5561" w:rsidRPr="00596215" w:rsidTr="00B17766">
        <w:tc>
          <w:tcPr>
            <w:tcW w:w="675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1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1" w:rsidRPr="00596215" w:rsidTr="00B17766">
        <w:tc>
          <w:tcPr>
            <w:tcW w:w="675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1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1" w:rsidRPr="00596215" w:rsidTr="00B17766">
        <w:tc>
          <w:tcPr>
            <w:tcW w:w="675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21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1" w:rsidRPr="00596215" w:rsidTr="00B17766">
        <w:tc>
          <w:tcPr>
            <w:tcW w:w="675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2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021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CF5561" w:rsidRPr="00596215" w:rsidRDefault="00CF5561" w:rsidP="00B177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561" w:rsidRPr="00596215" w:rsidRDefault="00CF5561" w:rsidP="00CF556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5561" w:rsidRPr="00596215" w:rsidRDefault="00CF5561" w:rsidP="00CF55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  <w:sectPr w:rsidR="00CF5561" w:rsidRPr="00596215" w:rsidSect="00A34D4D">
          <w:pgSz w:w="16838" w:h="11906" w:orient="landscape"/>
          <w:pgMar w:top="1418" w:right="1134" w:bottom="851" w:left="1134" w:header="708" w:footer="708" w:gutter="0"/>
          <w:cols w:space="708"/>
          <w:titlePg/>
          <w:docGrid w:linePitch="360"/>
        </w:sectPr>
      </w:pPr>
    </w:p>
    <w:p w:rsidR="00CF5561" w:rsidRPr="00596215" w:rsidRDefault="00CF5561" w:rsidP="00CF5561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103"/>
        <w:jc w:val="left"/>
        <w:rPr>
          <w:color w:val="auto"/>
          <w:szCs w:val="18"/>
          <w:lang w:val="en-US"/>
        </w:rPr>
      </w:pPr>
      <w:r w:rsidRPr="00596215">
        <w:rPr>
          <w:color w:val="auto"/>
          <w:szCs w:val="18"/>
        </w:rPr>
        <w:lastRenderedPageBreak/>
        <w:t xml:space="preserve">Приложение № </w:t>
      </w:r>
      <w:r w:rsidRPr="00596215">
        <w:rPr>
          <w:color w:val="auto"/>
          <w:szCs w:val="18"/>
          <w:lang w:val="en-US"/>
        </w:rPr>
        <w:t>6</w:t>
      </w:r>
    </w:p>
    <w:p w:rsidR="00CF5561" w:rsidRPr="00596215" w:rsidRDefault="00CF5561" w:rsidP="00CF5561">
      <w:pPr>
        <w:pStyle w:val="ConsPlusNormal"/>
        <w:widowControl/>
        <w:ind w:left="5103" w:firstLine="0"/>
        <w:rPr>
          <w:rFonts w:ascii="Times New Roman" w:hAnsi="Times New Roman" w:cs="Times New Roman"/>
          <w:sz w:val="32"/>
          <w:szCs w:val="24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«Предоставление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на территории </w:t>
      </w:r>
      <w:proofErr w:type="spellStart"/>
      <w:r w:rsidRPr="00596215">
        <w:rPr>
          <w:rStyle w:val="a4"/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CF5561" w:rsidRPr="00596215" w:rsidRDefault="00CF5561" w:rsidP="00CF55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5561" w:rsidRPr="00596215" w:rsidRDefault="00CF5561" w:rsidP="00CF5561">
      <w:pPr>
        <w:jc w:val="right"/>
        <w:rPr>
          <w:rStyle w:val="a4"/>
          <w:bCs/>
          <w:i w:val="0"/>
        </w:rPr>
      </w:pPr>
    </w:p>
    <w:p w:rsidR="00CF5561" w:rsidRPr="00596215" w:rsidRDefault="00CF5561" w:rsidP="00CF5561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600"/>
        <w:jc w:val="right"/>
        <w:rPr>
          <w:color w:val="auto"/>
          <w:lang w:val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02"/>
        <w:gridCol w:w="4477"/>
      </w:tblGrid>
      <w:tr w:rsidR="00CF5561" w:rsidTr="00B17766">
        <w:trPr>
          <w:trHeight w:val="4397"/>
        </w:trPr>
        <w:tc>
          <w:tcPr>
            <w:tcW w:w="4902" w:type="dxa"/>
            <w:shd w:val="clear" w:color="auto" w:fill="auto"/>
          </w:tcPr>
          <w:p w:rsidR="00CF5561" w:rsidRPr="000A0F8C" w:rsidRDefault="00CF5561" w:rsidP="00B17766">
            <w:pPr>
              <w:pStyle w:val="af3"/>
              <w:snapToGrid w:val="0"/>
              <w:rPr>
                <w:szCs w:val="16"/>
              </w:rPr>
            </w:pPr>
            <w:r w:rsidRPr="000A0F8C">
              <w:rPr>
                <w:noProof/>
                <w:lang w:eastAsia="ru-RU"/>
              </w:rPr>
              <w:drawing>
                <wp:inline distT="0" distB="0" distL="0" distR="0">
                  <wp:extent cx="590550" cy="67627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5561" w:rsidRPr="000A0F8C" w:rsidRDefault="00CF5561" w:rsidP="00B17766">
            <w:pPr>
              <w:jc w:val="center"/>
              <w:rPr>
                <w:b/>
                <w:szCs w:val="16"/>
              </w:rPr>
            </w:pPr>
            <w:r w:rsidRPr="000A0F8C">
              <w:rPr>
                <w:b/>
                <w:szCs w:val="16"/>
              </w:rPr>
              <w:t>РОССИЙСКАЯ ФЕДЕРАЦИЯ</w:t>
            </w:r>
          </w:p>
          <w:p w:rsidR="00CF5561" w:rsidRPr="000A0F8C" w:rsidRDefault="00CF5561" w:rsidP="00CF5561">
            <w:pPr>
              <w:pStyle w:val="2"/>
              <w:keepLines w:val="0"/>
              <w:numPr>
                <w:ilvl w:val="1"/>
                <w:numId w:val="1"/>
              </w:numPr>
              <w:spacing w:before="0"/>
              <w:jc w:val="center"/>
            </w:pPr>
            <w:r w:rsidRPr="000A0F8C">
              <w:t>Администрация</w:t>
            </w:r>
          </w:p>
          <w:p w:rsidR="00CF5561" w:rsidRPr="000A0F8C" w:rsidRDefault="00CF5561" w:rsidP="00CF5561">
            <w:pPr>
              <w:pStyle w:val="2"/>
              <w:keepLines w:val="0"/>
              <w:numPr>
                <w:ilvl w:val="1"/>
                <w:numId w:val="1"/>
              </w:numPr>
              <w:spacing w:before="0"/>
              <w:jc w:val="center"/>
            </w:pPr>
            <w:proofErr w:type="spellStart"/>
            <w:r w:rsidRPr="000A0F8C">
              <w:t>Кушвинского</w:t>
            </w:r>
            <w:proofErr w:type="spellEnd"/>
            <w:r w:rsidRPr="000A0F8C">
              <w:t xml:space="preserve"> городского округа</w:t>
            </w:r>
          </w:p>
          <w:p w:rsidR="00CF5561" w:rsidRPr="000A0F8C" w:rsidRDefault="00CF5561" w:rsidP="00B17766">
            <w:pPr>
              <w:jc w:val="center"/>
              <w:rPr>
                <w:sz w:val="20"/>
              </w:rPr>
            </w:pPr>
          </w:p>
          <w:p w:rsidR="00CF5561" w:rsidRPr="000A0F8C" w:rsidRDefault="00CF5561" w:rsidP="00B17766">
            <w:pPr>
              <w:jc w:val="center"/>
              <w:rPr>
                <w:sz w:val="20"/>
              </w:rPr>
            </w:pPr>
            <w:r w:rsidRPr="000A0F8C">
              <w:rPr>
                <w:sz w:val="20"/>
              </w:rPr>
              <w:t>624300, г. Кушва, Свердловской области,</w:t>
            </w:r>
          </w:p>
          <w:p w:rsidR="00CF5561" w:rsidRPr="000A0F8C" w:rsidRDefault="00CF5561" w:rsidP="00B17766">
            <w:pPr>
              <w:jc w:val="center"/>
              <w:rPr>
                <w:sz w:val="20"/>
              </w:rPr>
            </w:pPr>
            <w:r w:rsidRPr="000A0F8C">
              <w:rPr>
                <w:sz w:val="20"/>
              </w:rPr>
              <w:t>ул. Красноармейская,16</w:t>
            </w:r>
          </w:p>
          <w:p w:rsidR="00CF5561" w:rsidRPr="000A0F8C" w:rsidRDefault="00CF5561" w:rsidP="00B17766">
            <w:pPr>
              <w:jc w:val="center"/>
              <w:rPr>
                <w:sz w:val="20"/>
              </w:rPr>
            </w:pPr>
            <w:r w:rsidRPr="000A0F8C">
              <w:rPr>
                <w:sz w:val="20"/>
              </w:rPr>
              <w:t>тел./факс (34344) 2-57-11, 2-55-73</w:t>
            </w:r>
          </w:p>
          <w:p w:rsidR="00CF5561" w:rsidRPr="000A0F8C" w:rsidRDefault="00CF5561" w:rsidP="00B17766">
            <w:pPr>
              <w:jc w:val="center"/>
              <w:rPr>
                <w:sz w:val="20"/>
              </w:rPr>
            </w:pPr>
            <w:r w:rsidRPr="000A0F8C">
              <w:rPr>
                <w:sz w:val="20"/>
              </w:rPr>
              <w:t>ОКПО 04041929 ОГРИ 1026601302749</w:t>
            </w:r>
          </w:p>
          <w:p w:rsidR="00CF5561" w:rsidRPr="000A0F8C" w:rsidRDefault="00CF5561" w:rsidP="00B17766">
            <w:pPr>
              <w:pStyle w:val="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0A0F8C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 xml:space="preserve">ИНН/КПП 6620002979/662001001 </w:t>
            </w:r>
          </w:p>
          <w:p w:rsidR="00CF5561" w:rsidRPr="000A0F8C" w:rsidRDefault="00CF5561" w:rsidP="00B17766">
            <w:pPr>
              <w:jc w:val="center"/>
              <w:rPr>
                <w:b/>
                <w:bCs/>
                <w:lang w:val="en-US"/>
              </w:rPr>
            </w:pPr>
            <w:r w:rsidRPr="000A0F8C">
              <w:rPr>
                <w:sz w:val="20"/>
                <w:lang w:val="en-US"/>
              </w:rPr>
              <w:t xml:space="preserve">e-mail: </w:t>
            </w:r>
            <w:hyperlink r:id="rId17" w:history="1">
              <w:r w:rsidRPr="000A0F8C">
                <w:rPr>
                  <w:rStyle w:val="a8"/>
                  <w:lang w:val="en-US"/>
                </w:rPr>
                <w:t>kushva.adm@gmail.com</w:t>
              </w:r>
            </w:hyperlink>
          </w:p>
          <w:p w:rsidR="00CF5561" w:rsidRPr="000A0F8C" w:rsidRDefault="00CF5561" w:rsidP="00B17766">
            <w:pPr>
              <w:jc w:val="center"/>
              <w:rPr>
                <w:b/>
                <w:bCs/>
                <w:lang w:val="en-US"/>
              </w:rPr>
            </w:pPr>
            <w:r w:rsidRPr="000A0F8C">
              <w:rPr>
                <w:b/>
                <w:bCs/>
              </w:rPr>
              <w:t>от</w:t>
            </w:r>
            <w:r w:rsidRPr="000A0F8C">
              <w:rPr>
                <w:b/>
                <w:bCs/>
                <w:lang w:val="en-US"/>
              </w:rPr>
              <w:t xml:space="preserve"> ______________ № ______________</w:t>
            </w:r>
          </w:p>
          <w:p w:rsidR="00CF5561" w:rsidRPr="000A0F8C" w:rsidRDefault="00CF5561" w:rsidP="00B17766">
            <w:pPr>
              <w:jc w:val="center"/>
              <w:rPr>
                <w:b/>
                <w:bCs/>
              </w:rPr>
            </w:pPr>
            <w:r w:rsidRPr="000A0F8C">
              <w:rPr>
                <w:b/>
                <w:bCs/>
              </w:rPr>
              <w:t>на _____________ от _______________</w:t>
            </w:r>
          </w:p>
          <w:p w:rsidR="00CF5561" w:rsidRPr="000A0F8C" w:rsidRDefault="00CF5561" w:rsidP="00B17766">
            <w:pPr>
              <w:jc w:val="center"/>
              <w:rPr>
                <w:b/>
                <w:bCs/>
              </w:rPr>
            </w:pPr>
          </w:p>
        </w:tc>
        <w:tc>
          <w:tcPr>
            <w:tcW w:w="4477" w:type="dxa"/>
            <w:shd w:val="clear" w:color="auto" w:fill="auto"/>
          </w:tcPr>
          <w:p w:rsidR="00CF5561" w:rsidRDefault="00CF5561" w:rsidP="00B17766">
            <w:pPr>
              <w:snapToGrid w:val="0"/>
              <w:ind w:left="267" w:right="-3"/>
              <w:rPr>
                <w:b/>
                <w:sz w:val="28"/>
                <w:szCs w:val="28"/>
              </w:rPr>
            </w:pPr>
          </w:p>
          <w:p w:rsidR="00CF5561" w:rsidRDefault="00CF5561" w:rsidP="00B17766">
            <w:pPr>
              <w:ind w:left="267" w:right="-3"/>
              <w:rPr>
                <w:sz w:val="28"/>
                <w:szCs w:val="28"/>
              </w:rPr>
            </w:pPr>
          </w:p>
          <w:p w:rsidR="00CF5561" w:rsidRDefault="00CF5561" w:rsidP="00B17766">
            <w:pPr>
              <w:ind w:left="267" w:right="-3"/>
              <w:rPr>
                <w:sz w:val="28"/>
                <w:szCs w:val="28"/>
              </w:rPr>
            </w:pPr>
          </w:p>
          <w:p w:rsidR="00CF5561" w:rsidRDefault="00CF5561" w:rsidP="00B17766">
            <w:pPr>
              <w:ind w:left="377"/>
              <w:jc w:val="both"/>
              <w:rPr>
                <w:sz w:val="28"/>
                <w:szCs w:val="28"/>
              </w:rPr>
            </w:pPr>
          </w:p>
        </w:tc>
      </w:tr>
    </w:tbl>
    <w:p w:rsidR="00CF5561" w:rsidRPr="002A1BC8" w:rsidRDefault="00CF5561" w:rsidP="00CF5561">
      <w:pPr>
        <w:rPr>
          <w:i/>
          <w:iCs/>
        </w:rPr>
      </w:pPr>
      <w:r>
        <w:t xml:space="preserve">                </w:t>
      </w:r>
      <w:r>
        <w:rPr>
          <w:i/>
          <w:iCs/>
        </w:rPr>
        <w:t xml:space="preserve">  </w:t>
      </w:r>
    </w:p>
    <w:p w:rsidR="00CF5561" w:rsidRDefault="00CF5561" w:rsidP="00CF5561"/>
    <w:p w:rsidR="00CF5561" w:rsidRDefault="00CF5561" w:rsidP="00CF5561"/>
    <w:p w:rsidR="00CF5561" w:rsidRDefault="00CF5561" w:rsidP="00CF5561"/>
    <w:p w:rsidR="00CF5561" w:rsidRDefault="00CF5561" w:rsidP="00CF5561"/>
    <w:p w:rsidR="00CF5561" w:rsidRDefault="00CF5561" w:rsidP="00CF5561"/>
    <w:p w:rsidR="00CF5561" w:rsidRDefault="00CF5561" w:rsidP="00CF5561"/>
    <w:p w:rsidR="00CF5561" w:rsidRDefault="00CF5561" w:rsidP="00CF5561"/>
    <w:p w:rsidR="00CF5561" w:rsidRPr="00596215" w:rsidRDefault="00CF5561" w:rsidP="00CF5561"/>
    <w:p w:rsidR="00CF5561" w:rsidRPr="00596215" w:rsidRDefault="00CF5561" w:rsidP="00CF5561">
      <w:r w:rsidRPr="00596215">
        <w:t>Основание:</w:t>
      </w:r>
    </w:p>
    <w:p w:rsidR="00CF5561" w:rsidRPr="00596215" w:rsidRDefault="00CF5561" w:rsidP="00CF5561"/>
    <w:p w:rsidR="00CF5561" w:rsidRPr="00596215" w:rsidRDefault="00CF5561" w:rsidP="00CF5561">
      <w:r w:rsidRPr="00596215">
        <w:t> </w:t>
      </w:r>
    </w:p>
    <w:p w:rsidR="00CF5561" w:rsidRPr="00596215" w:rsidRDefault="00CF5561" w:rsidP="00CF5561">
      <w:r>
        <w:t>Первый зам. главы администрации</w:t>
      </w:r>
      <w:r>
        <w:tab/>
      </w:r>
      <w:r>
        <w:tab/>
      </w:r>
      <w:r w:rsidRPr="00596215">
        <w:t>Подпись        Расшифровка подписи</w:t>
      </w:r>
    </w:p>
    <w:p w:rsidR="00CF5561" w:rsidRPr="00596215" w:rsidRDefault="00CF5561" w:rsidP="00CF5561">
      <w:pPr>
        <w:ind w:left="2832" w:firstLine="708"/>
      </w:pPr>
      <w:r w:rsidRPr="00596215">
        <w:t xml:space="preserve"> Печать</w:t>
      </w:r>
    </w:p>
    <w:p w:rsidR="00CF5561" w:rsidRPr="00596215" w:rsidRDefault="00CF5561" w:rsidP="00CF5561"/>
    <w:p w:rsidR="00CF5561" w:rsidRPr="00596215" w:rsidRDefault="00CF5561" w:rsidP="00CF5561"/>
    <w:p w:rsidR="00CF5561" w:rsidRPr="00596215" w:rsidRDefault="00CF5561" w:rsidP="00CF5561">
      <w:r w:rsidRPr="00596215">
        <w:t xml:space="preserve">Исполнитель </w:t>
      </w:r>
    </w:p>
    <w:p w:rsidR="00CF5561" w:rsidRPr="00596215" w:rsidRDefault="00CF5561" w:rsidP="00CF5561">
      <w:r w:rsidRPr="00596215">
        <w:t xml:space="preserve">телефон                                                                                                      </w:t>
      </w:r>
    </w:p>
    <w:p w:rsidR="00CF5561" w:rsidRPr="00596215" w:rsidRDefault="00CF5561" w:rsidP="00CF5561"/>
    <w:p w:rsidR="00CF5561" w:rsidRPr="00596215" w:rsidRDefault="00CF5561" w:rsidP="00CF5561">
      <w:pPr>
        <w:sectPr w:rsidR="00CF5561" w:rsidRPr="00596215" w:rsidSect="00FA7BE3"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CF5561" w:rsidRPr="00596215" w:rsidRDefault="00CF5561" w:rsidP="00CF5561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510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103"/>
        <w:jc w:val="left"/>
        <w:rPr>
          <w:color w:val="auto"/>
          <w:szCs w:val="18"/>
        </w:rPr>
      </w:pPr>
      <w:r w:rsidRPr="00596215">
        <w:rPr>
          <w:color w:val="auto"/>
          <w:szCs w:val="18"/>
        </w:rPr>
        <w:lastRenderedPageBreak/>
        <w:t>Приложение № 7</w:t>
      </w:r>
    </w:p>
    <w:p w:rsidR="00CF5561" w:rsidRPr="00596215" w:rsidRDefault="00CF5561" w:rsidP="00CF5561">
      <w:pPr>
        <w:pStyle w:val="ConsPlusNormal"/>
        <w:widowControl/>
        <w:ind w:left="5103" w:firstLine="0"/>
        <w:rPr>
          <w:rFonts w:ascii="Times New Roman" w:hAnsi="Times New Roman" w:cs="Times New Roman"/>
          <w:sz w:val="32"/>
          <w:szCs w:val="24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«Предоставление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на территории </w:t>
      </w:r>
      <w:proofErr w:type="spellStart"/>
      <w:r w:rsidRPr="00596215">
        <w:rPr>
          <w:rStyle w:val="a4"/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CF5561" w:rsidRPr="00596215" w:rsidRDefault="00CF5561" w:rsidP="00CF5561">
      <w:pPr>
        <w:jc w:val="right"/>
        <w:rPr>
          <w:rStyle w:val="a4"/>
          <w:bCs/>
          <w:i w:val="0"/>
        </w:rPr>
      </w:pPr>
    </w:p>
    <w:tbl>
      <w:tblPr>
        <w:tblW w:w="0" w:type="auto"/>
        <w:tblLayout w:type="fixed"/>
        <w:tblLook w:val="0000"/>
      </w:tblPr>
      <w:tblGrid>
        <w:gridCol w:w="5353"/>
        <w:gridCol w:w="4043"/>
      </w:tblGrid>
      <w:tr w:rsidR="00CF5561" w:rsidRPr="00596215" w:rsidTr="00B17766">
        <w:trPr>
          <w:trHeight w:val="4365"/>
        </w:trPr>
        <w:tc>
          <w:tcPr>
            <w:tcW w:w="5353" w:type="dxa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902"/>
              <w:gridCol w:w="4477"/>
            </w:tblGrid>
            <w:tr w:rsidR="00CF5561" w:rsidRPr="00811AE1" w:rsidTr="00B17766">
              <w:trPr>
                <w:trHeight w:val="4397"/>
              </w:trPr>
              <w:tc>
                <w:tcPr>
                  <w:tcW w:w="4902" w:type="dxa"/>
                  <w:shd w:val="clear" w:color="auto" w:fill="auto"/>
                </w:tcPr>
                <w:p w:rsidR="00CF5561" w:rsidRPr="00811AE1" w:rsidRDefault="00CF5561" w:rsidP="00B17766">
                  <w:pPr>
                    <w:pStyle w:val="af3"/>
                    <w:snapToGrid w:val="0"/>
                    <w:rPr>
                      <w:szCs w:val="16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90550" cy="676275"/>
                        <wp:effectExtent l="1905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76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5561" w:rsidRPr="00811AE1" w:rsidRDefault="00CF5561" w:rsidP="00B17766">
                  <w:pPr>
                    <w:jc w:val="center"/>
                    <w:rPr>
                      <w:b/>
                      <w:szCs w:val="16"/>
                    </w:rPr>
                  </w:pPr>
                  <w:r w:rsidRPr="00811AE1">
                    <w:rPr>
                      <w:b/>
                      <w:szCs w:val="16"/>
                    </w:rPr>
                    <w:t>РОССИЙСКАЯ ФЕДЕРАЦИЯ</w:t>
                  </w:r>
                </w:p>
                <w:p w:rsidR="00CF5561" w:rsidRPr="00811AE1" w:rsidRDefault="00CF5561" w:rsidP="00CF5561">
                  <w:pPr>
                    <w:pStyle w:val="2"/>
                    <w:keepLines w:val="0"/>
                    <w:numPr>
                      <w:ilvl w:val="1"/>
                      <w:numId w:val="1"/>
                    </w:numPr>
                    <w:spacing w:before="0"/>
                    <w:jc w:val="center"/>
                  </w:pPr>
                  <w:r w:rsidRPr="00811AE1">
                    <w:t>Администрация</w:t>
                  </w:r>
                </w:p>
                <w:p w:rsidR="00CF5561" w:rsidRPr="00811AE1" w:rsidRDefault="00CF5561" w:rsidP="00CF5561">
                  <w:pPr>
                    <w:pStyle w:val="2"/>
                    <w:keepLines w:val="0"/>
                    <w:numPr>
                      <w:ilvl w:val="1"/>
                      <w:numId w:val="1"/>
                    </w:numPr>
                    <w:spacing w:before="0"/>
                    <w:jc w:val="center"/>
                  </w:pPr>
                  <w:proofErr w:type="spellStart"/>
                  <w:r w:rsidRPr="00811AE1">
                    <w:t>Кушвинского</w:t>
                  </w:r>
                  <w:proofErr w:type="spellEnd"/>
                  <w:r w:rsidRPr="00811AE1">
                    <w:t xml:space="preserve"> городского округа</w:t>
                  </w:r>
                </w:p>
                <w:p w:rsidR="00CF5561" w:rsidRPr="00811AE1" w:rsidRDefault="00CF5561" w:rsidP="00B17766">
                  <w:pPr>
                    <w:jc w:val="center"/>
                    <w:rPr>
                      <w:sz w:val="20"/>
                    </w:rPr>
                  </w:pPr>
                </w:p>
                <w:p w:rsidR="00CF5561" w:rsidRPr="00811AE1" w:rsidRDefault="00CF5561" w:rsidP="00B17766">
                  <w:pPr>
                    <w:jc w:val="center"/>
                    <w:rPr>
                      <w:sz w:val="20"/>
                    </w:rPr>
                  </w:pPr>
                  <w:r w:rsidRPr="00811AE1">
                    <w:rPr>
                      <w:sz w:val="20"/>
                    </w:rPr>
                    <w:t>624300, г. Кушва, Свердловской области,</w:t>
                  </w:r>
                </w:p>
                <w:p w:rsidR="00CF5561" w:rsidRPr="00811AE1" w:rsidRDefault="00CF5561" w:rsidP="00B17766">
                  <w:pPr>
                    <w:jc w:val="center"/>
                    <w:rPr>
                      <w:sz w:val="20"/>
                    </w:rPr>
                  </w:pPr>
                  <w:r w:rsidRPr="00811AE1">
                    <w:rPr>
                      <w:sz w:val="20"/>
                    </w:rPr>
                    <w:t>ул. Красноармейская,16</w:t>
                  </w:r>
                </w:p>
                <w:p w:rsidR="00CF5561" w:rsidRPr="00811AE1" w:rsidRDefault="00CF5561" w:rsidP="00B17766">
                  <w:pPr>
                    <w:jc w:val="center"/>
                    <w:rPr>
                      <w:sz w:val="20"/>
                    </w:rPr>
                  </w:pPr>
                  <w:r w:rsidRPr="00811AE1">
                    <w:rPr>
                      <w:sz w:val="20"/>
                    </w:rPr>
                    <w:t>тел./факс (34344) 2-57-11, 2-55-73</w:t>
                  </w:r>
                </w:p>
                <w:p w:rsidR="00CF5561" w:rsidRPr="00811AE1" w:rsidRDefault="00CF5561" w:rsidP="00B17766">
                  <w:pPr>
                    <w:jc w:val="center"/>
                    <w:rPr>
                      <w:sz w:val="20"/>
                    </w:rPr>
                  </w:pPr>
                  <w:r w:rsidRPr="00811AE1">
                    <w:rPr>
                      <w:sz w:val="20"/>
                    </w:rPr>
                    <w:t>ОКПО 04041929 ОГРИ 1026601302749</w:t>
                  </w:r>
                </w:p>
                <w:p w:rsidR="00CF5561" w:rsidRPr="000A0F8C" w:rsidRDefault="00CF5561" w:rsidP="00B17766">
                  <w:pPr>
                    <w:pStyle w:val="1"/>
                    <w:keepLines w:val="0"/>
                    <w:numPr>
                      <w:ilvl w:val="0"/>
                      <w:numId w:val="1"/>
                    </w:numPr>
                    <w:spacing w:before="0"/>
                    <w:jc w:val="center"/>
                    <w:rPr>
                      <w:rFonts w:ascii="Times New Roman" w:hAnsi="Times New Roman" w:cs="Times New Roman"/>
                      <w:bCs w:val="0"/>
                      <w:color w:val="auto"/>
                      <w:sz w:val="20"/>
                      <w:szCs w:val="20"/>
                    </w:rPr>
                  </w:pPr>
                  <w:r w:rsidRPr="000A0F8C">
                    <w:rPr>
                      <w:rFonts w:ascii="Times New Roman" w:hAnsi="Times New Roman" w:cs="Times New Roman"/>
                      <w:bCs w:val="0"/>
                      <w:color w:val="auto"/>
                      <w:sz w:val="20"/>
                      <w:szCs w:val="20"/>
                    </w:rPr>
                    <w:t xml:space="preserve">ИНН/КПП 6620002979/662001001 </w:t>
                  </w:r>
                </w:p>
                <w:p w:rsidR="00CF5561" w:rsidRPr="000A0F8C" w:rsidRDefault="00CF5561" w:rsidP="00B17766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A0F8C">
                    <w:rPr>
                      <w:sz w:val="20"/>
                      <w:szCs w:val="20"/>
                      <w:lang w:val="en-US"/>
                    </w:rPr>
                    <w:t xml:space="preserve">e-mail: </w:t>
                  </w:r>
                  <w:hyperlink r:id="rId18" w:history="1">
                    <w:r w:rsidRPr="000A0F8C">
                      <w:rPr>
                        <w:rStyle w:val="a8"/>
                        <w:sz w:val="20"/>
                        <w:szCs w:val="20"/>
                        <w:lang w:val="en-US"/>
                      </w:rPr>
                      <w:t>kushva.adm@gmail.com</w:t>
                    </w:r>
                  </w:hyperlink>
                </w:p>
                <w:p w:rsidR="00CF5561" w:rsidRPr="000A0F8C" w:rsidRDefault="00CF5561" w:rsidP="00B1776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0A0F8C">
                    <w:rPr>
                      <w:b/>
                      <w:bCs/>
                    </w:rPr>
                    <w:t>от</w:t>
                  </w:r>
                  <w:r w:rsidRPr="000A0F8C">
                    <w:rPr>
                      <w:b/>
                      <w:bCs/>
                      <w:lang w:val="en-US"/>
                    </w:rPr>
                    <w:t xml:space="preserve"> ______________ № ______________</w:t>
                  </w:r>
                </w:p>
                <w:p w:rsidR="00CF5561" w:rsidRPr="00811AE1" w:rsidRDefault="00CF5561" w:rsidP="00B17766">
                  <w:pPr>
                    <w:jc w:val="center"/>
                    <w:rPr>
                      <w:b/>
                      <w:bCs/>
                    </w:rPr>
                  </w:pPr>
                  <w:r w:rsidRPr="00811AE1">
                    <w:rPr>
                      <w:b/>
                      <w:bCs/>
                    </w:rPr>
                    <w:t>на _____________ от _______________</w:t>
                  </w:r>
                </w:p>
                <w:p w:rsidR="00CF5561" w:rsidRPr="00811AE1" w:rsidRDefault="00CF5561" w:rsidP="00B1776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477" w:type="dxa"/>
                  <w:shd w:val="clear" w:color="auto" w:fill="auto"/>
                </w:tcPr>
                <w:p w:rsidR="00CF5561" w:rsidRPr="00811AE1" w:rsidRDefault="00CF5561" w:rsidP="00B17766">
                  <w:pPr>
                    <w:snapToGrid w:val="0"/>
                    <w:ind w:left="267" w:right="-3"/>
                    <w:rPr>
                      <w:b/>
                      <w:sz w:val="28"/>
                      <w:szCs w:val="28"/>
                    </w:rPr>
                  </w:pPr>
                </w:p>
                <w:p w:rsidR="00CF5561" w:rsidRPr="00811AE1" w:rsidRDefault="00CF5561" w:rsidP="00B17766">
                  <w:pPr>
                    <w:ind w:left="267" w:right="-3"/>
                    <w:rPr>
                      <w:sz w:val="28"/>
                      <w:szCs w:val="28"/>
                    </w:rPr>
                  </w:pPr>
                </w:p>
                <w:p w:rsidR="00CF5561" w:rsidRPr="00811AE1" w:rsidRDefault="00CF5561" w:rsidP="00B17766">
                  <w:pPr>
                    <w:ind w:left="267" w:right="-3"/>
                    <w:rPr>
                      <w:sz w:val="28"/>
                      <w:szCs w:val="28"/>
                    </w:rPr>
                  </w:pPr>
                </w:p>
                <w:p w:rsidR="00CF5561" w:rsidRPr="00811AE1" w:rsidRDefault="00CF5561" w:rsidP="00B17766">
                  <w:pPr>
                    <w:ind w:left="37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F5561" w:rsidRDefault="00CF5561" w:rsidP="00B17766">
            <w:r w:rsidRPr="00811AE1">
              <w:t xml:space="preserve">                </w:t>
            </w:r>
            <w:r w:rsidRPr="00811AE1">
              <w:rPr>
                <w:i/>
                <w:iCs/>
              </w:rPr>
              <w:t xml:space="preserve">  </w:t>
            </w:r>
          </w:p>
        </w:tc>
        <w:tc>
          <w:tcPr>
            <w:tcW w:w="4043" w:type="dxa"/>
            <w:shd w:val="clear" w:color="auto" w:fill="auto"/>
          </w:tcPr>
          <w:p w:rsidR="00CF5561" w:rsidRDefault="00CF5561" w:rsidP="00B17766">
            <w:r w:rsidRPr="00811AE1">
              <w:t xml:space="preserve">                </w:t>
            </w:r>
            <w:r w:rsidRPr="00811AE1">
              <w:rPr>
                <w:i/>
                <w:iCs/>
              </w:rPr>
              <w:t xml:space="preserve">  </w:t>
            </w:r>
          </w:p>
        </w:tc>
      </w:tr>
    </w:tbl>
    <w:p w:rsidR="00CF5561" w:rsidRPr="00D60366" w:rsidRDefault="00CF5561" w:rsidP="00CF5561">
      <w:pPr>
        <w:jc w:val="center"/>
        <w:rPr>
          <w:b/>
          <w:sz w:val="20"/>
          <w:szCs w:val="20"/>
        </w:rPr>
      </w:pPr>
      <w:r w:rsidRPr="00D60366">
        <w:rPr>
          <w:b/>
          <w:sz w:val="20"/>
          <w:szCs w:val="20"/>
        </w:rPr>
        <w:t>ФАКТИЧЕСКАЯ СУММА ЗАРАБОТКА (в рублях)</w:t>
      </w:r>
    </w:p>
    <w:p w:rsidR="00CF5561" w:rsidRPr="00D60366" w:rsidRDefault="00CF5561" w:rsidP="00CF5561">
      <w:pPr>
        <w:jc w:val="center"/>
        <w:rPr>
          <w:sz w:val="20"/>
          <w:szCs w:val="20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1368"/>
        <w:gridCol w:w="1020"/>
        <w:gridCol w:w="1082"/>
        <w:gridCol w:w="1082"/>
        <w:gridCol w:w="956"/>
        <w:gridCol w:w="900"/>
        <w:gridCol w:w="1360"/>
      </w:tblGrid>
      <w:tr w:rsidR="00CF5561" w:rsidRPr="00D60366" w:rsidTr="00B1776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Месяцы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 xml:space="preserve">  198  г.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198  г.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198  г.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198  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198  г.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198  г.</w:t>
            </w:r>
          </w:p>
        </w:tc>
      </w:tr>
      <w:tr w:rsidR="00CF5561" w:rsidRPr="00D60366" w:rsidTr="00B17766">
        <w:trPr>
          <w:trHeight w:val="17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7</w:t>
            </w:r>
          </w:p>
        </w:tc>
      </w:tr>
      <w:tr w:rsidR="00CF5561" w:rsidRPr="00D60366" w:rsidTr="00B1776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Январь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5561" w:rsidRPr="00D60366" w:rsidTr="00B1776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Февраль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5561" w:rsidRPr="00D60366" w:rsidTr="00B1776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Март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5561" w:rsidRPr="00D60366" w:rsidTr="00B1776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 xml:space="preserve">Апрель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5561" w:rsidRPr="00D60366" w:rsidTr="00B1776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5561" w:rsidRPr="00D60366" w:rsidTr="00B1776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 xml:space="preserve">Июнь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5561" w:rsidRPr="00D60366" w:rsidTr="00B1776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 xml:space="preserve">Июль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5561" w:rsidRPr="00D60366" w:rsidTr="00B1776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 xml:space="preserve">Август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5561" w:rsidRPr="00D60366" w:rsidTr="00B1776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5561" w:rsidRPr="00D60366" w:rsidTr="00B1776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5561" w:rsidRPr="00D60366" w:rsidTr="00B1776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Ноябрь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5561" w:rsidRPr="00D60366" w:rsidTr="00B17766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rPr>
                <w:sz w:val="20"/>
                <w:szCs w:val="20"/>
              </w:rPr>
            </w:pPr>
            <w:r w:rsidRPr="00D60366">
              <w:rPr>
                <w:sz w:val="20"/>
                <w:szCs w:val="20"/>
              </w:rPr>
              <w:t>Декабрь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D60366" w:rsidRDefault="00CF5561" w:rsidP="00B1776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F5561" w:rsidRPr="00D60366" w:rsidRDefault="00CF5561" w:rsidP="00CF5561">
      <w:pPr>
        <w:rPr>
          <w:sz w:val="20"/>
          <w:szCs w:val="20"/>
        </w:rPr>
      </w:pPr>
    </w:p>
    <w:p w:rsidR="00CF5561" w:rsidRPr="00D60366" w:rsidRDefault="00CF5561" w:rsidP="00CF5561">
      <w:pPr>
        <w:ind w:firstLine="708"/>
        <w:jc w:val="both"/>
        <w:rPr>
          <w:sz w:val="20"/>
          <w:szCs w:val="20"/>
        </w:rPr>
      </w:pPr>
      <w:r w:rsidRPr="00D60366">
        <w:rPr>
          <w:sz w:val="20"/>
          <w:szCs w:val="20"/>
        </w:rPr>
        <w:t xml:space="preserve">Основание: </w:t>
      </w:r>
    </w:p>
    <w:p w:rsidR="00CF5561" w:rsidRPr="00D60366" w:rsidRDefault="00CF5561" w:rsidP="00CF5561">
      <w:pPr>
        <w:jc w:val="both"/>
        <w:rPr>
          <w:sz w:val="20"/>
          <w:szCs w:val="20"/>
        </w:rPr>
      </w:pPr>
    </w:p>
    <w:p w:rsidR="00CF5561" w:rsidRPr="00D60366" w:rsidRDefault="00CF5561" w:rsidP="00CF5561">
      <w:pPr>
        <w:ind w:firstLine="708"/>
        <w:rPr>
          <w:sz w:val="20"/>
          <w:szCs w:val="20"/>
        </w:rPr>
      </w:pPr>
      <w:r w:rsidRPr="00D60366">
        <w:rPr>
          <w:sz w:val="20"/>
          <w:szCs w:val="20"/>
        </w:rPr>
        <w:t>Примечание:</w:t>
      </w:r>
    </w:p>
    <w:p w:rsidR="00CF5561" w:rsidRPr="00D60366" w:rsidRDefault="00CF5561" w:rsidP="00CF5561">
      <w:pPr>
        <w:rPr>
          <w:sz w:val="20"/>
          <w:szCs w:val="20"/>
        </w:rPr>
      </w:pPr>
      <w:r w:rsidRPr="00D60366">
        <w:rPr>
          <w:sz w:val="20"/>
          <w:szCs w:val="20"/>
        </w:rPr>
        <w:t>Первый зам. главы администрации                              Подпись        Расшифровка подписи</w:t>
      </w:r>
    </w:p>
    <w:p w:rsidR="00CF5561" w:rsidRPr="00D60366" w:rsidRDefault="00CF5561" w:rsidP="00CF5561">
      <w:pPr>
        <w:jc w:val="center"/>
        <w:rPr>
          <w:sz w:val="20"/>
          <w:szCs w:val="20"/>
        </w:rPr>
      </w:pPr>
      <w:r w:rsidRPr="00D60366">
        <w:rPr>
          <w:sz w:val="20"/>
          <w:szCs w:val="20"/>
        </w:rPr>
        <w:t xml:space="preserve">    Печать</w:t>
      </w:r>
    </w:p>
    <w:p w:rsidR="00CF5561" w:rsidRPr="00D60366" w:rsidRDefault="00CF5561" w:rsidP="00CF5561">
      <w:pPr>
        <w:tabs>
          <w:tab w:val="center" w:pos="4590"/>
        </w:tabs>
        <w:rPr>
          <w:sz w:val="20"/>
          <w:szCs w:val="20"/>
        </w:rPr>
      </w:pPr>
    </w:p>
    <w:p w:rsidR="00CF5561" w:rsidRPr="00D60366" w:rsidRDefault="00CF5561" w:rsidP="00CF5561">
      <w:pPr>
        <w:tabs>
          <w:tab w:val="center" w:pos="4590"/>
        </w:tabs>
        <w:rPr>
          <w:sz w:val="20"/>
          <w:szCs w:val="20"/>
        </w:rPr>
        <w:sectPr w:rsidR="00CF5561" w:rsidRPr="00D60366" w:rsidSect="00FA7BE3"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  <w:r w:rsidRPr="00D60366">
        <w:rPr>
          <w:sz w:val="20"/>
          <w:szCs w:val="20"/>
        </w:rPr>
        <w:t xml:space="preserve">Исполнитель </w:t>
      </w:r>
      <w:r w:rsidRPr="00D60366">
        <w:rPr>
          <w:sz w:val="20"/>
          <w:szCs w:val="20"/>
        </w:rPr>
        <w:tab/>
        <w:t xml:space="preserve">                                       Подпись        Расшифровка подписи</w:t>
      </w:r>
    </w:p>
    <w:p w:rsidR="00CF5561" w:rsidRPr="00596215" w:rsidRDefault="00CF5561" w:rsidP="00CF5561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5103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103"/>
        <w:jc w:val="left"/>
        <w:rPr>
          <w:color w:val="auto"/>
          <w:szCs w:val="18"/>
        </w:rPr>
      </w:pPr>
      <w:r w:rsidRPr="00596215">
        <w:rPr>
          <w:color w:val="auto"/>
          <w:szCs w:val="18"/>
        </w:rPr>
        <w:lastRenderedPageBreak/>
        <w:t>Приложение № 8</w:t>
      </w:r>
    </w:p>
    <w:p w:rsidR="00CF5561" w:rsidRPr="00596215" w:rsidRDefault="00CF5561" w:rsidP="00CF5561">
      <w:pPr>
        <w:pStyle w:val="ConsPlusNormal"/>
        <w:widowControl/>
        <w:ind w:left="5103" w:firstLine="0"/>
        <w:rPr>
          <w:rFonts w:ascii="Times New Roman" w:hAnsi="Times New Roman" w:cs="Times New Roman"/>
          <w:sz w:val="32"/>
          <w:szCs w:val="24"/>
        </w:rPr>
      </w:pPr>
      <w:r w:rsidRPr="00596215">
        <w:rPr>
          <w:rFonts w:ascii="Times New Roman" w:hAnsi="Times New Roman" w:cs="Times New Roman"/>
          <w:sz w:val="24"/>
          <w:szCs w:val="18"/>
        </w:rPr>
        <w:t xml:space="preserve">к административному регламенту предоставления муниципальной услуги </w:t>
      </w:r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«Предоставление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на территории </w:t>
      </w:r>
      <w:proofErr w:type="spellStart"/>
      <w:r w:rsidRPr="00596215">
        <w:rPr>
          <w:rStyle w:val="a4"/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596215">
        <w:rPr>
          <w:rStyle w:val="a4"/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CF5561" w:rsidRPr="00596215" w:rsidRDefault="00CF5561" w:rsidP="00CF5561">
      <w:pPr>
        <w:tabs>
          <w:tab w:val="center" w:pos="4590"/>
        </w:tabs>
      </w:pPr>
    </w:p>
    <w:p w:rsidR="00CF5561" w:rsidRDefault="00CF5561" w:rsidP="00CF5561">
      <w:pPr>
        <w:spacing w:line="259" w:lineRule="auto"/>
        <w:ind w:left="120"/>
        <w:jc w:val="center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0550" cy="6762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61" w:rsidRPr="00B63962" w:rsidRDefault="00CF5561" w:rsidP="00CF5561">
      <w:pPr>
        <w:pBdr>
          <w:bottom w:val="single" w:sz="12" w:space="1" w:color="auto"/>
        </w:pBd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CF5561" w:rsidRPr="00FA26FB" w:rsidRDefault="00CF5561" w:rsidP="00CF5561">
      <w:pPr>
        <w:pBdr>
          <w:bottom w:val="single" w:sz="12" w:space="1" w:color="auto"/>
        </w:pBdr>
        <w:spacing w:line="259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ОТДЕЛ</w:t>
      </w:r>
    </w:p>
    <w:p w:rsidR="00CF5561" w:rsidRDefault="00CF5561" w:rsidP="00CF5561">
      <w:pPr>
        <w:jc w:val="center"/>
        <w:rPr>
          <w:sz w:val="20"/>
        </w:rPr>
      </w:pPr>
      <w:smartTag w:uri="urn:schemas-microsoft-com:office:smarttags" w:element="metricconverter">
        <w:smartTagPr>
          <w:attr w:name="ProductID" w:val="624300, г"/>
        </w:smartTagPr>
        <w:r>
          <w:rPr>
            <w:sz w:val="20"/>
          </w:rPr>
          <w:t>624300, г</w:t>
        </w:r>
      </w:smartTag>
      <w:r>
        <w:rPr>
          <w:sz w:val="20"/>
        </w:rPr>
        <w:t>. Кушва, Свердловской области,</w:t>
      </w:r>
      <w:r w:rsidRPr="008E400B">
        <w:rPr>
          <w:sz w:val="20"/>
        </w:rPr>
        <w:t xml:space="preserve"> </w:t>
      </w:r>
      <w:r>
        <w:rPr>
          <w:sz w:val="20"/>
        </w:rPr>
        <w:t>ул. Красноармейская,16</w:t>
      </w:r>
      <w:r w:rsidRPr="006E6246">
        <w:rPr>
          <w:sz w:val="20"/>
        </w:rPr>
        <w:t xml:space="preserve"> </w:t>
      </w:r>
      <w:r>
        <w:rPr>
          <w:sz w:val="20"/>
        </w:rPr>
        <w:t>тел./факс (34344) 2-52-28 / 2-55-73</w:t>
      </w:r>
    </w:p>
    <w:p w:rsidR="00CF5561" w:rsidRPr="00FF42F7" w:rsidRDefault="00CF5561" w:rsidP="00CF5561">
      <w:pPr>
        <w:jc w:val="center"/>
        <w:rPr>
          <w:sz w:val="20"/>
          <w:lang w:val="en-US"/>
        </w:rPr>
      </w:pPr>
      <w:proofErr w:type="gramStart"/>
      <w:r>
        <w:rPr>
          <w:sz w:val="20"/>
          <w:lang w:val="en-US"/>
        </w:rPr>
        <w:t>e-mail</w:t>
      </w:r>
      <w:proofErr w:type="gramEnd"/>
      <w:r w:rsidRPr="00FF42F7">
        <w:rPr>
          <w:sz w:val="20"/>
          <w:lang w:val="en-US"/>
        </w:rPr>
        <w:t>:</w:t>
      </w:r>
      <w:r>
        <w:rPr>
          <w:sz w:val="20"/>
          <w:lang w:val="en-US"/>
        </w:rPr>
        <w:t xml:space="preserve"> </w:t>
      </w:r>
      <w:r>
        <w:rPr>
          <w:sz w:val="20"/>
          <w:u w:val="single"/>
          <w:lang w:val="en-US"/>
        </w:rPr>
        <w:t>kushva.adm@gmail.com</w:t>
      </w:r>
    </w:p>
    <w:p w:rsidR="00CF5561" w:rsidRPr="00AB7848" w:rsidRDefault="00CF5561" w:rsidP="00CF5561">
      <w:pPr>
        <w:jc w:val="center"/>
        <w:rPr>
          <w:sz w:val="20"/>
          <w:lang w:val="en-US"/>
        </w:rPr>
      </w:pPr>
    </w:p>
    <w:p w:rsidR="00CF5561" w:rsidRDefault="00CF5561" w:rsidP="00CF5561">
      <w:pPr>
        <w:rPr>
          <w:sz w:val="28"/>
          <w:szCs w:val="28"/>
        </w:rPr>
      </w:pPr>
      <w:r>
        <w:rPr>
          <w:sz w:val="28"/>
          <w:szCs w:val="28"/>
        </w:rPr>
        <w:t>От ___________№ _____________</w:t>
      </w:r>
    </w:p>
    <w:p w:rsidR="00CF5561" w:rsidRDefault="00CF5561" w:rsidP="00CF5561">
      <w:pPr>
        <w:rPr>
          <w:sz w:val="28"/>
          <w:szCs w:val="28"/>
        </w:rPr>
      </w:pPr>
      <w:r>
        <w:rPr>
          <w:sz w:val="28"/>
          <w:szCs w:val="28"/>
        </w:rPr>
        <w:t xml:space="preserve">На № </w:t>
      </w:r>
      <w:proofErr w:type="spellStart"/>
      <w:r>
        <w:rPr>
          <w:sz w:val="28"/>
          <w:szCs w:val="28"/>
        </w:rPr>
        <w:t>_________от</w:t>
      </w:r>
      <w:proofErr w:type="spellEnd"/>
      <w:r>
        <w:rPr>
          <w:sz w:val="28"/>
          <w:szCs w:val="28"/>
        </w:rPr>
        <w:t xml:space="preserve"> ____________</w:t>
      </w:r>
    </w:p>
    <w:p w:rsidR="00CF5561" w:rsidRDefault="00CF5561" w:rsidP="00CF5561">
      <w:pPr>
        <w:tabs>
          <w:tab w:val="left" w:pos="8400"/>
        </w:tabs>
        <w:ind w:left="5103" w:hanging="6"/>
        <w:jc w:val="both"/>
        <w:rPr>
          <w:sz w:val="28"/>
          <w:szCs w:val="28"/>
        </w:rPr>
      </w:pPr>
    </w:p>
    <w:p w:rsidR="00CF5561" w:rsidRPr="00596215" w:rsidRDefault="00CF5561" w:rsidP="00CF5561">
      <w:pPr>
        <w:pStyle w:val="a7"/>
        <w:rPr>
          <w:rFonts w:ascii="Times New Roman" w:hAnsi="Times New Roman"/>
          <w:sz w:val="24"/>
        </w:rPr>
      </w:pPr>
      <w:r w:rsidRPr="00596215">
        <w:rPr>
          <w:rFonts w:ascii="Times New Roman" w:hAnsi="Times New Roman"/>
          <w:sz w:val="24"/>
        </w:rPr>
        <w:tab/>
        <w:t xml:space="preserve">                                          Архивная выписка</w:t>
      </w:r>
    </w:p>
    <w:p w:rsidR="00CF5561" w:rsidRPr="00596215" w:rsidRDefault="00CF5561" w:rsidP="00CF5561">
      <w:pPr>
        <w:pStyle w:val="a7"/>
        <w:rPr>
          <w:rFonts w:ascii="Times New Roman" w:hAnsi="Times New Roman"/>
          <w:sz w:val="24"/>
        </w:rPr>
      </w:pPr>
      <w:r w:rsidRPr="00596215">
        <w:rPr>
          <w:rFonts w:ascii="Times New Roman" w:hAnsi="Times New Roman"/>
          <w:sz w:val="24"/>
        </w:rPr>
        <w:t xml:space="preserve">                         </w:t>
      </w:r>
    </w:p>
    <w:p w:rsidR="00CF5561" w:rsidRPr="00596215" w:rsidRDefault="00CF5561" w:rsidP="00CF5561">
      <w:pPr>
        <w:pStyle w:val="a7"/>
        <w:rPr>
          <w:rFonts w:ascii="Times New Roman" w:hAnsi="Times New Roman"/>
          <w:sz w:val="24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751"/>
        <w:gridCol w:w="1661"/>
        <w:gridCol w:w="1762"/>
        <w:gridCol w:w="1414"/>
        <w:gridCol w:w="1668"/>
        <w:gridCol w:w="2240"/>
      </w:tblGrid>
      <w:tr w:rsidR="00CF5561" w:rsidRPr="00596215" w:rsidTr="00B1776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 w:rsidRPr="00596215">
              <w:rPr>
                <w:rFonts w:ascii="Times New Roman" w:hAnsi="Times New Roman"/>
                <w:sz w:val="24"/>
              </w:rPr>
              <w:t xml:space="preserve">№№ </w:t>
            </w:r>
            <w:proofErr w:type="spellStart"/>
            <w:proofErr w:type="gramStart"/>
            <w:r w:rsidRPr="00596215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596215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596215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 w:rsidRPr="00596215"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 w:rsidRPr="00596215"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 w:rsidRPr="00596215">
              <w:rPr>
                <w:rFonts w:ascii="Times New Roman" w:hAnsi="Times New Roman"/>
                <w:sz w:val="24"/>
              </w:rPr>
              <w:t>Место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 w:rsidRPr="00596215"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 w:rsidRPr="00596215">
              <w:rPr>
                <w:rFonts w:ascii="Times New Roman" w:hAnsi="Times New Roman"/>
                <w:sz w:val="24"/>
              </w:rPr>
              <w:t>Результат разрешения</w:t>
            </w:r>
          </w:p>
        </w:tc>
      </w:tr>
      <w:tr w:rsidR="00CF5561" w:rsidRPr="00596215" w:rsidTr="00B17766">
        <w:trPr>
          <w:trHeight w:val="132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561" w:rsidRPr="00596215" w:rsidRDefault="00CF5561" w:rsidP="00B17766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:rsidR="00CF5561" w:rsidRPr="00596215" w:rsidRDefault="00CF5561" w:rsidP="00CF5561">
      <w:pPr>
        <w:pStyle w:val="a7"/>
        <w:rPr>
          <w:sz w:val="24"/>
        </w:rPr>
      </w:pPr>
    </w:p>
    <w:p w:rsidR="00CF5561" w:rsidRPr="00596215" w:rsidRDefault="00CF5561" w:rsidP="00CF5561">
      <w:pPr>
        <w:pStyle w:val="a7"/>
        <w:rPr>
          <w:rFonts w:ascii="Times New Roman" w:hAnsi="Times New Roman"/>
          <w:sz w:val="24"/>
        </w:rPr>
      </w:pPr>
      <w:r w:rsidRPr="00596215">
        <w:rPr>
          <w:rFonts w:ascii="Times New Roman" w:hAnsi="Times New Roman"/>
          <w:sz w:val="24"/>
        </w:rPr>
        <w:tab/>
      </w:r>
    </w:p>
    <w:p w:rsidR="00CF5561" w:rsidRPr="00596215" w:rsidRDefault="00CF5561" w:rsidP="00CF5561">
      <w:pPr>
        <w:pStyle w:val="a7"/>
        <w:rPr>
          <w:rFonts w:ascii="Times New Roman" w:hAnsi="Times New Roman"/>
          <w:sz w:val="24"/>
        </w:rPr>
      </w:pPr>
      <w:r w:rsidRPr="00596215">
        <w:rPr>
          <w:rFonts w:ascii="Times New Roman" w:hAnsi="Times New Roman"/>
          <w:sz w:val="24"/>
        </w:rPr>
        <w:tab/>
      </w:r>
    </w:p>
    <w:p w:rsidR="00CF5561" w:rsidRPr="00596215" w:rsidRDefault="00CF5561" w:rsidP="00CF5561">
      <w:pPr>
        <w:pStyle w:val="a7"/>
        <w:rPr>
          <w:rFonts w:ascii="Times New Roman" w:hAnsi="Times New Roman"/>
          <w:sz w:val="24"/>
        </w:rPr>
      </w:pPr>
      <w:r w:rsidRPr="00596215">
        <w:rPr>
          <w:rFonts w:ascii="Times New Roman" w:hAnsi="Times New Roman"/>
          <w:sz w:val="24"/>
        </w:rPr>
        <w:tab/>
        <w:t>Основание: Ф №</w:t>
      </w:r>
      <w:proofErr w:type="gramStart"/>
      <w:r w:rsidRPr="00596215">
        <w:rPr>
          <w:rFonts w:ascii="Times New Roman" w:hAnsi="Times New Roman"/>
          <w:sz w:val="24"/>
        </w:rPr>
        <w:t xml:space="preserve"> ,</w:t>
      </w:r>
      <w:proofErr w:type="gramEnd"/>
      <w:r w:rsidRPr="00596215">
        <w:rPr>
          <w:rFonts w:ascii="Times New Roman" w:hAnsi="Times New Roman"/>
          <w:sz w:val="24"/>
        </w:rPr>
        <w:t xml:space="preserve"> оп. № , д. № , </w:t>
      </w:r>
      <w:proofErr w:type="spellStart"/>
      <w:r w:rsidRPr="00596215">
        <w:rPr>
          <w:rFonts w:ascii="Times New Roman" w:hAnsi="Times New Roman"/>
          <w:sz w:val="24"/>
        </w:rPr>
        <w:t>лл</w:t>
      </w:r>
      <w:proofErr w:type="spellEnd"/>
      <w:r w:rsidRPr="00596215">
        <w:rPr>
          <w:rFonts w:ascii="Times New Roman" w:hAnsi="Times New Roman"/>
          <w:sz w:val="24"/>
        </w:rPr>
        <w:t xml:space="preserve">. . </w:t>
      </w:r>
    </w:p>
    <w:p w:rsidR="00CF5561" w:rsidRPr="00596215" w:rsidRDefault="00CF5561" w:rsidP="00CF5561">
      <w:pPr>
        <w:pStyle w:val="a7"/>
        <w:rPr>
          <w:rFonts w:ascii="Times New Roman" w:hAnsi="Times New Roman"/>
          <w:sz w:val="24"/>
        </w:rPr>
      </w:pPr>
    </w:p>
    <w:p w:rsidR="00CF5561" w:rsidRPr="00596215" w:rsidRDefault="00CF5561" w:rsidP="00CF5561">
      <w:pPr>
        <w:pStyle w:val="a7"/>
        <w:rPr>
          <w:rFonts w:ascii="Times New Roman" w:hAnsi="Times New Roman"/>
          <w:sz w:val="24"/>
        </w:rPr>
      </w:pPr>
    </w:p>
    <w:p w:rsidR="00CF5561" w:rsidRPr="00596215" w:rsidRDefault="00CF5561" w:rsidP="00CF5561">
      <w:pPr>
        <w:pStyle w:val="a7"/>
        <w:rPr>
          <w:rFonts w:ascii="Times New Roman" w:hAnsi="Times New Roman"/>
          <w:sz w:val="24"/>
        </w:rPr>
      </w:pPr>
    </w:p>
    <w:p w:rsidR="00CF5561" w:rsidRPr="00596215" w:rsidRDefault="00CF5561" w:rsidP="00CF5561">
      <w:pPr>
        <w:pStyle w:val="a7"/>
        <w:rPr>
          <w:rFonts w:ascii="Times New Roman" w:hAnsi="Times New Roman"/>
          <w:sz w:val="24"/>
        </w:rPr>
      </w:pPr>
    </w:p>
    <w:p w:rsidR="00CF5561" w:rsidRPr="00596215" w:rsidRDefault="00CF5561" w:rsidP="00CF5561">
      <w:pPr>
        <w:pStyle w:val="a7"/>
        <w:rPr>
          <w:rFonts w:ascii="Times New Roman" w:hAnsi="Times New Roman"/>
          <w:sz w:val="24"/>
        </w:rPr>
      </w:pPr>
    </w:p>
    <w:p w:rsidR="00CF5561" w:rsidRPr="00596215" w:rsidRDefault="00CF5561" w:rsidP="00CF5561">
      <w:pPr>
        <w:pStyle w:val="a7"/>
        <w:rPr>
          <w:rFonts w:ascii="Times New Roman" w:hAnsi="Times New Roman"/>
          <w:sz w:val="24"/>
        </w:rPr>
      </w:pPr>
    </w:p>
    <w:p w:rsidR="00CF5561" w:rsidRPr="00596215" w:rsidRDefault="00CF5561" w:rsidP="00CF5561">
      <w:pPr>
        <w:pStyle w:val="a7"/>
        <w:rPr>
          <w:rFonts w:ascii="Times New Roman" w:hAnsi="Times New Roman"/>
          <w:sz w:val="24"/>
        </w:rPr>
      </w:pPr>
    </w:p>
    <w:p w:rsidR="00CF5561" w:rsidRPr="00596215" w:rsidRDefault="00CF5561" w:rsidP="00CF5561">
      <w:pPr>
        <w:tabs>
          <w:tab w:val="center" w:pos="4590"/>
        </w:tabs>
      </w:pPr>
      <w:r w:rsidRPr="00596215">
        <w:t xml:space="preserve">Исполнитель </w:t>
      </w:r>
      <w:r w:rsidRPr="00596215">
        <w:tab/>
        <w:t xml:space="preserve">                                       Подпись        Расшифровка подписи</w:t>
      </w:r>
    </w:p>
    <w:p w:rsidR="00CF5561" w:rsidRPr="00596215" w:rsidRDefault="00CF5561" w:rsidP="00CF5561">
      <w:pPr>
        <w:jc w:val="center"/>
      </w:pPr>
      <w:r w:rsidRPr="00596215">
        <w:t xml:space="preserve">Печать </w:t>
      </w:r>
    </w:p>
    <w:p w:rsidR="00CF5561" w:rsidRPr="00596215" w:rsidRDefault="00CF5561" w:rsidP="00CF5561"/>
    <w:p w:rsidR="00CF5561" w:rsidRPr="00596215" w:rsidRDefault="00CF5561" w:rsidP="00CF5561"/>
    <w:p w:rsidR="00CF5561" w:rsidRPr="002B57C0" w:rsidRDefault="00CF5561" w:rsidP="002B57C0">
      <w:pPr>
        <w:rPr>
          <w:sz w:val="28"/>
          <w:szCs w:val="28"/>
        </w:rPr>
      </w:pPr>
    </w:p>
    <w:sectPr w:rsidR="00CF5561" w:rsidRPr="002B57C0" w:rsidSect="002B57C0">
      <w:pgSz w:w="11906" w:h="16838"/>
      <w:pgMar w:top="1276" w:right="99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56846"/>
      <w:docPartObj>
        <w:docPartGallery w:val="Page Numbers (Top of Page)"/>
        <w:docPartUnique/>
      </w:docPartObj>
    </w:sdtPr>
    <w:sdtEndPr/>
    <w:sdtContent>
      <w:p w:rsidR="002D15A0" w:rsidRDefault="009C10CB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561">
          <w:rPr>
            <w:noProof/>
          </w:rPr>
          <w:t>8</w:t>
        </w:r>
        <w:r>
          <w:fldChar w:fldCharType="end"/>
        </w:r>
      </w:p>
    </w:sdtContent>
  </w:sdt>
  <w:p w:rsidR="002D15A0" w:rsidRDefault="009C10CB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A0" w:rsidRDefault="009C10CB">
    <w:pPr>
      <w:pStyle w:val="ad"/>
      <w:jc w:val="center"/>
    </w:pPr>
  </w:p>
  <w:p w:rsidR="002D15A0" w:rsidRDefault="009C10C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211"/>
        </w:tabs>
        <w:ind w:left="1211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E94DFF"/>
    <w:multiLevelType w:val="hybridMultilevel"/>
    <w:tmpl w:val="52C607AC"/>
    <w:lvl w:ilvl="0" w:tplc="75E073D0">
      <w:start w:val="2"/>
      <w:numFmt w:val="decimal"/>
      <w:lvlText w:val="%1."/>
      <w:lvlJc w:val="left"/>
      <w:pPr>
        <w:ind w:left="1069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2072DD"/>
    <w:multiLevelType w:val="hybridMultilevel"/>
    <w:tmpl w:val="4EE65326"/>
    <w:lvl w:ilvl="0" w:tplc="184440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859A1"/>
    <w:multiLevelType w:val="hybridMultilevel"/>
    <w:tmpl w:val="66BA8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3C3"/>
    <w:rsid w:val="0000047F"/>
    <w:rsid w:val="00000722"/>
    <w:rsid w:val="00000C43"/>
    <w:rsid w:val="00001E0F"/>
    <w:rsid w:val="000025CE"/>
    <w:rsid w:val="00002D25"/>
    <w:rsid w:val="000040F0"/>
    <w:rsid w:val="000049FF"/>
    <w:rsid w:val="00004F17"/>
    <w:rsid w:val="00006539"/>
    <w:rsid w:val="00006616"/>
    <w:rsid w:val="00006C74"/>
    <w:rsid w:val="0000789B"/>
    <w:rsid w:val="00007BE9"/>
    <w:rsid w:val="00010E17"/>
    <w:rsid w:val="00011425"/>
    <w:rsid w:val="000128C3"/>
    <w:rsid w:val="000170C1"/>
    <w:rsid w:val="00017575"/>
    <w:rsid w:val="000202F1"/>
    <w:rsid w:val="000205E4"/>
    <w:rsid w:val="00020725"/>
    <w:rsid w:val="00022CC7"/>
    <w:rsid w:val="00025294"/>
    <w:rsid w:val="00025DB8"/>
    <w:rsid w:val="00026F8B"/>
    <w:rsid w:val="0003093F"/>
    <w:rsid w:val="00030D5F"/>
    <w:rsid w:val="00031A16"/>
    <w:rsid w:val="000322D7"/>
    <w:rsid w:val="000339EA"/>
    <w:rsid w:val="000363AE"/>
    <w:rsid w:val="00036A65"/>
    <w:rsid w:val="000404A3"/>
    <w:rsid w:val="000427B0"/>
    <w:rsid w:val="00042C74"/>
    <w:rsid w:val="0004628B"/>
    <w:rsid w:val="000462F7"/>
    <w:rsid w:val="00046A6A"/>
    <w:rsid w:val="00050DAA"/>
    <w:rsid w:val="000534B0"/>
    <w:rsid w:val="0005360B"/>
    <w:rsid w:val="00053DD9"/>
    <w:rsid w:val="00055894"/>
    <w:rsid w:val="00056368"/>
    <w:rsid w:val="00056AE9"/>
    <w:rsid w:val="00057660"/>
    <w:rsid w:val="000610E9"/>
    <w:rsid w:val="00065EF3"/>
    <w:rsid w:val="000663D8"/>
    <w:rsid w:val="00066D46"/>
    <w:rsid w:val="00067E9E"/>
    <w:rsid w:val="00067F66"/>
    <w:rsid w:val="000704FC"/>
    <w:rsid w:val="000709B6"/>
    <w:rsid w:val="000720C1"/>
    <w:rsid w:val="00072A63"/>
    <w:rsid w:val="00072EE3"/>
    <w:rsid w:val="000743AD"/>
    <w:rsid w:val="00076031"/>
    <w:rsid w:val="00076CE8"/>
    <w:rsid w:val="00082A5B"/>
    <w:rsid w:val="00082ED1"/>
    <w:rsid w:val="00083114"/>
    <w:rsid w:val="00083679"/>
    <w:rsid w:val="000839D5"/>
    <w:rsid w:val="00084013"/>
    <w:rsid w:val="00084286"/>
    <w:rsid w:val="000855A0"/>
    <w:rsid w:val="00087968"/>
    <w:rsid w:val="00090450"/>
    <w:rsid w:val="00090795"/>
    <w:rsid w:val="00090C88"/>
    <w:rsid w:val="00094060"/>
    <w:rsid w:val="00095DA6"/>
    <w:rsid w:val="000969B2"/>
    <w:rsid w:val="000A1660"/>
    <w:rsid w:val="000A21E3"/>
    <w:rsid w:val="000A27A9"/>
    <w:rsid w:val="000A31DC"/>
    <w:rsid w:val="000A36CE"/>
    <w:rsid w:val="000A36F4"/>
    <w:rsid w:val="000A3C90"/>
    <w:rsid w:val="000A4E2E"/>
    <w:rsid w:val="000A6F96"/>
    <w:rsid w:val="000A70F7"/>
    <w:rsid w:val="000A7394"/>
    <w:rsid w:val="000A7562"/>
    <w:rsid w:val="000B02E0"/>
    <w:rsid w:val="000B10E5"/>
    <w:rsid w:val="000B13B1"/>
    <w:rsid w:val="000B23B9"/>
    <w:rsid w:val="000B2A1E"/>
    <w:rsid w:val="000B383A"/>
    <w:rsid w:val="000B40EC"/>
    <w:rsid w:val="000B70DB"/>
    <w:rsid w:val="000B726E"/>
    <w:rsid w:val="000C37B8"/>
    <w:rsid w:val="000C3B2E"/>
    <w:rsid w:val="000C4997"/>
    <w:rsid w:val="000C7A0A"/>
    <w:rsid w:val="000D126E"/>
    <w:rsid w:val="000D54E1"/>
    <w:rsid w:val="000D653C"/>
    <w:rsid w:val="000E0229"/>
    <w:rsid w:val="000E0305"/>
    <w:rsid w:val="000E11F2"/>
    <w:rsid w:val="000E12E4"/>
    <w:rsid w:val="000E35FD"/>
    <w:rsid w:val="000E3FBA"/>
    <w:rsid w:val="000E6294"/>
    <w:rsid w:val="000F1918"/>
    <w:rsid w:val="000F263A"/>
    <w:rsid w:val="000F2F47"/>
    <w:rsid w:val="000F4963"/>
    <w:rsid w:val="000F5FF9"/>
    <w:rsid w:val="001025BB"/>
    <w:rsid w:val="0011139A"/>
    <w:rsid w:val="0011219D"/>
    <w:rsid w:val="001153D3"/>
    <w:rsid w:val="00116981"/>
    <w:rsid w:val="00117FC3"/>
    <w:rsid w:val="00120119"/>
    <w:rsid w:val="001235B1"/>
    <w:rsid w:val="00123704"/>
    <w:rsid w:val="00125388"/>
    <w:rsid w:val="00125482"/>
    <w:rsid w:val="00127997"/>
    <w:rsid w:val="001312E8"/>
    <w:rsid w:val="001324A9"/>
    <w:rsid w:val="0013421B"/>
    <w:rsid w:val="001344AC"/>
    <w:rsid w:val="00135EA0"/>
    <w:rsid w:val="001401DB"/>
    <w:rsid w:val="001409A6"/>
    <w:rsid w:val="00140DE7"/>
    <w:rsid w:val="00141B76"/>
    <w:rsid w:val="00141F9B"/>
    <w:rsid w:val="00144579"/>
    <w:rsid w:val="00144CA7"/>
    <w:rsid w:val="001450CD"/>
    <w:rsid w:val="00145611"/>
    <w:rsid w:val="00145810"/>
    <w:rsid w:val="001465DA"/>
    <w:rsid w:val="00147DDF"/>
    <w:rsid w:val="00150917"/>
    <w:rsid w:val="00150B22"/>
    <w:rsid w:val="00153A31"/>
    <w:rsid w:val="0015548B"/>
    <w:rsid w:val="00155B5B"/>
    <w:rsid w:val="001571A2"/>
    <w:rsid w:val="0016233D"/>
    <w:rsid w:val="0016397B"/>
    <w:rsid w:val="00164DD5"/>
    <w:rsid w:val="001651AF"/>
    <w:rsid w:val="0016555C"/>
    <w:rsid w:val="001661C1"/>
    <w:rsid w:val="00166C5F"/>
    <w:rsid w:val="00166E96"/>
    <w:rsid w:val="00167910"/>
    <w:rsid w:val="00170A31"/>
    <w:rsid w:val="001741D9"/>
    <w:rsid w:val="00175544"/>
    <w:rsid w:val="001759E1"/>
    <w:rsid w:val="00176B20"/>
    <w:rsid w:val="00180B2E"/>
    <w:rsid w:val="0018220A"/>
    <w:rsid w:val="0018377A"/>
    <w:rsid w:val="001847E8"/>
    <w:rsid w:val="00187858"/>
    <w:rsid w:val="00187A43"/>
    <w:rsid w:val="00192A1B"/>
    <w:rsid w:val="00192EC4"/>
    <w:rsid w:val="001938C5"/>
    <w:rsid w:val="00196B9E"/>
    <w:rsid w:val="00197D1B"/>
    <w:rsid w:val="001A09F2"/>
    <w:rsid w:val="001A2966"/>
    <w:rsid w:val="001A2FD6"/>
    <w:rsid w:val="001A35E3"/>
    <w:rsid w:val="001A3B5C"/>
    <w:rsid w:val="001A5A62"/>
    <w:rsid w:val="001B02F7"/>
    <w:rsid w:val="001B259F"/>
    <w:rsid w:val="001B26C0"/>
    <w:rsid w:val="001B2797"/>
    <w:rsid w:val="001B6268"/>
    <w:rsid w:val="001C2EC7"/>
    <w:rsid w:val="001C3010"/>
    <w:rsid w:val="001C4490"/>
    <w:rsid w:val="001C670A"/>
    <w:rsid w:val="001D0394"/>
    <w:rsid w:val="001D1E43"/>
    <w:rsid w:val="001D3464"/>
    <w:rsid w:val="001E0A70"/>
    <w:rsid w:val="001E1F2B"/>
    <w:rsid w:val="001E27A0"/>
    <w:rsid w:val="001E4200"/>
    <w:rsid w:val="001E48A3"/>
    <w:rsid w:val="001E5ED2"/>
    <w:rsid w:val="001E7072"/>
    <w:rsid w:val="001E763C"/>
    <w:rsid w:val="001E7AFF"/>
    <w:rsid w:val="001F48D4"/>
    <w:rsid w:val="001F5014"/>
    <w:rsid w:val="001F5F9B"/>
    <w:rsid w:val="001F664C"/>
    <w:rsid w:val="001F7389"/>
    <w:rsid w:val="002005EF"/>
    <w:rsid w:val="00200FCE"/>
    <w:rsid w:val="00204060"/>
    <w:rsid w:val="002052FA"/>
    <w:rsid w:val="00205D7D"/>
    <w:rsid w:val="00207979"/>
    <w:rsid w:val="002105D5"/>
    <w:rsid w:val="00211996"/>
    <w:rsid w:val="00214B8B"/>
    <w:rsid w:val="00220691"/>
    <w:rsid w:val="002215D3"/>
    <w:rsid w:val="00221A2F"/>
    <w:rsid w:val="00221C4B"/>
    <w:rsid w:val="00222442"/>
    <w:rsid w:val="0022247A"/>
    <w:rsid w:val="0022319D"/>
    <w:rsid w:val="002244EC"/>
    <w:rsid w:val="0022468E"/>
    <w:rsid w:val="002247AC"/>
    <w:rsid w:val="00224C89"/>
    <w:rsid w:val="00226F37"/>
    <w:rsid w:val="00230988"/>
    <w:rsid w:val="00230F7E"/>
    <w:rsid w:val="002364C2"/>
    <w:rsid w:val="0024176C"/>
    <w:rsid w:val="0024197B"/>
    <w:rsid w:val="00242190"/>
    <w:rsid w:val="002422D6"/>
    <w:rsid w:val="00244708"/>
    <w:rsid w:val="00245769"/>
    <w:rsid w:val="00245EF4"/>
    <w:rsid w:val="002460E7"/>
    <w:rsid w:val="002461C0"/>
    <w:rsid w:val="00246B11"/>
    <w:rsid w:val="00251DC4"/>
    <w:rsid w:val="00253785"/>
    <w:rsid w:val="00257EFA"/>
    <w:rsid w:val="002609FC"/>
    <w:rsid w:val="00260D52"/>
    <w:rsid w:val="002659EA"/>
    <w:rsid w:val="00266683"/>
    <w:rsid w:val="00267760"/>
    <w:rsid w:val="00270D16"/>
    <w:rsid w:val="00272A20"/>
    <w:rsid w:val="00272D83"/>
    <w:rsid w:val="00274AE2"/>
    <w:rsid w:val="00274F95"/>
    <w:rsid w:val="00277708"/>
    <w:rsid w:val="0028022A"/>
    <w:rsid w:val="0028173C"/>
    <w:rsid w:val="00281ED8"/>
    <w:rsid w:val="002824F9"/>
    <w:rsid w:val="00283497"/>
    <w:rsid w:val="00286190"/>
    <w:rsid w:val="00290170"/>
    <w:rsid w:val="00293F6F"/>
    <w:rsid w:val="00294184"/>
    <w:rsid w:val="00295BFA"/>
    <w:rsid w:val="00297E82"/>
    <w:rsid w:val="002A02FF"/>
    <w:rsid w:val="002A03E7"/>
    <w:rsid w:val="002A074D"/>
    <w:rsid w:val="002A0F7A"/>
    <w:rsid w:val="002A1B76"/>
    <w:rsid w:val="002A330E"/>
    <w:rsid w:val="002A6161"/>
    <w:rsid w:val="002B0523"/>
    <w:rsid w:val="002B2AE5"/>
    <w:rsid w:val="002B57C0"/>
    <w:rsid w:val="002C18C5"/>
    <w:rsid w:val="002C1DDA"/>
    <w:rsid w:val="002C1DFF"/>
    <w:rsid w:val="002D15AF"/>
    <w:rsid w:val="002D61D6"/>
    <w:rsid w:val="002E08FB"/>
    <w:rsid w:val="002E384B"/>
    <w:rsid w:val="002E4659"/>
    <w:rsid w:val="002E65B8"/>
    <w:rsid w:val="002E6C43"/>
    <w:rsid w:val="002F4B8A"/>
    <w:rsid w:val="002F60EC"/>
    <w:rsid w:val="002F6878"/>
    <w:rsid w:val="00300759"/>
    <w:rsid w:val="00303613"/>
    <w:rsid w:val="00303B5B"/>
    <w:rsid w:val="00305F31"/>
    <w:rsid w:val="00305FAD"/>
    <w:rsid w:val="00310D13"/>
    <w:rsid w:val="0031264A"/>
    <w:rsid w:val="003137C0"/>
    <w:rsid w:val="00314C69"/>
    <w:rsid w:val="00316A27"/>
    <w:rsid w:val="0032094D"/>
    <w:rsid w:val="003238D9"/>
    <w:rsid w:val="0032390D"/>
    <w:rsid w:val="0032667F"/>
    <w:rsid w:val="00326DF8"/>
    <w:rsid w:val="0032710F"/>
    <w:rsid w:val="00327A44"/>
    <w:rsid w:val="003334E1"/>
    <w:rsid w:val="00334AB6"/>
    <w:rsid w:val="00335215"/>
    <w:rsid w:val="00337550"/>
    <w:rsid w:val="0034009B"/>
    <w:rsid w:val="00340244"/>
    <w:rsid w:val="0034094F"/>
    <w:rsid w:val="0034099C"/>
    <w:rsid w:val="00341A74"/>
    <w:rsid w:val="00342646"/>
    <w:rsid w:val="00344994"/>
    <w:rsid w:val="00346A20"/>
    <w:rsid w:val="0034782F"/>
    <w:rsid w:val="00350F5A"/>
    <w:rsid w:val="0035153D"/>
    <w:rsid w:val="00354E46"/>
    <w:rsid w:val="00355B9D"/>
    <w:rsid w:val="00360004"/>
    <w:rsid w:val="0036109F"/>
    <w:rsid w:val="003624CC"/>
    <w:rsid w:val="003636A4"/>
    <w:rsid w:val="0036627E"/>
    <w:rsid w:val="003663E9"/>
    <w:rsid w:val="003675BB"/>
    <w:rsid w:val="0036763F"/>
    <w:rsid w:val="00367A68"/>
    <w:rsid w:val="003700C6"/>
    <w:rsid w:val="003718EB"/>
    <w:rsid w:val="00372981"/>
    <w:rsid w:val="00372AFC"/>
    <w:rsid w:val="00372BF6"/>
    <w:rsid w:val="00373CF5"/>
    <w:rsid w:val="00373E52"/>
    <w:rsid w:val="003762A4"/>
    <w:rsid w:val="00376B6F"/>
    <w:rsid w:val="0038392D"/>
    <w:rsid w:val="003840D5"/>
    <w:rsid w:val="00384325"/>
    <w:rsid w:val="003857CB"/>
    <w:rsid w:val="00385C57"/>
    <w:rsid w:val="00385D41"/>
    <w:rsid w:val="003874C4"/>
    <w:rsid w:val="00392C67"/>
    <w:rsid w:val="00393388"/>
    <w:rsid w:val="00393639"/>
    <w:rsid w:val="00393857"/>
    <w:rsid w:val="00394FDC"/>
    <w:rsid w:val="003960E2"/>
    <w:rsid w:val="00396250"/>
    <w:rsid w:val="003A077E"/>
    <w:rsid w:val="003A1191"/>
    <w:rsid w:val="003A3378"/>
    <w:rsid w:val="003A447E"/>
    <w:rsid w:val="003A5560"/>
    <w:rsid w:val="003A561E"/>
    <w:rsid w:val="003A65AD"/>
    <w:rsid w:val="003A6CB5"/>
    <w:rsid w:val="003A744F"/>
    <w:rsid w:val="003B07E1"/>
    <w:rsid w:val="003B0A5B"/>
    <w:rsid w:val="003B126E"/>
    <w:rsid w:val="003B2CA0"/>
    <w:rsid w:val="003B3021"/>
    <w:rsid w:val="003B78DE"/>
    <w:rsid w:val="003B7A13"/>
    <w:rsid w:val="003B7C43"/>
    <w:rsid w:val="003C3221"/>
    <w:rsid w:val="003C4B7F"/>
    <w:rsid w:val="003C4F5A"/>
    <w:rsid w:val="003D0C7B"/>
    <w:rsid w:val="003D0EED"/>
    <w:rsid w:val="003D1199"/>
    <w:rsid w:val="003D3DC3"/>
    <w:rsid w:val="003D4229"/>
    <w:rsid w:val="003D5237"/>
    <w:rsid w:val="003E0E35"/>
    <w:rsid w:val="003E3411"/>
    <w:rsid w:val="003E4ECC"/>
    <w:rsid w:val="003F1F84"/>
    <w:rsid w:val="003F2127"/>
    <w:rsid w:val="003F2924"/>
    <w:rsid w:val="003F5575"/>
    <w:rsid w:val="003F5AB9"/>
    <w:rsid w:val="0040098B"/>
    <w:rsid w:val="00401969"/>
    <w:rsid w:val="00402328"/>
    <w:rsid w:val="0040244D"/>
    <w:rsid w:val="0040460F"/>
    <w:rsid w:val="004067A0"/>
    <w:rsid w:val="0040719B"/>
    <w:rsid w:val="00407400"/>
    <w:rsid w:val="004074E5"/>
    <w:rsid w:val="00407D23"/>
    <w:rsid w:val="0041002D"/>
    <w:rsid w:val="00411669"/>
    <w:rsid w:val="00411A2F"/>
    <w:rsid w:val="004128C5"/>
    <w:rsid w:val="004146D1"/>
    <w:rsid w:val="00415E11"/>
    <w:rsid w:val="00416323"/>
    <w:rsid w:val="00416B9B"/>
    <w:rsid w:val="00417127"/>
    <w:rsid w:val="004207AA"/>
    <w:rsid w:val="004217CF"/>
    <w:rsid w:val="004220AC"/>
    <w:rsid w:val="00422AFE"/>
    <w:rsid w:val="00422D4B"/>
    <w:rsid w:val="00424B29"/>
    <w:rsid w:val="0042544F"/>
    <w:rsid w:val="004254A2"/>
    <w:rsid w:val="00425980"/>
    <w:rsid w:val="00425B6E"/>
    <w:rsid w:val="00425CBF"/>
    <w:rsid w:val="004317C7"/>
    <w:rsid w:val="00431BDB"/>
    <w:rsid w:val="00432842"/>
    <w:rsid w:val="00432C71"/>
    <w:rsid w:val="004336E2"/>
    <w:rsid w:val="00435085"/>
    <w:rsid w:val="00435E80"/>
    <w:rsid w:val="0043769B"/>
    <w:rsid w:val="004377C1"/>
    <w:rsid w:val="004408FF"/>
    <w:rsid w:val="004416CA"/>
    <w:rsid w:val="0044222A"/>
    <w:rsid w:val="00442F51"/>
    <w:rsid w:val="00445C45"/>
    <w:rsid w:val="00446E3B"/>
    <w:rsid w:val="00450997"/>
    <w:rsid w:val="00450FD5"/>
    <w:rsid w:val="00453166"/>
    <w:rsid w:val="004535B1"/>
    <w:rsid w:val="00453646"/>
    <w:rsid w:val="00455025"/>
    <w:rsid w:val="00455F3D"/>
    <w:rsid w:val="0046011F"/>
    <w:rsid w:val="0046070D"/>
    <w:rsid w:val="00460E8A"/>
    <w:rsid w:val="0046314F"/>
    <w:rsid w:val="00463990"/>
    <w:rsid w:val="00465898"/>
    <w:rsid w:val="004658B7"/>
    <w:rsid w:val="00465D6A"/>
    <w:rsid w:val="0046618B"/>
    <w:rsid w:val="0046772D"/>
    <w:rsid w:val="0046774F"/>
    <w:rsid w:val="00467F3D"/>
    <w:rsid w:val="0047101D"/>
    <w:rsid w:val="00471349"/>
    <w:rsid w:val="00471805"/>
    <w:rsid w:val="00475CEA"/>
    <w:rsid w:val="00475EAC"/>
    <w:rsid w:val="00476E15"/>
    <w:rsid w:val="0048001D"/>
    <w:rsid w:val="00480A25"/>
    <w:rsid w:val="004810C1"/>
    <w:rsid w:val="00481BF4"/>
    <w:rsid w:val="00485124"/>
    <w:rsid w:val="00485F2F"/>
    <w:rsid w:val="004922AF"/>
    <w:rsid w:val="004922EB"/>
    <w:rsid w:val="00493593"/>
    <w:rsid w:val="00495443"/>
    <w:rsid w:val="0049556A"/>
    <w:rsid w:val="00497E9D"/>
    <w:rsid w:val="004A092B"/>
    <w:rsid w:val="004A0AB3"/>
    <w:rsid w:val="004A15F0"/>
    <w:rsid w:val="004A1C49"/>
    <w:rsid w:val="004A23B0"/>
    <w:rsid w:val="004A5A77"/>
    <w:rsid w:val="004A5EEC"/>
    <w:rsid w:val="004A601C"/>
    <w:rsid w:val="004A6167"/>
    <w:rsid w:val="004B1DE4"/>
    <w:rsid w:val="004B2358"/>
    <w:rsid w:val="004B25BA"/>
    <w:rsid w:val="004B2A8E"/>
    <w:rsid w:val="004B2FC7"/>
    <w:rsid w:val="004B3217"/>
    <w:rsid w:val="004B46BC"/>
    <w:rsid w:val="004B5EC0"/>
    <w:rsid w:val="004C1B63"/>
    <w:rsid w:val="004C1B73"/>
    <w:rsid w:val="004C40E5"/>
    <w:rsid w:val="004C41EB"/>
    <w:rsid w:val="004C5BF3"/>
    <w:rsid w:val="004C65C5"/>
    <w:rsid w:val="004C7C5D"/>
    <w:rsid w:val="004D1595"/>
    <w:rsid w:val="004E151F"/>
    <w:rsid w:val="004E1B31"/>
    <w:rsid w:val="004F0975"/>
    <w:rsid w:val="004F41D8"/>
    <w:rsid w:val="004F544F"/>
    <w:rsid w:val="004F548F"/>
    <w:rsid w:val="004F5F82"/>
    <w:rsid w:val="004F6B2C"/>
    <w:rsid w:val="004F71FD"/>
    <w:rsid w:val="004F79A0"/>
    <w:rsid w:val="00500CBD"/>
    <w:rsid w:val="00502E4F"/>
    <w:rsid w:val="00503CA1"/>
    <w:rsid w:val="00504383"/>
    <w:rsid w:val="005059AC"/>
    <w:rsid w:val="00510BF5"/>
    <w:rsid w:val="00512868"/>
    <w:rsid w:val="00512D5F"/>
    <w:rsid w:val="005142DD"/>
    <w:rsid w:val="005163B3"/>
    <w:rsid w:val="00516F9B"/>
    <w:rsid w:val="00522347"/>
    <w:rsid w:val="005228E2"/>
    <w:rsid w:val="0052470A"/>
    <w:rsid w:val="005247FD"/>
    <w:rsid w:val="00530AD2"/>
    <w:rsid w:val="005333D8"/>
    <w:rsid w:val="00534B7A"/>
    <w:rsid w:val="00535C94"/>
    <w:rsid w:val="00535E75"/>
    <w:rsid w:val="00536203"/>
    <w:rsid w:val="00536CB9"/>
    <w:rsid w:val="00537CBD"/>
    <w:rsid w:val="00541D23"/>
    <w:rsid w:val="005431F0"/>
    <w:rsid w:val="00543AD1"/>
    <w:rsid w:val="005444EF"/>
    <w:rsid w:val="00547232"/>
    <w:rsid w:val="00551AA9"/>
    <w:rsid w:val="005532B8"/>
    <w:rsid w:val="00554757"/>
    <w:rsid w:val="0055491A"/>
    <w:rsid w:val="00555535"/>
    <w:rsid w:val="005624AD"/>
    <w:rsid w:val="00562B3D"/>
    <w:rsid w:val="00570827"/>
    <w:rsid w:val="00570A6F"/>
    <w:rsid w:val="00571553"/>
    <w:rsid w:val="00571743"/>
    <w:rsid w:val="0057319A"/>
    <w:rsid w:val="00575486"/>
    <w:rsid w:val="005767FE"/>
    <w:rsid w:val="0058366F"/>
    <w:rsid w:val="005871B6"/>
    <w:rsid w:val="0058734D"/>
    <w:rsid w:val="0058764B"/>
    <w:rsid w:val="00587E39"/>
    <w:rsid w:val="00592734"/>
    <w:rsid w:val="005931AB"/>
    <w:rsid w:val="00596B64"/>
    <w:rsid w:val="005A113A"/>
    <w:rsid w:val="005A201E"/>
    <w:rsid w:val="005A573B"/>
    <w:rsid w:val="005A696B"/>
    <w:rsid w:val="005A7325"/>
    <w:rsid w:val="005A7ED4"/>
    <w:rsid w:val="005B1269"/>
    <w:rsid w:val="005B17C4"/>
    <w:rsid w:val="005B269D"/>
    <w:rsid w:val="005B39C1"/>
    <w:rsid w:val="005B5639"/>
    <w:rsid w:val="005B6A29"/>
    <w:rsid w:val="005B7307"/>
    <w:rsid w:val="005B76DF"/>
    <w:rsid w:val="005C1AFC"/>
    <w:rsid w:val="005C20BD"/>
    <w:rsid w:val="005C7285"/>
    <w:rsid w:val="005D4F16"/>
    <w:rsid w:val="005D5AB0"/>
    <w:rsid w:val="005E2629"/>
    <w:rsid w:val="005E339C"/>
    <w:rsid w:val="005E36EF"/>
    <w:rsid w:val="005E37E8"/>
    <w:rsid w:val="005E59B6"/>
    <w:rsid w:val="005E73E7"/>
    <w:rsid w:val="005E7B14"/>
    <w:rsid w:val="005F0F52"/>
    <w:rsid w:val="005F18F5"/>
    <w:rsid w:val="005F2894"/>
    <w:rsid w:val="005F2B14"/>
    <w:rsid w:val="005F2CDE"/>
    <w:rsid w:val="005F3CF9"/>
    <w:rsid w:val="005F7406"/>
    <w:rsid w:val="006003B6"/>
    <w:rsid w:val="006014E2"/>
    <w:rsid w:val="00604B90"/>
    <w:rsid w:val="00604C32"/>
    <w:rsid w:val="00606A69"/>
    <w:rsid w:val="00611BAD"/>
    <w:rsid w:val="006141E5"/>
    <w:rsid w:val="006151F1"/>
    <w:rsid w:val="0061555E"/>
    <w:rsid w:val="00616238"/>
    <w:rsid w:val="00617C79"/>
    <w:rsid w:val="00617D2B"/>
    <w:rsid w:val="00621452"/>
    <w:rsid w:val="00630482"/>
    <w:rsid w:val="00633034"/>
    <w:rsid w:val="00633737"/>
    <w:rsid w:val="006345E3"/>
    <w:rsid w:val="0063670D"/>
    <w:rsid w:val="006369C6"/>
    <w:rsid w:val="0064338E"/>
    <w:rsid w:val="00644E18"/>
    <w:rsid w:val="00645480"/>
    <w:rsid w:val="006473B1"/>
    <w:rsid w:val="00650627"/>
    <w:rsid w:val="00652767"/>
    <w:rsid w:val="0065509D"/>
    <w:rsid w:val="00655425"/>
    <w:rsid w:val="00656D7F"/>
    <w:rsid w:val="00657DE8"/>
    <w:rsid w:val="00661373"/>
    <w:rsid w:val="00661BB5"/>
    <w:rsid w:val="00661D51"/>
    <w:rsid w:val="006625A9"/>
    <w:rsid w:val="0066506F"/>
    <w:rsid w:val="00665E48"/>
    <w:rsid w:val="0066682F"/>
    <w:rsid w:val="00667482"/>
    <w:rsid w:val="0067176D"/>
    <w:rsid w:val="00676FDF"/>
    <w:rsid w:val="006777BE"/>
    <w:rsid w:val="00677BFE"/>
    <w:rsid w:val="0068149E"/>
    <w:rsid w:val="00686E69"/>
    <w:rsid w:val="006870BD"/>
    <w:rsid w:val="00691098"/>
    <w:rsid w:val="0069199C"/>
    <w:rsid w:val="00692B0E"/>
    <w:rsid w:val="0069393E"/>
    <w:rsid w:val="00693A92"/>
    <w:rsid w:val="006941C2"/>
    <w:rsid w:val="00695B0A"/>
    <w:rsid w:val="00696ECE"/>
    <w:rsid w:val="006A00C2"/>
    <w:rsid w:val="006A375F"/>
    <w:rsid w:val="006A451B"/>
    <w:rsid w:val="006B463B"/>
    <w:rsid w:val="006B4904"/>
    <w:rsid w:val="006B5C3B"/>
    <w:rsid w:val="006B64B3"/>
    <w:rsid w:val="006B7957"/>
    <w:rsid w:val="006C0938"/>
    <w:rsid w:val="006C1BAC"/>
    <w:rsid w:val="006C2683"/>
    <w:rsid w:val="006C5CFF"/>
    <w:rsid w:val="006C6FB5"/>
    <w:rsid w:val="006C7C7D"/>
    <w:rsid w:val="006D2F97"/>
    <w:rsid w:val="006D342A"/>
    <w:rsid w:val="006D4381"/>
    <w:rsid w:val="006D69E2"/>
    <w:rsid w:val="006D75A1"/>
    <w:rsid w:val="006D7C41"/>
    <w:rsid w:val="006E13CE"/>
    <w:rsid w:val="006E1EF6"/>
    <w:rsid w:val="006E2507"/>
    <w:rsid w:val="006E3749"/>
    <w:rsid w:val="006E38E3"/>
    <w:rsid w:val="006E5E8F"/>
    <w:rsid w:val="006E7AE6"/>
    <w:rsid w:val="006E7F2F"/>
    <w:rsid w:val="006F49F3"/>
    <w:rsid w:val="006F4FAC"/>
    <w:rsid w:val="006F617B"/>
    <w:rsid w:val="006F79AA"/>
    <w:rsid w:val="007000C0"/>
    <w:rsid w:val="00700DF0"/>
    <w:rsid w:val="0070120C"/>
    <w:rsid w:val="007018E2"/>
    <w:rsid w:val="00701E17"/>
    <w:rsid w:val="00702D71"/>
    <w:rsid w:val="007043AE"/>
    <w:rsid w:val="00705EF2"/>
    <w:rsid w:val="0070660A"/>
    <w:rsid w:val="00707527"/>
    <w:rsid w:val="00707D71"/>
    <w:rsid w:val="00711447"/>
    <w:rsid w:val="00712A17"/>
    <w:rsid w:val="007147BE"/>
    <w:rsid w:val="00717577"/>
    <w:rsid w:val="007175EF"/>
    <w:rsid w:val="00720603"/>
    <w:rsid w:val="00721064"/>
    <w:rsid w:val="00721353"/>
    <w:rsid w:val="00723A08"/>
    <w:rsid w:val="007308A1"/>
    <w:rsid w:val="00731381"/>
    <w:rsid w:val="00733697"/>
    <w:rsid w:val="00733CFC"/>
    <w:rsid w:val="00734AC4"/>
    <w:rsid w:val="007418F1"/>
    <w:rsid w:val="007438D0"/>
    <w:rsid w:val="00743B23"/>
    <w:rsid w:val="00744265"/>
    <w:rsid w:val="00744E51"/>
    <w:rsid w:val="0074578D"/>
    <w:rsid w:val="00747240"/>
    <w:rsid w:val="00747318"/>
    <w:rsid w:val="00750E22"/>
    <w:rsid w:val="007530EF"/>
    <w:rsid w:val="0075466A"/>
    <w:rsid w:val="00754B1B"/>
    <w:rsid w:val="0075563C"/>
    <w:rsid w:val="00755756"/>
    <w:rsid w:val="00756417"/>
    <w:rsid w:val="00760E21"/>
    <w:rsid w:val="00764594"/>
    <w:rsid w:val="00764DDF"/>
    <w:rsid w:val="007664A9"/>
    <w:rsid w:val="007703D6"/>
    <w:rsid w:val="007710BA"/>
    <w:rsid w:val="00772838"/>
    <w:rsid w:val="007739F0"/>
    <w:rsid w:val="00775981"/>
    <w:rsid w:val="0077625F"/>
    <w:rsid w:val="007811DE"/>
    <w:rsid w:val="00781B03"/>
    <w:rsid w:val="00781FB1"/>
    <w:rsid w:val="0078295A"/>
    <w:rsid w:val="007832A8"/>
    <w:rsid w:val="00783913"/>
    <w:rsid w:val="00784AE9"/>
    <w:rsid w:val="00785AD4"/>
    <w:rsid w:val="0079074B"/>
    <w:rsid w:val="00790DEE"/>
    <w:rsid w:val="00794B98"/>
    <w:rsid w:val="007963E1"/>
    <w:rsid w:val="007A050A"/>
    <w:rsid w:val="007A3974"/>
    <w:rsid w:val="007A39BA"/>
    <w:rsid w:val="007A49AF"/>
    <w:rsid w:val="007A6024"/>
    <w:rsid w:val="007A6AED"/>
    <w:rsid w:val="007B058C"/>
    <w:rsid w:val="007B360A"/>
    <w:rsid w:val="007B3C33"/>
    <w:rsid w:val="007B476A"/>
    <w:rsid w:val="007B5709"/>
    <w:rsid w:val="007B63FA"/>
    <w:rsid w:val="007B66D0"/>
    <w:rsid w:val="007C0281"/>
    <w:rsid w:val="007C4A71"/>
    <w:rsid w:val="007C562E"/>
    <w:rsid w:val="007D4717"/>
    <w:rsid w:val="007D54D2"/>
    <w:rsid w:val="007D6FFD"/>
    <w:rsid w:val="007D711A"/>
    <w:rsid w:val="007D72B7"/>
    <w:rsid w:val="007E1601"/>
    <w:rsid w:val="007E3909"/>
    <w:rsid w:val="007E609E"/>
    <w:rsid w:val="007E60D7"/>
    <w:rsid w:val="007E7E69"/>
    <w:rsid w:val="007E7EEA"/>
    <w:rsid w:val="007F116A"/>
    <w:rsid w:val="007F1EAC"/>
    <w:rsid w:val="007F2057"/>
    <w:rsid w:val="007F44AA"/>
    <w:rsid w:val="007F51A2"/>
    <w:rsid w:val="007F5B8C"/>
    <w:rsid w:val="007F669F"/>
    <w:rsid w:val="007F6937"/>
    <w:rsid w:val="0080375E"/>
    <w:rsid w:val="0080578A"/>
    <w:rsid w:val="0080618E"/>
    <w:rsid w:val="008069DA"/>
    <w:rsid w:val="00810041"/>
    <w:rsid w:val="00813FA5"/>
    <w:rsid w:val="008148C6"/>
    <w:rsid w:val="008159FD"/>
    <w:rsid w:val="00815A15"/>
    <w:rsid w:val="00816065"/>
    <w:rsid w:val="00816504"/>
    <w:rsid w:val="00816722"/>
    <w:rsid w:val="00820588"/>
    <w:rsid w:val="00822A6E"/>
    <w:rsid w:val="00823197"/>
    <w:rsid w:val="008238E3"/>
    <w:rsid w:val="00823F7D"/>
    <w:rsid w:val="00826295"/>
    <w:rsid w:val="00826729"/>
    <w:rsid w:val="008272A1"/>
    <w:rsid w:val="00827735"/>
    <w:rsid w:val="0083235E"/>
    <w:rsid w:val="008343C7"/>
    <w:rsid w:val="00834527"/>
    <w:rsid w:val="008411AC"/>
    <w:rsid w:val="00841FCE"/>
    <w:rsid w:val="00844525"/>
    <w:rsid w:val="00844DEB"/>
    <w:rsid w:val="00845A90"/>
    <w:rsid w:val="00845C5B"/>
    <w:rsid w:val="00845E42"/>
    <w:rsid w:val="008479B3"/>
    <w:rsid w:val="008504DA"/>
    <w:rsid w:val="0085084D"/>
    <w:rsid w:val="008563F5"/>
    <w:rsid w:val="00856462"/>
    <w:rsid w:val="00856DF5"/>
    <w:rsid w:val="0086025C"/>
    <w:rsid w:val="00860908"/>
    <w:rsid w:val="00860CF9"/>
    <w:rsid w:val="00861625"/>
    <w:rsid w:val="008619CF"/>
    <w:rsid w:val="0086385B"/>
    <w:rsid w:val="008642F8"/>
    <w:rsid w:val="00864E8A"/>
    <w:rsid w:val="00866A6B"/>
    <w:rsid w:val="00867556"/>
    <w:rsid w:val="00871CC7"/>
    <w:rsid w:val="00871FC5"/>
    <w:rsid w:val="00872946"/>
    <w:rsid w:val="0087385E"/>
    <w:rsid w:val="00873F8D"/>
    <w:rsid w:val="008758EA"/>
    <w:rsid w:val="0087723B"/>
    <w:rsid w:val="00877CC2"/>
    <w:rsid w:val="0088038B"/>
    <w:rsid w:val="0088084A"/>
    <w:rsid w:val="00881527"/>
    <w:rsid w:val="00882115"/>
    <w:rsid w:val="00882581"/>
    <w:rsid w:val="00883AAD"/>
    <w:rsid w:val="00885F0D"/>
    <w:rsid w:val="00886DAA"/>
    <w:rsid w:val="008873D8"/>
    <w:rsid w:val="00890363"/>
    <w:rsid w:val="00890695"/>
    <w:rsid w:val="00892CC3"/>
    <w:rsid w:val="00892FFB"/>
    <w:rsid w:val="00893724"/>
    <w:rsid w:val="00896087"/>
    <w:rsid w:val="008A18B1"/>
    <w:rsid w:val="008A3571"/>
    <w:rsid w:val="008A402F"/>
    <w:rsid w:val="008A539C"/>
    <w:rsid w:val="008A6C91"/>
    <w:rsid w:val="008B0BA0"/>
    <w:rsid w:val="008B0F27"/>
    <w:rsid w:val="008B1F87"/>
    <w:rsid w:val="008B20BE"/>
    <w:rsid w:val="008B3C89"/>
    <w:rsid w:val="008B524A"/>
    <w:rsid w:val="008B644F"/>
    <w:rsid w:val="008B665C"/>
    <w:rsid w:val="008B6C94"/>
    <w:rsid w:val="008B7164"/>
    <w:rsid w:val="008C0841"/>
    <w:rsid w:val="008C1BB7"/>
    <w:rsid w:val="008C22B2"/>
    <w:rsid w:val="008C289D"/>
    <w:rsid w:val="008C2BFF"/>
    <w:rsid w:val="008C30E1"/>
    <w:rsid w:val="008C4A32"/>
    <w:rsid w:val="008C4D1D"/>
    <w:rsid w:val="008C4E2F"/>
    <w:rsid w:val="008C4F20"/>
    <w:rsid w:val="008C53BD"/>
    <w:rsid w:val="008C5A10"/>
    <w:rsid w:val="008C656A"/>
    <w:rsid w:val="008C69BD"/>
    <w:rsid w:val="008C6D44"/>
    <w:rsid w:val="008C6E8C"/>
    <w:rsid w:val="008C726B"/>
    <w:rsid w:val="008C73EC"/>
    <w:rsid w:val="008C7E59"/>
    <w:rsid w:val="008D0AC7"/>
    <w:rsid w:val="008D38D8"/>
    <w:rsid w:val="008D5009"/>
    <w:rsid w:val="008D5AF7"/>
    <w:rsid w:val="008D6254"/>
    <w:rsid w:val="008E0034"/>
    <w:rsid w:val="008E0FB4"/>
    <w:rsid w:val="008E10C7"/>
    <w:rsid w:val="008E18F5"/>
    <w:rsid w:val="008E1F88"/>
    <w:rsid w:val="008E2900"/>
    <w:rsid w:val="008E47BD"/>
    <w:rsid w:val="008E519B"/>
    <w:rsid w:val="008E56E6"/>
    <w:rsid w:val="008E64E0"/>
    <w:rsid w:val="008E7D0D"/>
    <w:rsid w:val="008E7E4C"/>
    <w:rsid w:val="008F1E21"/>
    <w:rsid w:val="008F46D5"/>
    <w:rsid w:val="008F6A7E"/>
    <w:rsid w:val="008F7D81"/>
    <w:rsid w:val="00900DE9"/>
    <w:rsid w:val="009011D5"/>
    <w:rsid w:val="0090465E"/>
    <w:rsid w:val="009049FC"/>
    <w:rsid w:val="009075C4"/>
    <w:rsid w:val="009107E6"/>
    <w:rsid w:val="009126E4"/>
    <w:rsid w:val="00912F82"/>
    <w:rsid w:val="009145D7"/>
    <w:rsid w:val="00916E49"/>
    <w:rsid w:val="00920513"/>
    <w:rsid w:val="00921B3D"/>
    <w:rsid w:val="00922F27"/>
    <w:rsid w:val="00923521"/>
    <w:rsid w:val="00930126"/>
    <w:rsid w:val="00931A41"/>
    <w:rsid w:val="009324C8"/>
    <w:rsid w:val="00932698"/>
    <w:rsid w:val="00933314"/>
    <w:rsid w:val="00934052"/>
    <w:rsid w:val="00934097"/>
    <w:rsid w:val="00934664"/>
    <w:rsid w:val="009348E1"/>
    <w:rsid w:val="009357B8"/>
    <w:rsid w:val="00935FAE"/>
    <w:rsid w:val="00936441"/>
    <w:rsid w:val="00937730"/>
    <w:rsid w:val="00937CE5"/>
    <w:rsid w:val="00941F0F"/>
    <w:rsid w:val="009437B6"/>
    <w:rsid w:val="00943F8E"/>
    <w:rsid w:val="00945F0A"/>
    <w:rsid w:val="009470A9"/>
    <w:rsid w:val="00954681"/>
    <w:rsid w:val="00956953"/>
    <w:rsid w:val="009572A7"/>
    <w:rsid w:val="009610D1"/>
    <w:rsid w:val="00962083"/>
    <w:rsid w:val="009639F6"/>
    <w:rsid w:val="00963F09"/>
    <w:rsid w:val="009650CE"/>
    <w:rsid w:val="00965EFD"/>
    <w:rsid w:val="00967F38"/>
    <w:rsid w:val="00973C68"/>
    <w:rsid w:val="00975976"/>
    <w:rsid w:val="00975ADE"/>
    <w:rsid w:val="00975CF2"/>
    <w:rsid w:val="009761B4"/>
    <w:rsid w:val="00976EAE"/>
    <w:rsid w:val="00977A3B"/>
    <w:rsid w:val="0098007C"/>
    <w:rsid w:val="00980CED"/>
    <w:rsid w:val="009814CF"/>
    <w:rsid w:val="009836AB"/>
    <w:rsid w:val="00984F68"/>
    <w:rsid w:val="009868DA"/>
    <w:rsid w:val="009868EA"/>
    <w:rsid w:val="00992F6E"/>
    <w:rsid w:val="00997C31"/>
    <w:rsid w:val="009A1631"/>
    <w:rsid w:val="009A2DBD"/>
    <w:rsid w:val="009A3AD1"/>
    <w:rsid w:val="009A563B"/>
    <w:rsid w:val="009A5924"/>
    <w:rsid w:val="009A6903"/>
    <w:rsid w:val="009A76C3"/>
    <w:rsid w:val="009B1EF6"/>
    <w:rsid w:val="009B1F13"/>
    <w:rsid w:val="009B3D38"/>
    <w:rsid w:val="009B5192"/>
    <w:rsid w:val="009B5A68"/>
    <w:rsid w:val="009B6DA6"/>
    <w:rsid w:val="009C10CB"/>
    <w:rsid w:val="009C1114"/>
    <w:rsid w:val="009C494E"/>
    <w:rsid w:val="009C78FA"/>
    <w:rsid w:val="009D267D"/>
    <w:rsid w:val="009D5C91"/>
    <w:rsid w:val="009D6018"/>
    <w:rsid w:val="009D7118"/>
    <w:rsid w:val="009D78CE"/>
    <w:rsid w:val="009E175B"/>
    <w:rsid w:val="009E2BBE"/>
    <w:rsid w:val="009E2FAC"/>
    <w:rsid w:val="009E4340"/>
    <w:rsid w:val="009E54A8"/>
    <w:rsid w:val="009E7F52"/>
    <w:rsid w:val="009F0F01"/>
    <w:rsid w:val="009F2A5E"/>
    <w:rsid w:val="009F31B3"/>
    <w:rsid w:val="009F363B"/>
    <w:rsid w:val="009F4A29"/>
    <w:rsid w:val="009F7B6A"/>
    <w:rsid w:val="00A00B3F"/>
    <w:rsid w:val="00A01497"/>
    <w:rsid w:val="00A0235E"/>
    <w:rsid w:val="00A02AEE"/>
    <w:rsid w:val="00A0385E"/>
    <w:rsid w:val="00A03E7F"/>
    <w:rsid w:val="00A047C4"/>
    <w:rsid w:val="00A04986"/>
    <w:rsid w:val="00A053E8"/>
    <w:rsid w:val="00A0594E"/>
    <w:rsid w:val="00A06ADA"/>
    <w:rsid w:val="00A070F2"/>
    <w:rsid w:val="00A07757"/>
    <w:rsid w:val="00A10539"/>
    <w:rsid w:val="00A10EC7"/>
    <w:rsid w:val="00A11191"/>
    <w:rsid w:val="00A11278"/>
    <w:rsid w:val="00A1472B"/>
    <w:rsid w:val="00A15F50"/>
    <w:rsid w:val="00A219F9"/>
    <w:rsid w:val="00A22509"/>
    <w:rsid w:val="00A22665"/>
    <w:rsid w:val="00A25A83"/>
    <w:rsid w:val="00A30738"/>
    <w:rsid w:val="00A354B5"/>
    <w:rsid w:val="00A41EBC"/>
    <w:rsid w:val="00A423EB"/>
    <w:rsid w:val="00A45CD5"/>
    <w:rsid w:val="00A50F5A"/>
    <w:rsid w:val="00A5194A"/>
    <w:rsid w:val="00A52EB8"/>
    <w:rsid w:val="00A535B1"/>
    <w:rsid w:val="00A53744"/>
    <w:rsid w:val="00A56F33"/>
    <w:rsid w:val="00A604A0"/>
    <w:rsid w:val="00A62004"/>
    <w:rsid w:val="00A67AD8"/>
    <w:rsid w:val="00A67CE8"/>
    <w:rsid w:val="00A72C7D"/>
    <w:rsid w:val="00A735FD"/>
    <w:rsid w:val="00A736AF"/>
    <w:rsid w:val="00A74CFF"/>
    <w:rsid w:val="00A80493"/>
    <w:rsid w:val="00A81A40"/>
    <w:rsid w:val="00A81C52"/>
    <w:rsid w:val="00A81E1E"/>
    <w:rsid w:val="00A8441A"/>
    <w:rsid w:val="00A86B91"/>
    <w:rsid w:val="00A87310"/>
    <w:rsid w:val="00A87F11"/>
    <w:rsid w:val="00A901FB"/>
    <w:rsid w:val="00A914BB"/>
    <w:rsid w:val="00A9293A"/>
    <w:rsid w:val="00A94B46"/>
    <w:rsid w:val="00A954AF"/>
    <w:rsid w:val="00A95B97"/>
    <w:rsid w:val="00A96402"/>
    <w:rsid w:val="00AA1504"/>
    <w:rsid w:val="00AA24AA"/>
    <w:rsid w:val="00AA4D65"/>
    <w:rsid w:val="00AA7703"/>
    <w:rsid w:val="00AA7F28"/>
    <w:rsid w:val="00AB1F02"/>
    <w:rsid w:val="00AB24C6"/>
    <w:rsid w:val="00AB28C8"/>
    <w:rsid w:val="00AB3BE5"/>
    <w:rsid w:val="00AB4130"/>
    <w:rsid w:val="00AB503A"/>
    <w:rsid w:val="00AB5F2B"/>
    <w:rsid w:val="00AB6424"/>
    <w:rsid w:val="00AB782F"/>
    <w:rsid w:val="00AB7ED2"/>
    <w:rsid w:val="00AC05C3"/>
    <w:rsid w:val="00AC0DEC"/>
    <w:rsid w:val="00AC1BF1"/>
    <w:rsid w:val="00AC2939"/>
    <w:rsid w:val="00AC3C97"/>
    <w:rsid w:val="00AC4280"/>
    <w:rsid w:val="00AC4B6B"/>
    <w:rsid w:val="00AC4C39"/>
    <w:rsid w:val="00AC6801"/>
    <w:rsid w:val="00AC7889"/>
    <w:rsid w:val="00AD016B"/>
    <w:rsid w:val="00AD0C95"/>
    <w:rsid w:val="00AD333B"/>
    <w:rsid w:val="00AD33B5"/>
    <w:rsid w:val="00AD4507"/>
    <w:rsid w:val="00AD5B93"/>
    <w:rsid w:val="00AD6C2B"/>
    <w:rsid w:val="00AD7D8E"/>
    <w:rsid w:val="00AE06DE"/>
    <w:rsid w:val="00AE0855"/>
    <w:rsid w:val="00AE407F"/>
    <w:rsid w:val="00AE5DB5"/>
    <w:rsid w:val="00AE6145"/>
    <w:rsid w:val="00AE63F6"/>
    <w:rsid w:val="00AE670D"/>
    <w:rsid w:val="00AF06F0"/>
    <w:rsid w:val="00AF1D4E"/>
    <w:rsid w:val="00AF1F14"/>
    <w:rsid w:val="00AF651C"/>
    <w:rsid w:val="00AF710C"/>
    <w:rsid w:val="00B05522"/>
    <w:rsid w:val="00B056C7"/>
    <w:rsid w:val="00B06E14"/>
    <w:rsid w:val="00B07EC5"/>
    <w:rsid w:val="00B134FB"/>
    <w:rsid w:val="00B223F7"/>
    <w:rsid w:val="00B233A5"/>
    <w:rsid w:val="00B2379E"/>
    <w:rsid w:val="00B24602"/>
    <w:rsid w:val="00B248FD"/>
    <w:rsid w:val="00B24EA8"/>
    <w:rsid w:val="00B25AC4"/>
    <w:rsid w:val="00B26063"/>
    <w:rsid w:val="00B27006"/>
    <w:rsid w:val="00B30E30"/>
    <w:rsid w:val="00B32920"/>
    <w:rsid w:val="00B409D4"/>
    <w:rsid w:val="00B40A77"/>
    <w:rsid w:val="00B45DDB"/>
    <w:rsid w:val="00B45F28"/>
    <w:rsid w:val="00B467C6"/>
    <w:rsid w:val="00B47144"/>
    <w:rsid w:val="00B54064"/>
    <w:rsid w:val="00B55112"/>
    <w:rsid w:val="00B56220"/>
    <w:rsid w:val="00B56670"/>
    <w:rsid w:val="00B6135A"/>
    <w:rsid w:val="00B70319"/>
    <w:rsid w:val="00B723C5"/>
    <w:rsid w:val="00B737BD"/>
    <w:rsid w:val="00B7480D"/>
    <w:rsid w:val="00B754F7"/>
    <w:rsid w:val="00B7599F"/>
    <w:rsid w:val="00B808D1"/>
    <w:rsid w:val="00B80D0D"/>
    <w:rsid w:val="00B81E87"/>
    <w:rsid w:val="00B83688"/>
    <w:rsid w:val="00B85CC1"/>
    <w:rsid w:val="00B8616A"/>
    <w:rsid w:val="00B868B6"/>
    <w:rsid w:val="00B915D0"/>
    <w:rsid w:val="00B92AF0"/>
    <w:rsid w:val="00B92F1D"/>
    <w:rsid w:val="00B93905"/>
    <w:rsid w:val="00B93ECD"/>
    <w:rsid w:val="00B971D6"/>
    <w:rsid w:val="00B9737A"/>
    <w:rsid w:val="00B97E1E"/>
    <w:rsid w:val="00BA0BB6"/>
    <w:rsid w:val="00BA20E4"/>
    <w:rsid w:val="00BA2800"/>
    <w:rsid w:val="00BA3899"/>
    <w:rsid w:val="00BA6706"/>
    <w:rsid w:val="00BA7DA7"/>
    <w:rsid w:val="00BB0049"/>
    <w:rsid w:val="00BB23FE"/>
    <w:rsid w:val="00BB39AA"/>
    <w:rsid w:val="00BB4908"/>
    <w:rsid w:val="00BB5224"/>
    <w:rsid w:val="00BC12EE"/>
    <w:rsid w:val="00BC1E5B"/>
    <w:rsid w:val="00BC24EF"/>
    <w:rsid w:val="00BC498A"/>
    <w:rsid w:val="00BC6CD0"/>
    <w:rsid w:val="00BC7CA8"/>
    <w:rsid w:val="00BD0448"/>
    <w:rsid w:val="00BD0488"/>
    <w:rsid w:val="00BD286E"/>
    <w:rsid w:val="00BD2D64"/>
    <w:rsid w:val="00BD48BA"/>
    <w:rsid w:val="00BD7267"/>
    <w:rsid w:val="00BD741A"/>
    <w:rsid w:val="00BE006B"/>
    <w:rsid w:val="00BE0C14"/>
    <w:rsid w:val="00BE1ED8"/>
    <w:rsid w:val="00BE2FDD"/>
    <w:rsid w:val="00BE3617"/>
    <w:rsid w:val="00BE37CD"/>
    <w:rsid w:val="00BE4D90"/>
    <w:rsid w:val="00BE579C"/>
    <w:rsid w:val="00BE6311"/>
    <w:rsid w:val="00BE7364"/>
    <w:rsid w:val="00BE7F7D"/>
    <w:rsid w:val="00BF1D3B"/>
    <w:rsid w:val="00BF3C06"/>
    <w:rsid w:val="00BF763E"/>
    <w:rsid w:val="00C00686"/>
    <w:rsid w:val="00C00D9F"/>
    <w:rsid w:val="00C01AB1"/>
    <w:rsid w:val="00C035E1"/>
    <w:rsid w:val="00C03E30"/>
    <w:rsid w:val="00C040CC"/>
    <w:rsid w:val="00C068B7"/>
    <w:rsid w:val="00C06D9E"/>
    <w:rsid w:val="00C13B7F"/>
    <w:rsid w:val="00C14DBC"/>
    <w:rsid w:val="00C17A7D"/>
    <w:rsid w:val="00C271E4"/>
    <w:rsid w:val="00C324DB"/>
    <w:rsid w:val="00C34689"/>
    <w:rsid w:val="00C34985"/>
    <w:rsid w:val="00C355C0"/>
    <w:rsid w:val="00C35840"/>
    <w:rsid w:val="00C35D9F"/>
    <w:rsid w:val="00C37BBB"/>
    <w:rsid w:val="00C37D81"/>
    <w:rsid w:val="00C417AC"/>
    <w:rsid w:val="00C5063E"/>
    <w:rsid w:val="00C529A2"/>
    <w:rsid w:val="00C55AB6"/>
    <w:rsid w:val="00C57D52"/>
    <w:rsid w:val="00C63488"/>
    <w:rsid w:val="00C63B37"/>
    <w:rsid w:val="00C667C5"/>
    <w:rsid w:val="00C66801"/>
    <w:rsid w:val="00C70612"/>
    <w:rsid w:val="00C70A8C"/>
    <w:rsid w:val="00C71175"/>
    <w:rsid w:val="00C742FC"/>
    <w:rsid w:val="00C777F8"/>
    <w:rsid w:val="00C804D9"/>
    <w:rsid w:val="00C8095B"/>
    <w:rsid w:val="00C80CFF"/>
    <w:rsid w:val="00C82E64"/>
    <w:rsid w:val="00C85EC9"/>
    <w:rsid w:val="00C860DC"/>
    <w:rsid w:val="00C87C47"/>
    <w:rsid w:val="00C9157A"/>
    <w:rsid w:val="00C93D82"/>
    <w:rsid w:val="00C95BAF"/>
    <w:rsid w:val="00C9617E"/>
    <w:rsid w:val="00CA05FC"/>
    <w:rsid w:val="00CA0981"/>
    <w:rsid w:val="00CA5EBA"/>
    <w:rsid w:val="00CA6875"/>
    <w:rsid w:val="00CA6F7C"/>
    <w:rsid w:val="00CA79EB"/>
    <w:rsid w:val="00CB017B"/>
    <w:rsid w:val="00CB0AE4"/>
    <w:rsid w:val="00CB13C3"/>
    <w:rsid w:val="00CB2E5D"/>
    <w:rsid w:val="00CB31A4"/>
    <w:rsid w:val="00CB46F8"/>
    <w:rsid w:val="00CB6BE2"/>
    <w:rsid w:val="00CB7780"/>
    <w:rsid w:val="00CC0A82"/>
    <w:rsid w:val="00CC1D44"/>
    <w:rsid w:val="00CC32FC"/>
    <w:rsid w:val="00CC350F"/>
    <w:rsid w:val="00CD3F15"/>
    <w:rsid w:val="00CD527D"/>
    <w:rsid w:val="00CD599D"/>
    <w:rsid w:val="00CE133D"/>
    <w:rsid w:val="00CE311C"/>
    <w:rsid w:val="00CE57A4"/>
    <w:rsid w:val="00CF06B1"/>
    <w:rsid w:val="00CF3537"/>
    <w:rsid w:val="00CF5116"/>
    <w:rsid w:val="00CF5561"/>
    <w:rsid w:val="00D0115F"/>
    <w:rsid w:val="00D01284"/>
    <w:rsid w:val="00D01608"/>
    <w:rsid w:val="00D02ECF"/>
    <w:rsid w:val="00D03585"/>
    <w:rsid w:val="00D0378E"/>
    <w:rsid w:val="00D04B0C"/>
    <w:rsid w:val="00D07425"/>
    <w:rsid w:val="00D0752F"/>
    <w:rsid w:val="00D10919"/>
    <w:rsid w:val="00D11B68"/>
    <w:rsid w:val="00D1335D"/>
    <w:rsid w:val="00D137B7"/>
    <w:rsid w:val="00D13BB8"/>
    <w:rsid w:val="00D16683"/>
    <w:rsid w:val="00D17C14"/>
    <w:rsid w:val="00D17C3A"/>
    <w:rsid w:val="00D2079B"/>
    <w:rsid w:val="00D22B5E"/>
    <w:rsid w:val="00D234FB"/>
    <w:rsid w:val="00D23E53"/>
    <w:rsid w:val="00D24A79"/>
    <w:rsid w:val="00D26F44"/>
    <w:rsid w:val="00D3090B"/>
    <w:rsid w:val="00D312FF"/>
    <w:rsid w:val="00D3176E"/>
    <w:rsid w:val="00D333AB"/>
    <w:rsid w:val="00D337C3"/>
    <w:rsid w:val="00D35B2B"/>
    <w:rsid w:val="00D35EEE"/>
    <w:rsid w:val="00D377D9"/>
    <w:rsid w:val="00D37D2D"/>
    <w:rsid w:val="00D42959"/>
    <w:rsid w:val="00D429DC"/>
    <w:rsid w:val="00D45444"/>
    <w:rsid w:val="00D45EF4"/>
    <w:rsid w:val="00D466B0"/>
    <w:rsid w:val="00D46E5A"/>
    <w:rsid w:val="00D47AF9"/>
    <w:rsid w:val="00D50707"/>
    <w:rsid w:val="00D51027"/>
    <w:rsid w:val="00D5160E"/>
    <w:rsid w:val="00D51DDA"/>
    <w:rsid w:val="00D53FF3"/>
    <w:rsid w:val="00D55A86"/>
    <w:rsid w:val="00D56526"/>
    <w:rsid w:val="00D60A03"/>
    <w:rsid w:val="00D6176B"/>
    <w:rsid w:val="00D627C5"/>
    <w:rsid w:val="00D62F5C"/>
    <w:rsid w:val="00D64DDC"/>
    <w:rsid w:val="00D64FFF"/>
    <w:rsid w:val="00D65042"/>
    <w:rsid w:val="00D66717"/>
    <w:rsid w:val="00D67694"/>
    <w:rsid w:val="00D71F8C"/>
    <w:rsid w:val="00D73420"/>
    <w:rsid w:val="00D751DF"/>
    <w:rsid w:val="00D75369"/>
    <w:rsid w:val="00D75E25"/>
    <w:rsid w:val="00D75EEE"/>
    <w:rsid w:val="00D7738A"/>
    <w:rsid w:val="00D801BE"/>
    <w:rsid w:val="00D81C29"/>
    <w:rsid w:val="00D867F1"/>
    <w:rsid w:val="00D93155"/>
    <w:rsid w:val="00D93995"/>
    <w:rsid w:val="00D9595C"/>
    <w:rsid w:val="00D96F02"/>
    <w:rsid w:val="00D978D7"/>
    <w:rsid w:val="00D97BED"/>
    <w:rsid w:val="00DA0104"/>
    <w:rsid w:val="00DA0BD2"/>
    <w:rsid w:val="00DA0E42"/>
    <w:rsid w:val="00DA0F18"/>
    <w:rsid w:val="00DA1171"/>
    <w:rsid w:val="00DA2DB0"/>
    <w:rsid w:val="00DA3B8E"/>
    <w:rsid w:val="00DA3F22"/>
    <w:rsid w:val="00DA44A2"/>
    <w:rsid w:val="00DB09FC"/>
    <w:rsid w:val="00DB0A5F"/>
    <w:rsid w:val="00DB11A2"/>
    <w:rsid w:val="00DB17B4"/>
    <w:rsid w:val="00DB5C92"/>
    <w:rsid w:val="00DB5F73"/>
    <w:rsid w:val="00DB70AE"/>
    <w:rsid w:val="00DB768A"/>
    <w:rsid w:val="00DC1526"/>
    <w:rsid w:val="00DC2C63"/>
    <w:rsid w:val="00DC2DFE"/>
    <w:rsid w:val="00DC3F46"/>
    <w:rsid w:val="00DC456D"/>
    <w:rsid w:val="00DC58A5"/>
    <w:rsid w:val="00DC647E"/>
    <w:rsid w:val="00DC690F"/>
    <w:rsid w:val="00DC7467"/>
    <w:rsid w:val="00DC7987"/>
    <w:rsid w:val="00DD003C"/>
    <w:rsid w:val="00DD0382"/>
    <w:rsid w:val="00DD2A26"/>
    <w:rsid w:val="00DD2A7B"/>
    <w:rsid w:val="00DD30FC"/>
    <w:rsid w:val="00DD3F66"/>
    <w:rsid w:val="00DD661C"/>
    <w:rsid w:val="00DE07F8"/>
    <w:rsid w:val="00DE09F7"/>
    <w:rsid w:val="00DE29E7"/>
    <w:rsid w:val="00DE3816"/>
    <w:rsid w:val="00DE478D"/>
    <w:rsid w:val="00DE78A3"/>
    <w:rsid w:val="00DE7AC9"/>
    <w:rsid w:val="00DE7BB0"/>
    <w:rsid w:val="00DF2A10"/>
    <w:rsid w:val="00DF2D79"/>
    <w:rsid w:val="00DF3A17"/>
    <w:rsid w:val="00DF4B62"/>
    <w:rsid w:val="00DF5F8F"/>
    <w:rsid w:val="00DF7966"/>
    <w:rsid w:val="00E0066B"/>
    <w:rsid w:val="00E01EC7"/>
    <w:rsid w:val="00E02742"/>
    <w:rsid w:val="00E042D2"/>
    <w:rsid w:val="00E045C0"/>
    <w:rsid w:val="00E05EBF"/>
    <w:rsid w:val="00E07333"/>
    <w:rsid w:val="00E13B8F"/>
    <w:rsid w:val="00E13E4A"/>
    <w:rsid w:val="00E14E00"/>
    <w:rsid w:val="00E1595B"/>
    <w:rsid w:val="00E20D10"/>
    <w:rsid w:val="00E23964"/>
    <w:rsid w:val="00E24336"/>
    <w:rsid w:val="00E24EC7"/>
    <w:rsid w:val="00E24EFF"/>
    <w:rsid w:val="00E26A39"/>
    <w:rsid w:val="00E2738B"/>
    <w:rsid w:val="00E27C73"/>
    <w:rsid w:val="00E30569"/>
    <w:rsid w:val="00E31928"/>
    <w:rsid w:val="00E323C3"/>
    <w:rsid w:val="00E32DE6"/>
    <w:rsid w:val="00E33F83"/>
    <w:rsid w:val="00E34F43"/>
    <w:rsid w:val="00E34FF6"/>
    <w:rsid w:val="00E35C3A"/>
    <w:rsid w:val="00E3621C"/>
    <w:rsid w:val="00E367B2"/>
    <w:rsid w:val="00E375E2"/>
    <w:rsid w:val="00E37A37"/>
    <w:rsid w:val="00E40034"/>
    <w:rsid w:val="00E403D8"/>
    <w:rsid w:val="00E40882"/>
    <w:rsid w:val="00E40F6D"/>
    <w:rsid w:val="00E44652"/>
    <w:rsid w:val="00E47712"/>
    <w:rsid w:val="00E50D64"/>
    <w:rsid w:val="00E517B4"/>
    <w:rsid w:val="00E527FE"/>
    <w:rsid w:val="00E52A76"/>
    <w:rsid w:val="00E53AEC"/>
    <w:rsid w:val="00E53E63"/>
    <w:rsid w:val="00E61A45"/>
    <w:rsid w:val="00E675C8"/>
    <w:rsid w:val="00E679B7"/>
    <w:rsid w:val="00E7014A"/>
    <w:rsid w:val="00E71307"/>
    <w:rsid w:val="00E74483"/>
    <w:rsid w:val="00E76D78"/>
    <w:rsid w:val="00E77A35"/>
    <w:rsid w:val="00E812FD"/>
    <w:rsid w:val="00E81ECC"/>
    <w:rsid w:val="00E83AF4"/>
    <w:rsid w:val="00E907A2"/>
    <w:rsid w:val="00E913CD"/>
    <w:rsid w:val="00E91C3E"/>
    <w:rsid w:val="00E920A8"/>
    <w:rsid w:val="00E932D2"/>
    <w:rsid w:val="00E9450F"/>
    <w:rsid w:val="00E97311"/>
    <w:rsid w:val="00EA0038"/>
    <w:rsid w:val="00EA1C84"/>
    <w:rsid w:val="00EA32FA"/>
    <w:rsid w:val="00EA3CB6"/>
    <w:rsid w:val="00EA49B1"/>
    <w:rsid w:val="00EA5A96"/>
    <w:rsid w:val="00EA7B65"/>
    <w:rsid w:val="00EB016E"/>
    <w:rsid w:val="00EB393E"/>
    <w:rsid w:val="00EB3B41"/>
    <w:rsid w:val="00EB4E50"/>
    <w:rsid w:val="00EB5D2D"/>
    <w:rsid w:val="00EB61DF"/>
    <w:rsid w:val="00EB6BC7"/>
    <w:rsid w:val="00EB79E4"/>
    <w:rsid w:val="00EB79F6"/>
    <w:rsid w:val="00EC1466"/>
    <w:rsid w:val="00EC43B2"/>
    <w:rsid w:val="00EC4FFA"/>
    <w:rsid w:val="00EC73F1"/>
    <w:rsid w:val="00ED086F"/>
    <w:rsid w:val="00ED2D50"/>
    <w:rsid w:val="00ED38BD"/>
    <w:rsid w:val="00ED5495"/>
    <w:rsid w:val="00ED610A"/>
    <w:rsid w:val="00ED74CF"/>
    <w:rsid w:val="00ED75F3"/>
    <w:rsid w:val="00EE0DC8"/>
    <w:rsid w:val="00EE40C4"/>
    <w:rsid w:val="00EE5054"/>
    <w:rsid w:val="00EE7B83"/>
    <w:rsid w:val="00EF1A08"/>
    <w:rsid w:val="00EF1F3E"/>
    <w:rsid w:val="00EF481C"/>
    <w:rsid w:val="00EF73BD"/>
    <w:rsid w:val="00F014E4"/>
    <w:rsid w:val="00F020B8"/>
    <w:rsid w:val="00F0218A"/>
    <w:rsid w:val="00F03323"/>
    <w:rsid w:val="00F03EBE"/>
    <w:rsid w:val="00F0507D"/>
    <w:rsid w:val="00F050F6"/>
    <w:rsid w:val="00F0612C"/>
    <w:rsid w:val="00F073AE"/>
    <w:rsid w:val="00F1008A"/>
    <w:rsid w:val="00F10A5F"/>
    <w:rsid w:val="00F10DE3"/>
    <w:rsid w:val="00F11814"/>
    <w:rsid w:val="00F155D8"/>
    <w:rsid w:val="00F16EAF"/>
    <w:rsid w:val="00F179AB"/>
    <w:rsid w:val="00F21E74"/>
    <w:rsid w:val="00F22827"/>
    <w:rsid w:val="00F22F75"/>
    <w:rsid w:val="00F27B23"/>
    <w:rsid w:val="00F30B85"/>
    <w:rsid w:val="00F344A0"/>
    <w:rsid w:val="00F3563E"/>
    <w:rsid w:val="00F36F98"/>
    <w:rsid w:val="00F40332"/>
    <w:rsid w:val="00F41F84"/>
    <w:rsid w:val="00F42664"/>
    <w:rsid w:val="00F42669"/>
    <w:rsid w:val="00F4391C"/>
    <w:rsid w:val="00F44368"/>
    <w:rsid w:val="00F45200"/>
    <w:rsid w:val="00F45C00"/>
    <w:rsid w:val="00F465D4"/>
    <w:rsid w:val="00F51937"/>
    <w:rsid w:val="00F54AF4"/>
    <w:rsid w:val="00F55139"/>
    <w:rsid w:val="00F55D6C"/>
    <w:rsid w:val="00F572B2"/>
    <w:rsid w:val="00F57D87"/>
    <w:rsid w:val="00F60B85"/>
    <w:rsid w:val="00F61161"/>
    <w:rsid w:val="00F61361"/>
    <w:rsid w:val="00F61F6E"/>
    <w:rsid w:val="00F6556B"/>
    <w:rsid w:val="00F65624"/>
    <w:rsid w:val="00F7003E"/>
    <w:rsid w:val="00F70665"/>
    <w:rsid w:val="00F71B6F"/>
    <w:rsid w:val="00F74746"/>
    <w:rsid w:val="00F77007"/>
    <w:rsid w:val="00F81399"/>
    <w:rsid w:val="00F81C18"/>
    <w:rsid w:val="00F835F4"/>
    <w:rsid w:val="00F83D2C"/>
    <w:rsid w:val="00F85FBF"/>
    <w:rsid w:val="00F90294"/>
    <w:rsid w:val="00F90805"/>
    <w:rsid w:val="00F90A0E"/>
    <w:rsid w:val="00F90F7A"/>
    <w:rsid w:val="00F948DF"/>
    <w:rsid w:val="00F950BD"/>
    <w:rsid w:val="00F975B9"/>
    <w:rsid w:val="00FA2C9F"/>
    <w:rsid w:val="00FA2D08"/>
    <w:rsid w:val="00FA4946"/>
    <w:rsid w:val="00FA5007"/>
    <w:rsid w:val="00FA61DC"/>
    <w:rsid w:val="00FA6C21"/>
    <w:rsid w:val="00FA7CF4"/>
    <w:rsid w:val="00FB1D92"/>
    <w:rsid w:val="00FB4E66"/>
    <w:rsid w:val="00FB5EA0"/>
    <w:rsid w:val="00FC1620"/>
    <w:rsid w:val="00FC453E"/>
    <w:rsid w:val="00FC48D8"/>
    <w:rsid w:val="00FC585F"/>
    <w:rsid w:val="00FC58D5"/>
    <w:rsid w:val="00FC64D2"/>
    <w:rsid w:val="00FC732C"/>
    <w:rsid w:val="00FC768F"/>
    <w:rsid w:val="00FC7CCE"/>
    <w:rsid w:val="00FD1009"/>
    <w:rsid w:val="00FD2A55"/>
    <w:rsid w:val="00FD2F2F"/>
    <w:rsid w:val="00FD3935"/>
    <w:rsid w:val="00FD527A"/>
    <w:rsid w:val="00FD6D61"/>
    <w:rsid w:val="00FE1C87"/>
    <w:rsid w:val="00FE44A7"/>
    <w:rsid w:val="00FE54C9"/>
    <w:rsid w:val="00FE6F78"/>
    <w:rsid w:val="00FF270E"/>
    <w:rsid w:val="00FF3A52"/>
    <w:rsid w:val="00FF3B00"/>
    <w:rsid w:val="00FF4FB4"/>
    <w:rsid w:val="00FF5879"/>
    <w:rsid w:val="00FF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  <o:rules v:ext="edit">
        <o:r id="V:Rule1" type="connector" idref="#_x0000_s1044"/>
        <o:r id="V:Rule2" type="connector" idref="#_x0000_s1041"/>
        <o:r id="V:Rule3" type="connector" idref="#_x0000_s1045"/>
        <o:r id="V:Rule4" type="connector" idref="#_x0000_s1028"/>
        <o:r id="V:Rule5" type="connector" idref="#_x0000_s1046"/>
        <o:r id="V:Rule6" type="connector" idref="#_x0000_s1040"/>
        <o:r id="V:Rule7" type="connector" idref="#_x0000_s1042"/>
        <o:r id="V:Rule8" type="connector" idref="#_x0000_s1039"/>
        <o:r id="V:Rule9" type="connector" idref="#_x0000_s1043"/>
        <o:r id="V:Rule10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F55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F55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B13C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B13C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13C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CB13C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3">
    <w:name w:val="Strong"/>
    <w:basedOn w:val="a0"/>
    <w:qFormat/>
    <w:rsid w:val="00CB13C3"/>
    <w:rPr>
      <w:b/>
      <w:bCs/>
    </w:rPr>
  </w:style>
  <w:style w:type="character" w:styleId="a4">
    <w:name w:val="Emphasis"/>
    <w:basedOn w:val="a0"/>
    <w:qFormat/>
    <w:rsid w:val="00CB13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B13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3C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qFormat/>
    <w:rsid w:val="00497E9D"/>
    <w:pPr>
      <w:suppressAutoHyphens/>
      <w:autoSpaceDN w:val="0"/>
      <w:spacing w:after="0" w:line="100" w:lineRule="atLeast"/>
    </w:pPr>
    <w:rPr>
      <w:rFonts w:ascii="Arial" w:eastAsia="Arial Unicode MS" w:hAnsi="Arial" w:cs="Mangal"/>
      <w:kern w:val="3"/>
      <w:sz w:val="20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CF55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rsid w:val="00CF55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8">
    <w:name w:val="Hyperlink"/>
    <w:basedOn w:val="a0"/>
    <w:rsid w:val="00CF5561"/>
    <w:rPr>
      <w:color w:val="0000FF"/>
      <w:u w:val="single"/>
    </w:rPr>
  </w:style>
  <w:style w:type="paragraph" w:customStyle="1" w:styleId="ConsPlusNormal">
    <w:name w:val="ConsPlusNormal"/>
    <w:rsid w:val="00CF556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CF556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9">
    <w:name w:val="Body Text Indent"/>
    <w:basedOn w:val="a"/>
    <w:link w:val="aa"/>
    <w:rsid w:val="00CF5561"/>
    <w:pPr>
      <w:widowControl w:val="0"/>
      <w:ind w:firstLine="700"/>
      <w:jc w:val="both"/>
    </w:pPr>
    <w:rPr>
      <w:rFonts w:eastAsia="Arial Unicode MS"/>
      <w:color w:val="000000"/>
      <w:lang w:val="en-US" w:eastAsia="en-US" w:bidi="en-US"/>
    </w:rPr>
  </w:style>
  <w:style w:type="character" w:customStyle="1" w:styleId="aa">
    <w:name w:val="Основной текст с отступом Знак"/>
    <w:basedOn w:val="a0"/>
    <w:link w:val="a9"/>
    <w:rsid w:val="00CF5561"/>
    <w:rPr>
      <w:rFonts w:ascii="Times New Roman" w:eastAsia="Arial Unicode MS" w:hAnsi="Times New Roman" w:cs="Times New Roman"/>
      <w:color w:val="000000"/>
      <w:sz w:val="24"/>
      <w:szCs w:val="24"/>
      <w:lang w:val="en-US" w:bidi="en-US"/>
    </w:rPr>
  </w:style>
  <w:style w:type="paragraph" w:customStyle="1" w:styleId="22">
    <w:name w:val="Основной текст с отступом 22"/>
    <w:basedOn w:val="a"/>
    <w:rsid w:val="00CF5561"/>
    <w:pPr>
      <w:widowControl w:val="0"/>
      <w:ind w:firstLine="700"/>
      <w:jc w:val="both"/>
    </w:pPr>
    <w:rPr>
      <w:rFonts w:eastAsia="Lucida Sans Unicode"/>
      <w:color w:val="000000"/>
      <w:u w:val="single"/>
      <w:lang w:eastAsia="en-US" w:bidi="en-US"/>
    </w:rPr>
  </w:style>
  <w:style w:type="paragraph" w:customStyle="1" w:styleId="ab">
    <w:name w:val="Содержимое таблицы"/>
    <w:basedOn w:val="a"/>
    <w:rsid w:val="00CF5561"/>
    <w:pPr>
      <w:suppressLineNumbers/>
    </w:pPr>
  </w:style>
  <w:style w:type="paragraph" w:customStyle="1" w:styleId="11">
    <w:name w:val="Без интервала1"/>
    <w:rsid w:val="00CF5561"/>
    <w:pPr>
      <w:suppressAutoHyphens/>
      <w:spacing w:after="0" w:line="100" w:lineRule="atLeast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c">
    <w:name w:val="Normal (Web)"/>
    <w:basedOn w:val="a"/>
    <w:rsid w:val="00CF5561"/>
    <w:pPr>
      <w:spacing w:before="200" w:line="100" w:lineRule="atLeast"/>
    </w:pPr>
    <w:rPr>
      <w:color w:val="000000"/>
    </w:rPr>
  </w:style>
  <w:style w:type="paragraph" w:styleId="ad">
    <w:name w:val="header"/>
    <w:basedOn w:val="a"/>
    <w:link w:val="ae"/>
    <w:uiPriority w:val="99"/>
    <w:unhideWhenUsed/>
    <w:rsid w:val="00CF55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F55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CF556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F556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59"/>
    <w:rsid w:val="00CF5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">
    <w:name w:val="Caption"/>
    <w:basedOn w:val="a"/>
    <w:rsid w:val="00CF5561"/>
    <w:pPr>
      <w:suppressLineNumbers/>
      <w:autoSpaceDN w:val="0"/>
      <w:spacing w:before="120" w:after="120"/>
      <w:textAlignment w:val="baseline"/>
    </w:pPr>
    <w:rPr>
      <w:rFonts w:ascii="Arial" w:eastAsia="Arial Unicode MS" w:hAnsi="Arial" w:cs="Mangal"/>
      <w:i/>
      <w:iCs/>
      <w:kern w:val="3"/>
      <w:sz w:val="20"/>
      <w:lang w:eastAsia="zh-CN" w:bidi="hi-IN"/>
    </w:rPr>
  </w:style>
  <w:style w:type="paragraph" w:customStyle="1" w:styleId="Textbodyindent">
    <w:name w:val="Text body indent"/>
    <w:basedOn w:val="a"/>
    <w:rsid w:val="00CF5561"/>
    <w:pPr>
      <w:autoSpaceDN w:val="0"/>
      <w:spacing w:after="120"/>
      <w:ind w:left="283"/>
      <w:jc w:val="both"/>
      <w:textAlignment w:val="baseline"/>
    </w:pPr>
    <w:rPr>
      <w:color w:val="000000"/>
      <w:kern w:val="3"/>
      <w:lang w:eastAsia="zh-CN" w:bidi="hi-IN"/>
    </w:rPr>
  </w:style>
  <w:style w:type="paragraph" w:customStyle="1" w:styleId="af2">
    <w:name w:val="a"/>
    <w:basedOn w:val="a"/>
    <w:rsid w:val="00CF5561"/>
    <w:pPr>
      <w:autoSpaceDN w:val="0"/>
      <w:spacing w:before="28" w:after="28" w:line="100" w:lineRule="atLeast"/>
      <w:textAlignment w:val="baseline"/>
    </w:pPr>
    <w:rPr>
      <w:kern w:val="3"/>
      <w:lang w:eastAsia="zh-CN" w:bidi="hi-IN"/>
    </w:rPr>
  </w:style>
  <w:style w:type="paragraph" w:customStyle="1" w:styleId="Standard">
    <w:name w:val="Standard"/>
    <w:rsid w:val="00CF5561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0"/>
      <w:szCs w:val="24"/>
      <w:lang w:eastAsia="zh-CN" w:bidi="hi-IN"/>
    </w:rPr>
  </w:style>
  <w:style w:type="paragraph" w:styleId="af3">
    <w:name w:val="Title"/>
    <w:basedOn w:val="a"/>
    <w:next w:val="a"/>
    <w:link w:val="af4"/>
    <w:qFormat/>
    <w:rsid w:val="00CF5561"/>
    <w:pPr>
      <w:jc w:val="center"/>
    </w:pPr>
    <w:rPr>
      <w:b/>
      <w:bCs/>
      <w:i/>
      <w:iCs/>
      <w:sz w:val="32"/>
    </w:rPr>
  </w:style>
  <w:style w:type="character" w:customStyle="1" w:styleId="af4">
    <w:name w:val="Название Знак"/>
    <w:basedOn w:val="a0"/>
    <w:link w:val="af3"/>
    <w:rsid w:val="00CF5561"/>
    <w:rPr>
      <w:rFonts w:ascii="Times New Roman" w:eastAsia="Times New Roman" w:hAnsi="Times New Roman" w:cs="Times New Roman"/>
      <w:b/>
      <w:bCs/>
      <w:i/>
      <w:iCs/>
      <w:sz w:val="32"/>
      <w:szCs w:val="24"/>
      <w:lang w:eastAsia="ar-SA"/>
    </w:rPr>
  </w:style>
  <w:style w:type="paragraph" w:styleId="af5">
    <w:name w:val="Subtitle"/>
    <w:basedOn w:val="a"/>
    <w:next w:val="a"/>
    <w:link w:val="af6"/>
    <w:uiPriority w:val="11"/>
    <w:qFormat/>
    <w:rsid w:val="00CF55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6">
    <w:name w:val="Подзаголовок Знак"/>
    <w:basedOn w:val="a0"/>
    <w:link w:val="af5"/>
    <w:uiPriority w:val="11"/>
    <w:rsid w:val="00CF55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af7">
    <w:name w:val="Placeholder Text"/>
    <w:basedOn w:val="a0"/>
    <w:uiPriority w:val="99"/>
    <w:semiHidden/>
    <w:rsid w:val="00CF556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shva.midural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mailto:kushva.adm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-kushva@mail.ru" TargetMode="External"/><Relationship Id="rId12" Type="http://schemas.openxmlformats.org/officeDocument/2006/relationships/hyperlink" Target="http://kushva.midural.ru" TargetMode="External"/><Relationship Id="rId17" Type="http://schemas.openxmlformats.org/officeDocument/2006/relationships/hyperlink" Target="mailto:kushva.adm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rch-kushva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rch-kushva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0E3D3-9F1E-4192-8614-9C9E0D78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9355</Words>
  <Characters>53329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Priemnaya</cp:lastModifiedBy>
  <cp:revision>2</cp:revision>
  <cp:lastPrinted>2014-01-17T03:27:00Z</cp:lastPrinted>
  <dcterms:created xsi:type="dcterms:W3CDTF">2014-01-29T03:39:00Z</dcterms:created>
  <dcterms:modified xsi:type="dcterms:W3CDTF">2014-01-29T03:39:00Z</dcterms:modified>
</cp:coreProperties>
</file>