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916" w:rsidRPr="00F83139" w:rsidRDefault="00D26916" w:rsidP="00D26916">
      <w:pPr>
        <w:pStyle w:val="a5"/>
        <w:rPr>
          <w:b w:val="0"/>
          <w:bCs w:val="0"/>
        </w:rPr>
      </w:pPr>
      <w:r w:rsidRPr="00A6031F">
        <w:rPr>
          <w:noProof/>
        </w:rPr>
        <w:drawing>
          <wp:inline distT="0" distB="0" distL="0" distR="0" wp14:anchorId="6E9A57ED" wp14:editId="322C1436">
            <wp:extent cx="552450" cy="7086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3" t="7706" r="2811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6" w:rsidRPr="00611077" w:rsidRDefault="00D26916" w:rsidP="00D26916">
      <w:pPr>
        <w:pStyle w:val="a5"/>
        <w:rPr>
          <w:sz w:val="32"/>
        </w:rPr>
      </w:pPr>
      <w:r w:rsidRPr="00611077">
        <w:rPr>
          <w:sz w:val="32"/>
        </w:rPr>
        <w:t>Российская Федерация</w:t>
      </w:r>
    </w:p>
    <w:p w:rsidR="00D26916" w:rsidRPr="00611077" w:rsidRDefault="00D26916" w:rsidP="00D26916">
      <w:pPr>
        <w:pStyle w:val="a5"/>
        <w:rPr>
          <w:sz w:val="32"/>
        </w:rPr>
      </w:pPr>
      <w:r w:rsidRPr="00611077">
        <w:rPr>
          <w:sz w:val="32"/>
        </w:rPr>
        <w:t>Свердловская область</w:t>
      </w:r>
    </w:p>
    <w:p w:rsidR="00D26916" w:rsidRPr="00F83139" w:rsidRDefault="00D26916" w:rsidP="00D26916">
      <w:pPr>
        <w:jc w:val="center"/>
        <w:rPr>
          <w:b/>
          <w:bCs/>
          <w:i/>
          <w:iCs/>
          <w:sz w:val="36"/>
          <w:szCs w:val="36"/>
        </w:rPr>
      </w:pPr>
      <w:r w:rsidRPr="00F83139">
        <w:rPr>
          <w:b/>
          <w:bCs/>
          <w:i/>
          <w:iCs/>
          <w:sz w:val="36"/>
          <w:szCs w:val="36"/>
        </w:rPr>
        <w:t>Дума Кушви</w:t>
      </w:r>
      <w:bookmarkStart w:id="0" w:name="_GoBack"/>
      <w:bookmarkEnd w:id="0"/>
      <w:r w:rsidRPr="00F83139">
        <w:rPr>
          <w:b/>
          <w:bCs/>
          <w:i/>
          <w:iCs/>
          <w:sz w:val="36"/>
          <w:szCs w:val="36"/>
        </w:rPr>
        <w:t xml:space="preserve">нского </w:t>
      </w:r>
      <w:r>
        <w:rPr>
          <w:b/>
          <w:bCs/>
          <w:i/>
          <w:iCs/>
          <w:sz w:val="36"/>
          <w:szCs w:val="36"/>
        </w:rPr>
        <w:t>муниципального</w:t>
      </w:r>
      <w:r w:rsidRPr="00F83139">
        <w:rPr>
          <w:b/>
          <w:bCs/>
          <w:i/>
          <w:iCs/>
          <w:sz w:val="36"/>
          <w:szCs w:val="36"/>
        </w:rPr>
        <w:t xml:space="preserve"> округа </w:t>
      </w:r>
    </w:p>
    <w:p w:rsidR="00D26916" w:rsidRPr="00F83139" w:rsidRDefault="00D26916" w:rsidP="00D26916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F83139">
        <w:rPr>
          <w:b/>
          <w:bCs/>
          <w:i/>
          <w:iCs/>
          <w:sz w:val="36"/>
          <w:szCs w:val="36"/>
        </w:rPr>
        <w:t xml:space="preserve"> созыва</w:t>
      </w:r>
    </w:p>
    <w:p w:rsidR="00D26916" w:rsidRPr="00F83139" w:rsidRDefault="00D26916" w:rsidP="00D26916">
      <w:pPr>
        <w:jc w:val="center"/>
        <w:rPr>
          <w:b/>
          <w:bCs/>
          <w:i/>
          <w:iCs/>
        </w:rPr>
      </w:pPr>
    </w:p>
    <w:p w:rsidR="00D26916" w:rsidRPr="00F83139" w:rsidRDefault="00D26916" w:rsidP="00D26916">
      <w:pPr>
        <w:pStyle w:val="1"/>
        <w:keepNext w:val="0"/>
        <w:rPr>
          <w:sz w:val="36"/>
          <w:szCs w:val="36"/>
        </w:rPr>
      </w:pPr>
      <w:r w:rsidRPr="00F83139">
        <w:rPr>
          <w:sz w:val="36"/>
          <w:szCs w:val="36"/>
        </w:rPr>
        <w:t>РЕШЕНИЕ</w:t>
      </w:r>
    </w:p>
    <w:p w:rsidR="00D26916" w:rsidRPr="00F83139" w:rsidRDefault="00D26916" w:rsidP="00D26916">
      <w:pPr>
        <w:jc w:val="center"/>
        <w:rPr>
          <w:b/>
          <w:bCs/>
          <w:sz w:val="32"/>
        </w:rPr>
      </w:pPr>
    </w:p>
    <w:p w:rsidR="00D26916" w:rsidRPr="004F51B7" w:rsidRDefault="00D26916" w:rsidP="00D26916">
      <w:pPr>
        <w:jc w:val="center"/>
        <w:rPr>
          <w:b/>
          <w:sz w:val="28"/>
        </w:rPr>
      </w:pPr>
      <w:r w:rsidRPr="004F51B7">
        <w:rPr>
          <w:b/>
          <w:sz w:val="28"/>
        </w:rPr>
        <w:t xml:space="preserve">от </w:t>
      </w:r>
      <w:r>
        <w:rPr>
          <w:b/>
          <w:sz w:val="28"/>
        </w:rPr>
        <w:t>18 декабря</w:t>
      </w:r>
      <w:r w:rsidRPr="004F51B7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4F51B7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4F51B7">
        <w:rPr>
          <w:b/>
          <w:sz w:val="28"/>
        </w:rPr>
        <w:t xml:space="preserve"> № </w:t>
      </w:r>
      <w:r>
        <w:rPr>
          <w:b/>
          <w:sz w:val="28"/>
        </w:rPr>
        <w:t>348</w:t>
      </w:r>
    </w:p>
    <w:p w:rsidR="00D26916" w:rsidRPr="004F51B7" w:rsidRDefault="00D26916" w:rsidP="00D26916">
      <w:pPr>
        <w:jc w:val="both"/>
        <w:rPr>
          <w:sz w:val="28"/>
        </w:rPr>
      </w:pPr>
    </w:p>
    <w:p w:rsidR="00D26916" w:rsidRPr="004F51B7" w:rsidRDefault="00D26916" w:rsidP="00D26916">
      <w:pPr>
        <w:jc w:val="both"/>
        <w:rPr>
          <w:sz w:val="28"/>
        </w:rPr>
      </w:pPr>
    </w:p>
    <w:p w:rsidR="00D26916" w:rsidRPr="00F92E98" w:rsidRDefault="00D26916" w:rsidP="00D26916">
      <w:pPr>
        <w:jc w:val="both"/>
        <w:rPr>
          <w:sz w:val="28"/>
        </w:rPr>
      </w:pPr>
      <w:r>
        <w:rPr>
          <w:sz w:val="28"/>
        </w:rPr>
        <w:t xml:space="preserve">Об утверждении Положения </w:t>
      </w:r>
      <w:r w:rsidRPr="006D3AB5">
        <w:rPr>
          <w:sz w:val="28"/>
        </w:rPr>
        <w:t>«</w:t>
      </w:r>
      <w:r>
        <w:rPr>
          <w:sz w:val="28"/>
        </w:rPr>
        <w:t>О</w:t>
      </w:r>
      <w:r w:rsidRPr="005125C5">
        <w:rPr>
          <w:sz w:val="28"/>
        </w:rPr>
        <w:t xml:space="preserve"> присвоении</w:t>
      </w:r>
    </w:p>
    <w:p w:rsidR="00D26916" w:rsidRPr="005125C5" w:rsidRDefault="00D26916" w:rsidP="00D26916">
      <w:pPr>
        <w:jc w:val="both"/>
        <w:rPr>
          <w:sz w:val="28"/>
        </w:rPr>
      </w:pPr>
      <w:r w:rsidRPr="005125C5">
        <w:rPr>
          <w:sz w:val="28"/>
        </w:rPr>
        <w:t>звания «Почетный гражданин</w:t>
      </w:r>
      <w:r w:rsidRPr="00F33233">
        <w:rPr>
          <w:sz w:val="28"/>
        </w:rPr>
        <w:t xml:space="preserve"> </w:t>
      </w:r>
      <w:r w:rsidRPr="005125C5">
        <w:rPr>
          <w:sz w:val="28"/>
        </w:rPr>
        <w:t>Кушвинского</w:t>
      </w:r>
    </w:p>
    <w:p w:rsidR="00D26916" w:rsidRPr="006D3AB5" w:rsidRDefault="00D26916" w:rsidP="00D26916">
      <w:pPr>
        <w:jc w:val="both"/>
        <w:rPr>
          <w:sz w:val="28"/>
        </w:rPr>
      </w:pPr>
      <w:r w:rsidRPr="005125C5">
        <w:rPr>
          <w:sz w:val="28"/>
        </w:rPr>
        <w:t>му</w:t>
      </w:r>
      <w:r>
        <w:rPr>
          <w:sz w:val="28"/>
        </w:rPr>
        <w:t>ниципального округа</w:t>
      </w:r>
      <w:r w:rsidRPr="006D3AB5">
        <w:rPr>
          <w:sz w:val="28"/>
        </w:rPr>
        <w:t>»</w:t>
      </w:r>
    </w:p>
    <w:p w:rsidR="00D26916" w:rsidRDefault="00D26916" w:rsidP="00D26916">
      <w:pPr>
        <w:pStyle w:val="Standard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916" w:rsidRPr="00F92E98" w:rsidRDefault="00D26916" w:rsidP="00D26916">
      <w:pPr>
        <w:pStyle w:val="Standard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916" w:rsidRPr="00F92E98" w:rsidRDefault="00D26916" w:rsidP="00D26916">
      <w:pPr>
        <w:ind w:firstLine="709"/>
        <w:contextualSpacing/>
        <w:jc w:val="both"/>
        <w:rPr>
          <w:sz w:val="28"/>
        </w:rPr>
      </w:pPr>
      <w:r>
        <w:rPr>
          <w:sz w:val="28"/>
        </w:rPr>
        <w:t>Р</w:t>
      </w:r>
      <w:r w:rsidRPr="00EF05DB">
        <w:rPr>
          <w:sz w:val="28"/>
        </w:rPr>
        <w:t xml:space="preserve">уководствуясь </w:t>
      </w:r>
      <w:r w:rsidRPr="00A3505A">
        <w:rPr>
          <w:sz w:val="28"/>
        </w:rPr>
        <w:t>Устав</w:t>
      </w:r>
      <w:r>
        <w:rPr>
          <w:sz w:val="28"/>
        </w:rPr>
        <w:t>ом</w:t>
      </w:r>
      <w:r w:rsidRPr="00A3505A">
        <w:rPr>
          <w:sz w:val="28"/>
        </w:rPr>
        <w:t xml:space="preserve"> Кушвинского </w:t>
      </w:r>
      <w:r>
        <w:rPr>
          <w:sz w:val="28"/>
        </w:rPr>
        <w:t>муниципального</w:t>
      </w:r>
      <w:r w:rsidRPr="00F92E98">
        <w:rPr>
          <w:sz w:val="28"/>
        </w:rPr>
        <w:t xml:space="preserve"> округа</w:t>
      </w:r>
      <w:r>
        <w:rPr>
          <w:sz w:val="28"/>
        </w:rPr>
        <w:t xml:space="preserve"> Свердловской области</w:t>
      </w:r>
      <w:r w:rsidRPr="00F92E98">
        <w:rPr>
          <w:sz w:val="28"/>
        </w:rPr>
        <w:t xml:space="preserve">, </w:t>
      </w:r>
      <w:r>
        <w:rPr>
          <w:sz w:val="28"/>
        </w:rPr>
        <w:t xml:space="preserve">регламентом Думы </w:t>
      </w:r>
      <w:r w:rsidRPr="00D00140">
        <w:rPr>
          <w:sz w:val="28"/>
        </w:rPr>
        <w:t>Кушвинского муниципального округа</w:t>
      </w:r>
      <w:r>
        <w:rPr>
          <w:sz w:val="28"/>
        </w:rPr>
        <w:t xml:space="preserve">, утвержденным решением </w:t>
      </w:r>
      <w:r w:rsidRPr="00D00140">
        <w:rPr>
          <w:sz w:val="28"/>
        </w:rPr>
        <w:t xml:space="preserve">Думы Кушвинского городского округа от 30 сентября 2021 года № 1, с изменениями, внесенными решениями Думы Кушвинского городского округа от 28 апреля 2022 года № 44, от </w:t>
      </w:r>
      <w:r>
        <w:rPr>
          <w:sz w:val="28"/>
        </w:rPr>
        <w:t>28 сентября 2023 года № 162, от </w:t>
      </w:r>
      <w:r w:rsidRPr="00D00140">
        <w:rPr>
          <w:sz w:val="28"/>
        </w:rPr>
        <w:t xml:space="preserve">29 февраля 2024 года № 183, от 28 ноября 2024 года № 249, </w:t>
      </w:r>
      <w:r w:rsidRPr="00F92E98">
        <w:rPr>
          <w:sz w:val="28"/>
        </w:rPr>
        <w:t xml:space="preserve">Дума Кушвинского </w:t>
      </w:r>
      <w:r>
        <w:rPr>
          <w:sz w:val="28"/>
        </w:rPr>
        <w:t>муниципального</w:t>
      </w:r>
      <w:r w:rsidRPr="00F92E98">
        <w:rPr>
          <w:sz w:val="28"/>
        </w:rPr>
        <w:t xml:space="preserve"> округа</w:t>
      </w:r>
    </w:p>
    <w:p w:rsidR="00D26916" w:rsidRPr="00F92E98" w:rsidRDefault="00D26916" w:rsidP="00D26916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916" w:rsidRPr="00F92E98" w:rsidRDefault="00D26916" w:rsidP="00D26916">
      <w:pPr>
        <w:pStyle w:val="Standard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2E9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D26916" w:rsidRPr="00F92E98" w:rsidRDefault="00D26916" w:rsidP="00D26916">
      <w:pPr>
        <w:pStyle w:val="a9"/>
        <w:suppressAutoHyphens/>
        <w:spacing w:after="0" w:line="240" w:lineRule="auto"/>
        <w:ind w:left="0" w:firstLine="709"/>
        <w:jc w:val="both"/>
        <w:rPr>
          <w:szCs w:val="28"/>
        </w:rPr>
      </w:pPr>
    </w:p>
    <w:p w:rsidR="00D26916" w:rsidRDefault="00D26916" w:rsidP="00D26916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1. </w:t>
      </w:r>
      <w:r w:rsidRPr="004D28F5">
        <w:rPr>
          <w:sz w:val="28"/>
        </w:rPr>
        <w:t xml:space="preserve">Утвердить Положение </w:t>
      </w:r>
      <w:r>
        <w:rPr>
          <w:sz w:val="28"/>
        </w:rPr>
        <w:t>«</w:t>
      </w:r>
      <w:r w:rsidRPr="00EF05DB">
        <w:rPr>
          <w:sz w:val="28"/>
        </w:rPr>
        <w:t xml:space="preserve">О </w:t>
      </w:r>
      <w:r w:rsidRPr="005125C5">
        <w:rPr>
          <w:sz w:val="28"/>
        </w:rPr>
        <w:t>присво</w:t>
      </w:r>
      <w:r>
        <w:rPr>
          <w:sz w:val="28"/>
        </w:rPr>
        <w:t xml:space="preserve">ении звания «Почетный гражданин </w:t>
      </w:r>
      <w:r w:rsidRPr="005125C5">
        <w:rPr>
          <w:sz w:val="28"/>
        </w:rPr>
        <w:t>Кушвинского муниципального округа</w:t>
      </w:r>
      <w:r>
        <w:rPr>
          <w:sz w:val="28"/>
        </w:rPr>
        <w:t>»</w:t>
      </w:r>
      <w:r w:rsidRPr="004D28F5">
        <w:rPr>
          <w:sz w:val="28"/>
        </w:rPr>
        <w:t xml:space="preserve"> (прилагается).</w:t>
      </w:r>
    </w:p>
    <w:p w:rsidR="00D26916" w:rsidRDefault="00D26916" w:rsidP="00D26916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2.</w:t>
      </w:r>
      <w:r w:rsidRPr="00EE135C">
        <w:rPr>
          <w:sz w:val="28"/>
        </w:rPr>
        <w:t> </w:t>
      </w:r>
      <w:r>
        <w:rPr>
          <w:sz w:val="28"/>
        </w:rPr>
        <w:t>Признать утратившими силу:</w:t>
      </w:r>
    </w:p>
    <w:p w:rsidR="00D26916" w:rsidRDefault="00D26916" w:rsidP="00D26916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2.1. Решение Думы </w:t>
      </w:r>
      <w:r w:rsidRPr="001D7253">
        <w:rPr>
          <w:sz w:val="28"/>
        </w:rPr>
        <w:t xml:space="preserve">Кушвинского городского округа </w:t>
      </w:r>
      <w:r>
        <w:rPr>
          <w:sz w:val="28"/>
        </w:rPr>
        <w:t>от 23 января 2014 года</w:t>
      </w:r>
      <w:r w:rsidRPr="00042EE9">
        <w:rPr>
          <w:sz w:val="28"/>
        </w:rPr>
        <w:t xml:space="preserve"> </w:t>
      </w:r>
      <w:r>
        <w:rPr>
          <w:sz w:val="28"/>
        </w:rPr>
        <w:t>№</w:t>
      </w:r>
      <w:r w:rsidRPr="00042EE9">
        <w:rPr>
          <w:sz w:val="28"/>
        </w:rPr>
        <w:t xml:space="preserve"> </w:t>
      </w:r>
      <w:r>
        <w:rPr>
          <w:sz w:val="28"/>
        </w:rPr>
        <w:t>227</w:t>
      </w:r>
      <w:r w:rsidRPr="00042EE9">
        <w:rPr>
          <w:sz w:val="28"/>
        </w:rPr>
        <w:t xml:space="preserve"> </w:t>
      </w:r>
      <w:r>
        <w:rPr>
          <w:sz w:val="28"/>
        </w:rPr>
        <w:t>«Об утверждении Положения «</w:t>
      </w:r>
      <w:r w:rsidRPr="00042EE9">
        <w:rPr>
          <w:sz w:val="28"/>
        </w:rPr>
        <w:t xml:space="preserve">О </w:t>
      </w:r>
      <w:r w:rsidRPr="001D7253">
        <w:rPr>
          <w:sz w:val="28"/>
        </w:rPr>
        <w:t>присво</w:t>
      </w:r>
      <w:r>
        <w:rPr>
          <w:sz w:val="28"/>
        </w:rPr>
        <w:t xml:space="preserve">ении звания «Почетный гражданин </w:t>
      </w:r>
      <w:r w:rsidRPr="001D7253">
        <w:rPr>
          <w:sz w:val="28"/>
        </w:rPr>
        <w:t xml:space="preserve">Кушвинского </w:t>
      </w:r>
      <w:r>
        <w:rPr>
          <w:sz w:val="28"/>
        </w:rPr>
        <w:t>городского</w:t>
      </w:r>
      <w:r w:rsidRPr="001D7253">
        <w:rPr>
          <w:sz w:val="28"/>
        </w:rPr>
        <w:t xml:space="preserve"> округа</w:t>
      </w:r>
      <w:r>
        <w:rPr>
          <w:sz w:val="28"/>
        </w:rPr>
        <w:t>» с изменениями, внесенными решениями Думы</w:t>
      </w:r>
      <w:r w:rsidRPr="000B5117">
        <w:t xml:space="preserve"> </w:t>
      </w:r>
      <w:r w:rsidRPr="000B5117">
        <w:rPr>
          <w:sz w:val="28"/>
        </w:rPr>
        <w:t xml:space="preserve">Кушвинского </w:t>
      </w:r>
      <w:r>
        <w:rPr>
          <w:sz w:val="28"/>
        </w:rPr>
        <w:t>городского</w:t>
      </w:r>
      <w:r w:rsidRPr="000B5117">
        <w:rPr>
          <w:sz w:val="28"/>
        </w:rPr>
        <w:t xml:space="preserve"> округа</w:t>
      </w:r>
      <w:r>
        <w:rPr>
          <w:sz w:val="28"/>
        </w:rPr>
        <w:t xml:space="preserve"> от 15 мая 2014 года № 256, от 16 февраля 2023 года № 114, от 25 мая 2023 года № 138, от 28 ноября 2024 года № 249, от 19 декабря 2024 года № 266, решениями Думы Кушвинского </w:t>
      </w:r>
      <w:r w:rsidRPr="001D7253">
        <w:rPr>
          <w:sz w:val="28"/>
        </w:rPr>
        <w:t xml:space="preserve">муниципального округа </w:t>
      </w:r>
      <w:r>
        <w:rPr>
          <w:sz w:val="28"/>
        </w:rPr>
        <w:t>от 27 февраля 2025 года № 281, от 31 июля 2025 года № 323.</w:t>
      </w:r>
    </w:p>
    <w:p w:rsidR="00D26916" w:rsidRDefault="00D26916" w:rsidP="00D26916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2.2. Решение Думы Кушвинского городского округа от 28 апреля 2022 года № 53 «О формировании состава общественной комиссии по присвоению звания «Почетный гражданин Кушвинского муниципального округа» с изменениями, внесенными решением Думы Кушвинского муниципального округа от 28 августа 2025 года № 326.</w:t>
      </w:r>
    </w:p>
    <w:p w:rsidR="00D26916" w:rsidRDefault="00D26916" w:rsidP="00D26916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3. </w:t>
      </w:r>
      <w:r w:rsidRPr="00EE135C">
        <w:rPr>
          <w:sz w:val="28"/>
        </w:rPr>
        <w:t xml:space="preserve">Настоящее решение вступает в силу с момента его </w:t>
      </w:r>
      <w:r>
        <w:rPr>
          <w:sz w:val="28"/>
        </w:rPr>
        <w:t>официального опубликования</w:t>
      </w:r>
      <w:r w:rsidRPr="00EE135C">
        <w:rPr>
          <w:sz w:val="28"/>
        </w:rPr>
        <w:t>.</w:t>
      </w:r>
    </w:p>
    <w:p w:rsidR="00D26916" w:rsidRPr="00380BAA" w:rsidRDefault="00D26916" w:rsidP="00D26916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4</w:t>
      </w:r>
      <w:r w:rsidRPr="00380BAA">
        <w:rPr>
          <w:sz w:val="28"/>
        </w:rPr>
        <w:t>. Опубликовать настоящее решение в газете «Муниципальный вестник».</w:t>
      </w:r>
    </w:p>
    <w:p w:rsidR="00D26916" w:rsidRPr="004F51B7" w:rsidRDefault="00D26916" w:rsidP="00D26916">
      <w:pPr>
        <w:contextualSpacing/>
        <w:jc w:val="both"/>
        <w:rPr>
          <w:sz w:val="28"/>
        </w:rPr>
      </w:pPr>
    </w:p>
    <w:p w:rsidR="00D26916" w:rsidRPr="004F51B7" w:rsidRDefault="00D26916" w:rsidP="00D26916">
      <w:pPr>
        <w:contextualSpacing/>
        <w:jc w:val="both"/>
        <w:rPr>
          <w:sz w:val="28"/>
        </w:rPr>
      </w:pPr>
    </w:p>
    <w:p w:rsidR="00D26916" w:rsidRPr="004F51B7" w:rsidRDefault="00D26916" w:rsidP="00D26916">
      <w:pPr>
        <w:jc w:val="both"/>
        <w:rPr>
          <w:sz w:val="29"/>
          <w:szCs w:val="29"/>
        </w:rPr>
      </w:pPr>
    </w:p>
    <w:p w:rsidR="00D26916" w:rsidRPr="004F51B7" w:rsidRDefault="00D26916" w:rsidP="00D26916">
      <w:pPr>
        <w:jc w:val="both"/>
        <w:rPr>
          <w:sz w:val="29"/>
          <w:szCs w:val="29"/>
        </w:rPr>
      </w:pPr>
    </w:p>
    <w:p w:rsidR="00D26916" w:rsidRPr="004F51B7" w:rsidRDefault="00D26916" w:rsidP="00D26916">
      <w:pPr>
        <w:rPr>
          <w:sz w:val="28"/>
        </w:rPr>
      </w:pPr>
      <w:r w:rsidRPr="004F51B7">
        <w:rPr>
          <w:sz w:val="28"/>
        </w:rPr>
        <w:t>Глава Кушвинского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  <w:t xml:space="preserve">     Председатель Думы </w:t>
      </w:r>
    </w:p>
    <w:p w:rsidR="00D26916" w:rsidRPr="004F51B7" w:rsidRDefault="00D26916" w:rsidP="00D26916">
      <w:pPr>
        <w:rPr>
          <w:sz w:val="28"/>
        </w:rPr>
      </w:pP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 xml:space="preserve">округа 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>
        <w:rPr>
          <w:sz w:val="28"/>
        </w:rPr>
        <w:t xml:space="preserve">     </w:t>
      </w:r>
      <w:r w:rsidRPr="004F51B7">
        <w:rPr>
          <w:sz w:val="28"/>
        </w:rPr>
        <w:t xml:space="preserve">Кушвинского </w:t>
      </w: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>округа</w:t>
      </w:r>
    </w:p>
    <w:p w:rsidR="00D26916" w:rsidRPr="004F51B7" w:rsidRDefault="00D26916" w:rsidP="00D26916">
      <w:pPr>
        <w:rPr>
          <w:sz w:val="28"/>
        </w:rPr>
      </w:pPr>
    </w:p>
    <w:p w:rsidR="00D26916" w:rsidRPr="004E1183" w:rsidRDefault="00D26916" w:rsidP="00D26916">
      <w:pPr>
        <w:rPr>
          <w:sz w:val="28"/>
        </w:rPr>
        <w:sectPr w:rsidR="00D26916" w:rsidRPr="004E1183" w:rsidSect="00945F6D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proofErr w:type="gramStart"/>
      <w:r w:rsidRPr="0067334A">
        <w:rPr>
          <w:sz w:val="28"/>
        </w:rPr>
        <w:tab/>
      </w:r>
      <w:r>
        <w:rPr>
          <w:sz w:val="28"/>
        </w:rPr>
        <w:t xml:space="preserve">  А.А.</w:t>
      </w:r>
      <w:proofErr w:type="gramEnd"/>
      <w:r>
        <w:rPr>
          <w:sz w:val="28"/>
        </w:rPr>
        <w:t xml:space="preserve"> Мельников</w:t>
      </w:r>
    </w:p>
    <w:p w:rsidR="006D3AB5" w:rsidRDefault="006D3AB5" w:rsidP="006D3AB5">
      <w:pPr>
        <w:ind w:left="5670"/>
        <w:contextualSpacing/>
      </w:pPr>
      <w:r>
        <w:lastRenderedPageBreak/>
        <w:t>УТВЕРЖДЕНО</w:t>
      </w:r>
    </w:p>
    <w:p w:rsidR="006D3AB5" w:rsidRDefault="006D3AB5" w:rsidP="006D3AB5">
      <w:pPr>
        <w:ind w:left="5670"/>
        <w:contextualSpacing/>
      </w:pPr>
      <w:r>
        <w:t xml:space="preserve">решением Думы </w:t>
      </w:r>
    </w:p>
    <w:p w:rsidR="006D3AB5" w:rsidRDefault="006D3AB5" w:rsidP="006D3AB5">
      <w:pPr>
        <w:ind w:left="5670"/>
        <w:contextualSpacing/>
      </w:pPr>
      <w:r>
        <w:t xml:space="preserve">Кушвинского </w:t>
      </w:r>
      <w:r w:rsidR="00960DF1">
        <w:t>муниципального</w:t>
      </w:r>
      <w:r>
        <w:t xml:space="preserve"> округа</w:t>
      </w:r>
    </w:p>
    <w:p w:rsidR="00831954" w:rsidRDefault="006D3AB5" w:rsidP="006D3AB5">
      <w:pPr>
        <w:ind w:left="5670"/>
        <w:contextualSpacing/>
      </w:pPr>
      <w:r>
        <w:t xml:space="preserve">от </w:t>
      </w:r>
      <w:r w:rsidR="003C46F9">
        <w:t>18 декабря 2025 г.</w:t>
      </w:r>
      <w:r>
        <w:t xml:space="preserve"> года № </w:t>
      </w:r>
      <w:r w:rsidR="003C46F9">
        <w:t>348</w:t>
      </w:r>
    </w:p>
    <w:p w:rsidR="00960DF1" w:rsidRDefault="00960DF1" w:rsidP="00960DF1">
      <w:pPr>
        <w:ind w:left="5670"/>
        <w:contextualSpacing/>
      </w:pPr>
      <w:r>
        <w:t xml:space="preserve">«Об утверждении Положения </w:t>
      </w:r>
    </w:p>
    <w:p w:rsidR="00960DF1" w:rsidRDefault="00960DF1" w:rsidP="00026962">
      <w:pPr>
        <w:ind w:left="5670"/>
        <w:contextualSpacing/>
      </w:pPr>
      <w:r>
        <w:t>«</w:t>
      </w:r>
      <w:r w:rsidR="00026962">
        <w:t>О присвоении звания «Почетный гражданин Кушвинского муниципального округа</w:t>
      </w:r>
      <w:r>
        <w:t>»</w:t>
      </w:r>
    </w:p>
    <w:p w:rsidR="00960DF1" w:rsidRDefault="00960DF1" w:rsidP="00960DF1">
      <w:pPr>
        <w:contextualSpacing/>
        <w:jc w:val="center"/>
        <w:rPr>
          <w:sz w:val="28"/>
          <w:szCs w:val="28"/>
        </w:rPr>
      </w:pPr>
    </w:p>
    <w:p w:rsidR="00960DF1" w:rsidRDefault="00960DF1" w:rsidP="00960DF1">
      <w:pPr>
        <w:contextualSpacing/>
        <w:jc w:val="center"/>
        <w:rPr>
          <w:sz w:val="28"/>
          <w:szCs w:val="28"/>
        </w:rPr>
      </w:pPr>
    </w:p>
    <w:p w:rsidR="00960DF1" w:rsidRDefault="00960DF1" w:rsidP="00960DF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26962" w:rsidRPr="00026962" w:rsidRDefault="00026962" w:rsidP="00026962">
      <w:pPr>
        <w:contextualSpacing/>
        <w:jc w:val="center"/>
        <w:rPr>
          <w:b/>
          <w:sz w:val="28"/>
          <w:szCs w:val="28"/>
        </w:rPr>
      </w:pPr>
      <w:r w:rsidRPr="00026962">
        <w:rPr>
          <w:b/>
          <w:sz w:val="28"/>
          <w:szCs w:val="28"/>
        </w:rPr>
        <w:t>о присвоении звания «Почетный гражданин</w:t>
      </w:r>
    </w:p>
    <w:p w:rsidR="00960DF1" w:rsidRDefault="00026962" w:rsidP="00026962">
      <w:pPr>
        <w:contextualSpacing/>
        <w:jc w:val="center"/>
        <w:rPr>
          <w:sz w:val="28"/>
          <w:szCs w:val="28"/>
        </w:rPr>
      </w:pPr>
      <w:r w:rsidRPr="00026962">
        <w:rPr>
          <w:b/>
          <w:sz w:val="28"/>
          <w:szCs w:val="28"/>
        </w:rPr>
        <w:t>Кушвинского муниципального округа»</w:t>
      </w:r>
    </w:p>
    <w:p w:rsidR="00464E52" w:rsidRDefault="00464E52" w:rsidP="00960DF1">
      <w:pPr>
        <w:contextualSpacing/>
        <w:jc w:val="center"/>
        <w:rPr>
          <w:sz w:val="28"/>
          <w:szCs w:val="28"/>
        </w:rPr>
      </w:pPr>
    </w:p>
    <w:p w:rsidR="007B1BF8" w:rsidRPr="003634CF" w:rsidRDefault="007B1BF8" w:rsidP="00960DF1">
      <w:pPr>
        <w:contextualSpacing/>
        <w:jc w:val="center"/>
        <w:rPr>
          <w:sz w:val="28"/>
          <w:szCs w:val="28"/>
        </w:rPr>
      </w:pPr>
    </w:p>
    <w:p w:rsidR="00960DF1" w:rsidRPr="002373AD" w:rsidRDefault="00C45955" w:rsidP="003634C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3634CF" w:rsidRPr="002373AD">
        <w:rPr>
          <w:b/>
          <w:sz w:val="28"/>
          <w:szCs w:val="28"/>
        </w:rPr>
        <w:t xml:space="preserve"> 1. </w:t>
      </w:r>
      <w:r w:rsidR="00DC3A95" w:rsidRPr="00C45955">
        <w:rPr>
          <w:b/>
          <w:sz w:val="28"/>
          <w:szCs w:val="28"/>
        </w:rPr>
        <w:t xml:space="preserve">Общие </w:t>
      </w:r>
      <w:r w:rsidR="00DC3A95">
        <w:rPr>
          <w:b/>
          <w:sz w:val="28"/>
          <w:szCs w:val="28"/>
        </w:rPr>
        <w:t>п</w:t>
      </w:r>
      <w:r w:rsidR="00DC3A95" w:rsidRPr="00C45955">
        <w:rPr>
          <w:b/>
          <w:sz w:val="28"/>
          <w:szCs w:val="28"/>
        </w:rPr>
        <w:t>оложения</w:t>
      </w:r>
    </w:p>
    <w:p w:rsidR="00C036C8" w:rsidRPr="00C036C8" w:rsidRDefault="00C036C8" w:rsidP="008809E1">
      <w:pPr>
        <w:contextualSpacing/>
        <w:jc w:val="both"/>
        <w:rPr>
          <w:sz w:val="28"/>
          <w:szCs w:val="28"/>
        </w:rPr>
      </w:pP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>1. </w:t>
      </w:r>
      <w:r w:rsidRPr="007069C3">
        <w:rPr>
          <w:rFonts w:ascii="Times New Roman" w:hAnsi="Times New Roman"/>
          <w:sz w:val="28"/>
          <w:szCs w:val="28"/>
        </w:rPr>
        <w:t>Настоящее Положение устанавливает порядок и условия присвоения звания «Почетный гражданин Кушвинского муниципального округа», определяет порядок предоставления преимуществ и размеры выплат лицам, удостоенным звания «Почетный гражданин Кушвинского муниципального округа», а также порядок лишения звания «Почетный гражданин Кушвинского муниципального округа».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 xml:space="preserve">2. Звание </w:t>
      </w:r>
      <w:r w:rsidRPr="007069C3">
        <w:rPr>
          <w:rFonts w:ascii="Times New Roman" w:hAnsi="Times New Roman"/>
          <w:sz w:val="28"/>
          <w:szCs w:val="28"/>
        </w:rPr>
        <w:t xml:space="preserve">«Почетный гражданин Кушвинского муниципального округа» 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– является высшим знаком признательности жителей </w:t>
      </w:r>
      <w:r w:rsidR="00F33233">
        <w:rPr>
          <w:rFonts w:ascii="Times New Roman" w:hAnsi="Times New Roman"/>
          <w:sz w:val="28"/>
          <w:szCs w:val="28"/>
          <w:lang w:eastAsia="ru-RU"/>
        </w:rPr>
        <w:t xml:space="preserve">Кушвинского муниципального округа 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лицу, </w:t>
      </w:r>
      <w:r w:rsidRPr="007069C3">
        <w:rPr>
          <w:rFonts w:ascii="Times New Roman" w:hAnsi="Times New Roman"/>
          <w:sz w:val="28"/>
          <w:szCs w:val="28"/>
        </w:rPr>
        <w:t xml:space="preserve">имеющему выдающиеся достижения и особые заслуги перед </w:t>
      </w:r>
      <w:r w:rsidR="00F33233">
        <w:rPr>
          <w:rFonts w:ascii="Times New Roman" w:hAnsi="Times New Roman"/>
          <w:sz w:val="28"/>
          <w:szCs w:val="28"/>
        </w:rPr>
        <w:t>Кушвинским муниципальным округом</w:t>
      </w:r>
      <w:r w:rsidRPr="007069C3">
        <w:rPr>
          <w:rFonts w:ascii="Times New Roman" w:hAnsi="Times New Roman"/>
          <w:sz w:val="28"/>
          <w:szCs w:val="28"/>
        </w:rPr>
        <w:t xml:space="preserve">. 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</w:rPr>
        <w:t>3. Звание «Почетный гражданин Кушвинского муниципального округа» присваивается гражданам Российской Федерации, внесшим выдающийся вклад в общественную и научную деятельность, направленную на благо народа и развитие Кушвинского муниципального округа.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 xml:space="preserve">4. Звание </w:t>
      </w:r>
      <w:r w:rsidRPr="007069C3">
        <w:rPr>
          <w:rFonts w:ascii="Times New Roman" w:hAnsi="Times New Roman"/>
          <w:sz w:val="28"/>
          <w:szCs w:val="28"/>
        </w:rPr>
        <w:t xml:space="preserve">«Почетный гражданин Кушвинского муниципального округа» </w:t>
      </w:r>
      <w:r w:rsidRPr="007069C3">
        <w:rPr>
          <w:rFonts w:ascii="Times New Roman" w:hAnsi="Times New Roman"/>
          <w:sz w:val="28"/>
          <w:szCs w:val="28"/>
          <w:lang w:eastAsia="ru-RU"/>
        </w:rPr>
        <w:t>присваивается в канун празднования Дня города Кушва.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 xml:space="preserve">5. Звание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не присваивается главе Кушвинского муниципального округа и депутатам Думы Кушвинского муниципального округа в период исполнения ими своих полномочий.</w:t>
      </w:r>
    </w:p>
    <w:p w:rsidR="00E82D32" w:rsidRDefault="00E82D32" w:rsidP="00C036C8">
      <w:pPr>
        <w:ind w:firstLine="709"/>
        <w:contextualSpacing/>
        <w:jc w:val="both"/>
        <w:rPr>
          <w:sz w:val="28"/>
          <w:szCs w:val="28"/>
        </w:rPr>
      </w:pPr>
    </w:p>
    <w:p w:rsidR="00026962" w:rsidRPr="00026962" w:rsidRDefault="004B4AD5" w:rsidP="0002696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="00C036C8" w:rsidRPr="004B4AD5">
        <w:rPr>
          <w:b/>
          <w:sz w:val="28"/>
          <w:szCs w:val="28"/>
        </w:rPr>
        <w:t xml:space="preserve">. </w:t>
      </w:r>
      <w:r w:rsidR="00026962" w:rsidRPr="00026962">
        <w:rPr>
          <w:b/>
          <w:sz w:val="28"/>
          <w:szCs w:val="28"/>
        </w:rPr>
        <w:t xml:space="preserve">Порядок и условия присвоения звания </w:t>
      </w:r>
    </w:p>
    <w:p w:rsidR="00C036C8" w:rsidRPr="004B4AD5" w:rsidRDefault="00026962" w:rsidP="00026962">
      <w:pPr>
        <w:contextualSpacing/>
        <w:jc w:val="center"/>
        <w:rPr>
          <w:b/>
          <w:sz w:val="28"/>
          <w:szCs w:val="28"/>
        </w:rPr>
      </w:pPr>
      <w:r w:rsidRPr="00026962">
        <w:rPr>
          <w:b/>
          <w:sz w:val="28"/>
          <w:szCs w:val="28"/>
        </w:rPr>
        <w:t>«Почетный гражданин Кушвинского муниципального округа»</w:t>
      </w:r>
    </w:p>
    <w:p w:rsidR="00C036C8" w:rsidRPr="00C036C8" w:rsidRDefault="00C036C8" w:rsidP="00C036C8">
      <w:pPr>
        <w:ind w:firstLine="709"/>
        <w:contextualSpacing/>
        <w:jc w:val="both"/>
        <w:rPr>
          <w:sz w:val="28"/>
          <w:szCs w:val="28"/>
        </w:rPr>
      </w:pP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Pr="007069C3">
        <w:rPr>
          <w:rFonts w:ascii="Times New Roman" w:hAnsi="Times New Roman"/>
          <w:sz w:val="28"/>
          <w:szCs w:val="28"/>
        </w:rPr>
        <w:t>. Звание «Почетный гражданин Кушвинского муниципального округа» присваивается решением Думы Кушвинского муниципального округа</w:t>
      </w:r>
      <w:r w:rsidRPr="007069C3">
        <w:rPr>
          <w:rFonts w:ascii="Times New Roman" w:hAnsi="Times New Roman"/>
          <w:sz w:val="28"/>
          <w:szCs w:val="28"/>
          <w:lang w:eastAsia="ru-RU"/>
        </w:rPr>
        <w:t>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7. Основаниями для присвоения звания 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</w:rPr>
        <w:t>являются: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lastRenderedPageBreak/>
        <w:t>- достижения и заслуги в области государственной, муниципальной, производственной, хозяйственной, научной, образовательной, спортивной, культурной, общественной или иной деятельности, получившие общественное признание у жителей Кушвинского муниципального округа;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- совершение мужественных, героических, благородных, высоконравственных, служащих примером поступков на благо жителей Кушвинского муниципального округа;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- многолетняя эффективная благотворительная (не менее пяти лет) деятельность на территории Кушвинского муниципального округа.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>Не допускается присвоение звания «Почетный гражданин Кушвинского муниципального округа» посмертно.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>Не допускается повторное присвоение звания «Почетный гражданин Кушвинского муниципального округа».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>8. </w:t>
      </w:r>
      <w:r w:rsidRPr="007069C3">
        <w:rPr>
          <w:rFonts w:ascii="Times New Roman" w:hAnsi="Times New Roman"/>
          <w:sz w:val="28"/>
          <w:szCs w:val="28"/>
        </w:rPr>
        <w:t>Ходатайство о присвоении звания «Почетный гражданин Кушвинского муниципального округа» (далее – ходатайство) (приложение № 1 к настоящему Положению) вправе вносить: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- коллективы предприятий, учреждений и организаций независимо от организационно-правовых форм и форм собственности;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- общественные объединения;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- органы государственной власти и местного самоуправления.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 xml:space="preserve">Коллективы предприятий, учреждений и организаций независимо от организационно-правовых форм и форм собственности, общественные объединения, органы государственной власти и местного самоуправления вправе внести только одно ходатайство на присвоение звания «Почетный гражданин Кушвинского муниципального округа» в текущем году. 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Самовыдвижение не допускается.</w:t>
      </w:r>
    </w:p>
    <w:p w:rsidR="00026962" w:rsidRPr="007069C3" w:rsidRDefault="00026962" w:rsidP="00026962">
      <w:pPr>
        <w:shd w:val="clear" w:color="auto" w:fill="FFFFFF"/>
        <w:ind w:firstLine="709"/>
        <w:jc w:val="both"/>
        <w:rPr>
          <w:sz w:val="23"/>
          <w:szCs w:val="23"/>
        </w:rPr>
      </w:pPr>
      <w:r w:rsidRPr="007069C3">
        <w:rPr>
          <w:sz w:val="28"/>
          <w:szCs w:val="28"/>
        </w:rPr>
        <w:t>Кандидат может быть выдвинут не более трех раз.</w:t>
      </w:r>
    </w:p>
    <w:p w:rsidR="00026962" w:rsidRPr="007069C3" w:rsidRDefault="00026962" w:rsidP="00026962">
      <w:pPr>
        <w:shd w:val="clear" w:color="auto" w:fill="FFFFFF"/>
        <w:ind w:firstLine="709"/>
        <w:jc w:val="both"/>
        <w:rPr>
          <w:sz w:val="23"/>
          <w:szCs w:val="23"/>
        </w:rPr>
      </w:pPr>
      <w:r w:rsidRPr="007069C3">
        <w:rPr>
          <w:sz w:val="28"/>
          <w:szCs w:val="28"/>
        </w:rPr>
        <w:t>Повторное и последующее выдвижение допускается не ранее, чем через два года.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9. </w:t>
      </w:r>
      <w:r w:rsidRPr="007069C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Рассмотрение вопроса о присвоении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осуществляется на основании ходатайств. 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10. К ходатайству прилагаются следующие документы: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 биографические данные кандидата на присвоение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 характеристика производственной, научной и иной трудовой деятельности с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описанием достижений и заслуг кандидата;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 выписка из протокола собрания трудового коллектива, принявшего решение о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подаче ходатайства, или заседания коллегиального органа общественного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объединения;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 фотография кандидата;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 письменное согласие на обработку персональных данных (приложение № 3</w:t>
      </w:r>
      <w:r w:rsidRPr="007069C3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); 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 любая дополнительная информация, предоставление которой не запрещено законодательством Российской Федерации.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Все документы должны быть подписаны соответствующими руководителями и заверены печатями.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11. Решение о присвоении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принимается на заседании Думы Кушвинского муниципального округа тайным голосованием с использованием бюллетеней для тайного голосования. Форма бюллетеня предусмотрена приложением № 4 к настоящему Положению. Звание присуждается гражданину, получившему наибольшее количество голосов депутатов, за исключением случаев, когда большинство депутатов проголосовало в графе «Против всех». </w:t>
      </w:r>
    </w:p>
    <w:p w:rsidR="00026962" w:rsidRPr="007069C3" w:rsidRDefault="00026962" w:rsidP="00026962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12. Решение Думы Кушвинского муниципального округа о присвоении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подлежит официальному опубликованию в средствах массовой информации. </w:t>
      </w:r>
    </w:p>
    <w:p w:rsidR="00156397" w:rsidRPr="00C036C8" w:rsidRDefault="00156397" w:rsidP="00C036C8">
      <w:pPr>
        <w:ind w:firstLine="709"/>
        <w:contextualSpacing/>
        <w:jc w:val="both"/>
        <w:rPr>
          <w:sz w:val="28"/>
          <w:szCs w:val="28"/>
        </w:rPr>
      </w:pPr>
    </w:p>
    <w:p w:rsidR="00C036C8" w:rsidRPr="0034584A" w:rsidRDefault="0034584A" w:rsidP="0034584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="00C036C8" w:rsidRPr="0034584A">
        <w:rPr>
          <w:b/>
          <w:sz w:val="28"/>
          <w:szCs w:val="28"/>
        </w:rPr>
        <w:t xml:space="preserve">. </w:t>
      </w:r>
      <w:r w:rsidR="00026962" w:rsidRPr="00026962">
        <w:rPr>
          <w:b/>
          <w:sz w:val="28"/>
          <w:szCs w:val="28"/>
        </w:rPr>
        <w:t>Порядок рассмотрения ходатайств о присвоении звания «Почетный гражданин Кушвинского муниципального округа»</w:t>
      </w:r>
    </w:p>
    <w:p w:rsidR="00C036C8" w:rsidRPr="0034584A" w:rsidRDefault="00C036C8" w:rsidP="0034584A">
      <w:pPr>
        <w:contextualSpacing/>
        <w:jc w:val="center"/>
        <w:rPr>
          <w:b/>
          <w:sz w:val="28"/>
          <w:szCs w:val="28"/>
        </w:rPr>
      </w:pP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</w:rPr>
        <w:t xml:space="preserve">13. Ходатайства </w:t>
      </w:r>
      <w:r w:rsidRPr="007069C3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прилагаемые к нему документы </w:t>
      </w:r>
      <w:r w:rsidRPr="007069C3">
        <w:rPr>
          <w:rFonts w:ascii="Times New Roman" w:hAnsi="Times New Roman"/>
          <w:sz w:val="28"/>
          <w:szCs w:val="28"/>
        </w:rPr>
        <w:t>направляются на имя председателя Думы Кушвинского муниципального округа в срок не позднее 31</w:t>
      </w:r>
      <w:r w:rsidR="0071030C">
        <w:rPr>
          <w:rFonts w:ascii="Times New Roman" w:hAnsi="Times New Roman"/>
          <w:sz w:val="28"/>
          <w:szCs w:val="28"/>
        </w:rPr>
        <w:t> </w:t>
      </w:r>
      <w:r w:rsidRPr="007069C3">
        <w:rPr>
          <w:rFonts w:ascii="Times New Roman" w:hAnsi="Times New Roman"/>
          <w:sz w:val="28"/>
          <w:szCs w:val="28"/>
        </w:rPr>
        <w:t xml:space="preserve">марта текущего года </w:t>
      </w:r>
      <w:r w:rsidRPr="007069C3">
        <w:rPr>
          <w:rFonts w:ascii="Times New Roman" w:eastAsia="Times New Roman" w:hAnsi="Times New Roman"/>
          <w:sz w:val="28"/>
          <w:szCs w:val="28"/>
          <w:lang w:eastAsia="ru-RU"/>
        </w:rPr>
        <w:t>и в течение пяти рабочих дней передаются председателем Думы Кушвинского муниципального округа в Комиссию по рассмотрению предложений о присвоении звания «Почетный гражданин Кушвинского муниципального округа» (далее – Комиссия).</w:t>
      </w:r>
      <w:r w:rsidRPr="007069C3">
        <w:rPr>
          <w:rFonts w:ascii="Times New Roman" w:hAnsi="Times New Roman"/>
        </w:rPr>
        <w:t xml:space="preserve"> </w:t>
      </w:r>
      <w:r w:rsidRPr="007069C3">
        <w:rPr>
          <w:rFonts w:ascii="Times New Roman" w:eastAsia="Times New Roman" w:hAnsi="Times New Roman"/>
          <w:sz w:val="28"/>
          <w:szCs w:val="28"/>
          <w:lang w:eastAsia="ru-RU"/>
        </w:rPr>
        <w:t>Пакет документов, поступивший по истечении указанного срока, к рассмотрению не принимается и подлежит возвращению инициатору.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14. В состав Комиссии входят:</w:t>
      </w:r>
    </w:p>
    <w:p w:rsidR="0027645A" w:rsidRPr="007069C3" w:rsidRDefault="0027645A" w:rsidP="002764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1) председатель Думы Кушвинского муниципального округа;</w:t>
      </w:r>
    </w:p>
    <w:p w:rsidR="0027645A" w:rsidRPr="007069C3" w:rsidRDefault="0027645A" w:rsidP="002764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2) члены постоянной депутатской комиссии по социальной политике;</w:t>
      </w:r>
    </w:p>
    <w:p w:rsidR="0027645A" w:rsidRDefault="0027645A" w:rsidP="002764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 председатель </w:t>
      </w:r>
      <w:r w:rsidRPr="007069C3">
        <w:rPr>
          <w:sz w:val="28"/>
          <w:szCs w:val="28"/>
        </w:rPr>
        <w:t xml:space="preserve">постоянной депутатской </w:t>
      </w:r>
      <w:r>
        <w:rPr>
          <w:sz w:val="28"/>
          <w:szCs w:val="28"/>
        </w:rPr>
        <w:t>комиссии по бюджету и контролю;</w:t>
      </w:r>
    </w:p>
    <w:p w:rsidR="0027645A" w:rsidRPr="007069C3" w:rsidRDefault="0027645A" w:rsidP="002764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 председатель </w:t>
      </w:r>
      <w:r w:rsidRPr="007069C3">
        <w:rPr>
          <w:sz w:val="28"/>
          <w:szCs w:val="28"/>
        </w:rPr>
        <w:t xml:space="preserve">постоянной депутатской </w:t>
      </w:r>
      <w:r>
        <w:rPr>
          <w:sz w:val="28"/>
          <w:szCs w:val="28"/>
        </w:rPr>
        <w:t>комиссии по городскому хозяйству;</w:t>
      </w:r>
    </w:p>
    <w:p w:rsidR="0027645A" w:rsidRDefault="0027645A" w:rsidP="002764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7069C3">
        <w:rPr>
          <w:sz w:val="28"/>
          <w:szCs w:val="28"/>
        </w:rPr>
        <w:t>) начальник организационного отдела Думы Кушвинского муниципального округа</w:t>
      </w:r>
      <w:r>
        <w:rPr>
          <w:sz w:val="28"/>
          <w:szCs w:val="28"/>
        </w:rPr>
        <w:t>.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 xml:space="preserve">15. В своей деятельности Комиссия руководствуется Конституцией Российской Федерации, законами и иными нормативными правовыми актами, Уставом Кушвинского муниципального округа Свердловской области, а также настоящим Положением. 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16. Председателем Комиссии является председатель Думы Кушвинского муниципального округа. Секретарем Комиссии – начальник организационного отдела Думы Кушвинского муниципального округа.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17. Председатель Комиссии: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1) осуществляет общее руководство деятельностью Комиссии;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2) ведет заседания Комиссии;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3) определяет дату очередного заседания;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4) созывает заседания Комиссии;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5) распределяет обязанности между членами Комиссии;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6) подписывает протоколы заседаний Комиссии и выписки из них;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lastRenderedPageBreak/>
        <w:t>7) контролирует исполнение решений, принятых Комиссией;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>8) представляет по итогам работы Комиссии на заседании Думы Кушвинского муниципального округа проект решения о присвоении звания «Почетный гражданин Кушвинского муниципального округа»;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 xml:space="preserve">9) осуществляет иные полномочия, предусмотренные настоящим Положением. </w:t>
      </w:r>
    </w:p>
    <w:p w:rsidR="00037606" w:rsidRPr="007069C3" w:rsidRDefault="00037606" w:rsidP="0003760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069C3">
        <w:rPr>
          <w:sz w:val="28"/>
          <w:szCs w:val="28"/>
        </w:rPr>
        <w:t xml:space="preserve">В период временного отсутствия председателя Комиссии руководство работой осуществляет председатель постоянной депутатской комиссии по социальной политике. 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>18. 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Секретарь </w:t>
      </w:r>
      <w:r w:rsidRPr="007069C3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1) осуществляет консультирование по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вопросам присвоения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2) обеспечивает организационную деятельность Комиссии;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3) осуществляет подготовку заседаний Комиссии, в том числе обеспечивает извещение членов Комиссии о дате, времени и месте проведения заседания Комиссии;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4) ведет протокол заседания, обеспечивает хранение материалов,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поступающих в </w:t>
      </w:r>
      <w:r w:rsidRPr="007069C3">
        <w:rPr>
          <w:rFonts w:ascii="Times New Roman" w:eastAsia="Times New Roman" w:hAnsi="Times New Roman"/>
          <w:sz w:val="28"/>
          <w:szCs w:val="28"/>
          <w:lang w:eastAsia="ru-RU"/>
        </w:rPr>
        <w:t>Комиссию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5) подписывает протоколы заседаний Комиссии. 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19. О начале и сроках приема пакета документов Комиссия опубликовывает уведомление в средствах массовой информации, а также размещает на официальном сайте Кушвинского муниципального округа в информационно-телекоммуникационной сети Интернет.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20. Заседания Комиссии проводятся открыто при наличии ходатайств и готовых к рассмотрению документов. На заседаниях Комиссии ведется протокол, подписываемый председателем и секретарем Комиссии.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21. Ходатайства рассматриваются в срок до 31 мая текущего года.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В случае несоответствия документов, представленных в Думу Кушвинского муниципального округа, требованиям, установленным настоящим Положением, указанные документы возвращаются председателем Думы Кушвинского муниципального округа инициатору ходатайства в течение пяти рабочих дней со дня их представления.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22. Комиссия принимает решение о размещении краткой биографии и информации о заслугах кандидатов перед Кушвинским муниципальным округом в </w:t>
      </w:r>
      <w:r w:rsidR="006942D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средствах массовой информации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 Письменные отзывы от жителей Кушвинского муниципального округа по указанной информации направляются на имя председателя Думы Кушвинского муниципального округа в срок до 31 мая текущего года.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</w:rPr>
        <w:t xml:space="preserve">23. На основании материалов Комиссия осуществляет проверку представленных документов, оценивает обоснованность выдвижения того или иного кандидата и выносит на заседание Думы Кушвинского муниципального округа </w:t>
      </w:r>
      <w:r w:rsidRPr="007069C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о присвоении звания </w:t>
      </w:r>
      <w:r w:rsidRPr="007069C3">
        <w:rPr>
          <w:rFonts w:ascii="Times New Roman" w:hAnsi="Times New Roman"/>
          <w:sz w:val="28"/>
          <w:szCs w:val="28"/>
        </w:rPr>
        <w:t xml:space="preserve">«Почетный гражданин Кушвинского муниципального округа», либо принимает мотивированное решение об отклонении представленной кандидатуры (представленных кандидатур) в случае установления </w:t>
      </w:r>
      <w:r w:rsidRPr="007069C3">
        <w:rPr>
          <w:rFonts w:ascii="Times New Roman" w:hAnsi="Times New Roman"/>
          <w:sz w:val="28"/>
          <w:szCs w:val="28"/>
        </w:rPr>
        <w:lastRenderedPageBreak/>
        <w:t>несоответствия условиям присвоения</w:t>
      </w:r>
      <w:r w:rsidRPr="007069C3">
        <w:rPr>
          <w:rFonts w:ascii="Times New Roman" w:hAnsi="Times New Roman"/>
        </w:rPr>
        <w:t xml:space="preserve"> </w:t>
      </w:r>
      <w:r w:rsidRPr="007069C3">
        <w:rPr>
          <w:rFonts w:ascii="Times New Roman" w:hAnsi="Times New Roman"/>
          <w:sz w:val="28"/>
          <w:szCs w:val="28"/>
        </w:rPr>
        <w:t>звания «Почетный гражданин Кушвинского муниципального округа», определенным настоящим Положением.</w:t>
      </w:r>
    </w:p>
    <w:p w:rsidR="00C036C8" w:rsidRPr="00037606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24. Решение Комиссии принимается простым большинством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голосов при условии участия в заседании не менее двух третей от установленной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численности членов Комиссии. Решение Комиссии оформляется протоколом заседания Комиссии. </w:t>
      </w:r>
    </w:p>
    <w:p w:rsidR="00BF21B4" w:rsidRDefault="00BF21B4" w:rsidP="00037606">
      <w:pPr>
        <w:contextualSpacing/>
        <w:jc w:val="center"/>
        <w:rPr>
          <w:b/>
          <w:sz w:val="28"/>
          <w:szCs w:val="28"/>
        </w:rPr>
      </w:pPr>
    </w:p>
    <w:p w:rsidR="00037606" w:rsidRPr="00037606" w:rsidRDefault="0034584A" w:rsidP="0003760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</w:t>
      </w:r>
      <w:r w:rsidR="00C036C8" w:rsidRPr="0034584A">
        <w:rPr>
          <w:b/>
          <w:sz w:val="28"/>
          <w:szCs w:val="28"/>
        </w:rPr>
        <w:t xml:space="preserve">. </w:t>
      </w:r>
      <w:r w:rsidR="00037606" w:rsidRPr="00037606">
        <w:rPr>
          <w:b/>
          <w:sz w:val="28"/>
          <w:szCs w:val="28"/>
        </w:rPr>
        <w:t>Порядок вручения удостоверения, ленты, нагрудного знака</w:t>
      </w:r>
    </w:p>
    <w:p w:rsidR="00037606" w:rsidRPr="00037606" w:rsidRDefault="00037606" w:rsidP="00037606">
      <w:pPr>
        <w:contextualSpacing/>
        <w:jc w:val="center"/>
        <w:rPr>
          <w:b/>
          <w:sz w:val="28"/>
          <w:szCs w:val="28"/>
        </w:rPr>
      </w:pPr>
      <w:r w:rsidRPr="00037606">
        <w:rPr>
          <w:b/>
          <w:sz w:val="28"/>
          <w:szCs w:val="28"/>
        </w:rPr>
        <w:t xml:space="preserve">лицам, удостоенным звания «Почетный гражданин </w:t>
      </w:r>
    </w:p>
    <w:p w:rsidR="00C036C8" w:rsidRDefault="00037606" w:rsidP="00037606">
      <w:pPr>
        <w:contextualSpacing/>
        <w:jc w:val="center"/>
        <w:rPr>
          <w:b/>
          <w:sz w:val="28"/>
          <w:szCs w:val="28"/>
        </w:rPr>
      </w:pPr>
      <w:r w:rsidRPr="00037606">
        <w:rPr>
          <w:b/>
          <w:sz w:val="28"/>
          <w:szCs w:val="28"/>
        </w:rPr>
        <w:t>Кушвинского муниципального округа»</w:t>
      </w:r>
    </w:p>
    <w:p w:rsidR="00037606" w:rsidRPr="00C036C8" w:rsidRDefault="00037606" w:rsidP="00037606">
      <w:pPr>
        <w:contextualSpacing/>
        <w:jc w:val="center"/>
        <w:rPr>
          <w:sz w:val="28"/>
          <w:szCs w:val="28"/>
        </w:rPr>
      </w:pP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>25. 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Лицу, которому на основании решения Думы Кушвинского муниципального округа присвоено звание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в торжественной обстановке в День города </w:t>
      </w:r>
      <w:r w:rsidR="00F3323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Кушва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вручаются главой Кушвинского муниципального округа или по его поручению другими лицами, удостоверение, нагрудный знак, Почетная грамота главы Кушвинского муниципального округа и памятная лента с надписью «Почетный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гражданин Кушвинского муниципального округа». Описание ленты, описание и изображение удостоверения прилагаются (приложение № 2 к настоящему Положению).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Вручение производится лично. В исключительных случаях, удостоверение, нагрудный знак и памятная лента вручаются представителям этих лиц. </w:t>
      </w:r>
    </w:p>
    <w:p w:rsidR="00037606" w:rsidRPr="007069C3" w:rsidRDefault="00037606" w:rsidP="00037606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26. Удостоверение Почетного гражданина Кушвинского муниципального округа является основным документом, подтверждающим присвоение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7134D" w:rsidRDefault="00F7134D" w:rsidP="00C036C8">
      <w:pPr>
        <w:ind w:firstLine="709"/>
        <w:contextualSpacing/>
        <w:jc w:val="both"/>
        <w:rPr>
          <w:sz w:val="28"/>
          <w:szCs w:val="28"/>
        </w:rPr>
      </w:pPr>
    </w:p>
    <w:p w:rsidR="00037606" w:rsidRPr="007069C3" w:rsidRDefault="00F7134D" w:rsidP="00037606">
      <w:pPr>
        <w:pStyle w:val="aff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606">
        <w:rPr>
          <w:rFonts w:ascii="Times New Roman" w:hAnsi="Times New Roman"/>
          <w:b/>
          <w:bCs/>
          <w:sz w:val="28"/>
          <w:szCs w:val="28"/>
          <w:lang w:eastAsia="ru-RU"/>
        </w:rPr>
        <w:t>Раздел 5.</w:t>
      </w:r>
      <w:r w:rsidRPr="00F7134D">
        <w:rPr>
          <w:b/>
          <w:sz w:val="28"/>
          <w:szCs w:val="28"/>
        </w:rPr>
        <w:t xml:space="preserve"> </w:t>
      </w:r>
      <w:r w:rsidR="00037606" w:rsidRPr="007069C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Фотоальбом и фотогалерея «Почетные граждане </w:t>
      </w:r>
    </w:p>
    <w:p w:rsidR="00037606" w:rsidRPr="007069C3" w:rsidRDefault="00037606" w:rsidP="00037606">
      <w:pPr>
        <w:pStyle w:val="aff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069C3">
        <w:rPr>
          <w:rFonts w:ascii="Times New Roman" w:hAnsi="Times New Roman"/>
          <w:b/>
          <w:bCs/>
          <w:sz w:val="28"/>
          <w:szCs w:val="28"/>
          <w:lang w:eastAsia="ru-RU"/>
        </w:rPr>
        <w:t>Кушвинского муниципального округа»</w:t>
      </w:r>
    </w:p>
    <w:p w:rsidR="00F7134D" w:rsidRDefault="00F7134D" w:rsidP="00037606">
      <w:pPr>
        <w:contextualSpacing/>
        <w:jc w:val="center"/>
        <w:rPr>
          <w:sz w:val="28"/>
          <w:szCs w:val="28"/>
        </w:rPr>
      </w:pPr>
    </w:p>
    <w:p w:rsidR="00FC258C" w:rsidRPr="00FC258C" w:rsidRDefault="00FC258C" w:rsidP="00FC258C">
      <w:pPr>
        <w:ind w:firstLine="709"/>
        <w:contextualSpacing/>
        <w:jc w:val="both"/>
        <w:rPr>
          <w:sz w:val="28"/>
          <w:szCs w:val="28"/>
        </w:rPr>
      </w:pPr>
      <w:r w:rsidRPr="00FC258C">
        <w:rPr>
          <w:sz w:val="28"/>
          <w:szCs w:val="28"/>
        </w:rPr>
        <w:t>27. Для сохранения в памяти потомков создается фотоальбом «Почетные граждане Кушвинского муниципального округа».</w:t>
      </w:r>
    </w:p>
    <w:p w:rsidR="00FC258C" w:rsidRPr="00FC258C" w:rsidRDefault="00FC258C" w:rsidP="00FC258C">
      <w:pPr>
        <w:ind w:firstLine="709"/>
        <w:contextualSpacing/>
        <w:jc w:val="both"/>
        <w:rPr>
          <w:sz w:val="28"/>
          <w:szCs w:val="28"/>
        </w:rPr>
      </w:pPr>
      <w:r w:rsidRPr="00FC258C">
        <w:rPr>
          <w:sz w:val="28"/>
          <w:szCs w:val="28"/>
        </w:rPr>
        <w:t>28. В фотоальбом «Почетные граждане Кушвинского муниципального округа» заносятся фамилии, имена, отчества лиц, краткая характеристика, удостоенных звания «Почетный гражданин Кушвинского муниципального округа» в хронологическом порядке.</w:t>
      </w:r>
    </w:p>
    <w:p w:rsidR="00FC258C" w:rsidRPr="00FC258C" w:rsidRDefault="00FC258C" w:rsidP="00FC258C">
      <w:pPr>
        <w:ind w:firstLine="709"/>
        <w:contextualSpacing/>
        <w:jc w:val="both"/>
        <w:rPr>
          <w:sz w:val="28"/>
          <w:szCs w:val="28"/>
        </w:rPr>
      </w:pPr>
      <w:r w:rsidRPr="00FC258C">
        <w:rPr>
          <w:sz w:val="28"/>
          <w:szCs w:val="28"/>
        </w:rPr>
        <w:t xml:space="preserve">29. Фотоальбом «Почетные граждане Кушвинского муниципального округа» изготавливается за счет бюджета Кушвинского муниципального округа. Фотоальбом почетных граждан хранится – первый экземпляр в администрации Кушвинского муниципального округа, второй экземпляр в городском краеведческом музее. Фотогалерея «Почетные граждане Кушвинского муниципального округа» размещается в фойе </w:t>
      </w:r>
      <w:r w:rsidR="00D32474">
        <w:rPr>
          <w:sz w:val="28"/>
          <w:szCs w:val="28"/>
        </w:rPr>
        <w:t xml:space="preserve">здания </w:t>
      </w:r>
      <w:r w:rsidR="007E40D1">
        <w:rPr>
          <w:sz w:val="28"/>
          <w:szCs w:val="28"/>
        </w:rPr>
        <w:t>муниципального автономного учреждения культуры Кушвинского муниципального округа «</w:t>
      </w:r>
      <w:r w:rsidRPr="00FC258C">
        <w:rPr>
          <w:sz w:val="28"/>
          <w:szCs w:val="28"/>
        </w:rPr>
        <w:t>Кушвинск</w:t>
      </w:r>
      <w:r w:rsidR="007E40D1">
        <w:rPr>
          <w:sz w:val="28"/>
          <w:szCs w:val="28"/>
        </w:rPr>
        <w:t>ий</w:t>
      </w:r>
      <w:r w:rsidRPr="00FC258C">
        <w:rPr>
          <w:sz w:val="28"/>
          <w:szCs w:val="28"/>
        </w:rPr>
        <w:t xml:space="preserve"> Двор</w:t>
      </w:r>
      <w:r w:rsidR="007E40D1">
        <w:rPr>
          <w:sz w:val="28"/>
          <w:szCs w:val="28"/>
        </w:rPr>
        <w:t>ец</w:t>
      </w:r>
      <w:r w:rsidRPr="00FC258C">
        <w:rPr>
          <w:sz w:val="28"/>
          <w:szCs w:val="28"/>
        </w:rPr>
        <w:t xml:space="preserve"> культуры</w:t>
      </w:r>
      <w:r w:rsidR="007E40D1">
        <w:rPr>
          <w:sz w:val="28"/>
          <w:szCs w:val="28"/>
        </w:rPr>
        <w:t>»</w:t>
      </w:r>
      <w:r w:rsidRPr="00FC258C">
        <w:rPr>
          <w:sz w:val="28"/>
          <w:szCs w:val="28"/>
        </w:rPr>
        <w:t>.</w:t>
      </w:r>
    </w:p>
    <w:p w:rsidR="00C036C8" w:rsidRDefault="00FC258C" w:rsidP="00FC258C">
      <w:pPr>
        <w:ind w:firstLine="709"/>
        <w:contextualSpacing/>
        <w:jc w:val="both"/>
        <w:rPr>
          <w:sz w:val="28"/>
          <w:szCs w:val="28"/>
        </w:rPr>
      </w:pPr>
      <w:r w:rsidRPr="00FC258C">
        <w:rPr>
          <w:sz w:val="28"/>
          <w:szCs w:val="28"/>
        </w:rPr>
        <w:t xml:space="preserve">30. Фотоальбом «Почетные граждане Кушвинского муниципального округа» выполняется типографским способом в форме альбома размером </w:t>
      </w:r>
      <w:proofErr w:type="spellStart"/>
      <w:r w:rsidRPr="00FC258C">
        <w:rPr>
          <w:sz w:val="28"/>
          <w:szCs w:val="28"/>
        </w:rPr>
        <w:t>27x20</w:t>
      </w:r>
      <w:proofErr w:type="spellEnd"/>
      <w:r w:rsidRPr="00FC258C">
        <w:rPr>
          <w:sz w:val="28"/>
          <w:szCs w:val="28"/>
        </w:rPr>
        <w:t xml:space="preserve"> см. Запись </w:t>
      </w:r>
      <w:r w:rsidRPr="00FC258C">
        <w:rPr>
          <w:sz w:val="28"/>
          <w:szCs w:val="28"/>
        </w:rPr>
        <w:lastRenderedPageBreak/>
        <w:t>данных о Почетных гражданах Кушвинского муниципального округа оформляется художественным способом. В верхней части обложки фотоальбома «Почетные граждане Кушвинского муниципального округа» размещается герб Кушвинского муниципального округа, в средней части – надпись «Почетные граждане Кушвинского муниципального округа».</w:t>
      </w:r>
    </w:p>
    <w:p w:rsidR="00FC258C" w:rsidRPr="00FC258C" w:rsidRDefault="00FC258C" w:rsidP="00FC258C">
      <w:pPr>
        <w:ind w:firstLine="709"/>
        <w:contextualSpacing/>
        <w:jc w:val="both"/>
        <w:rPr>
          <w:sz w:val="28"/>
          <w:szCs w:val="28"/>
        </w:rPr>
      </w:pPr>
    </w:p>
    <w:p w:rsidR="00863741" w:rsidRDefault="00350DE4" w:rsidP="00731E5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863741">
        <w:rPr>
          <w:b/>
          <w:sz w:val="28"/>
          <w:szCs w:val="28"/>
        </w:rPr>
        <w:t>6</w:t>
      </w:r>
      <w:r w:rsidR="00C036C8" w:rsidRPr="00350DE4">
        <w:rPr>
          <w:b/>
          <w:sz w:val="28"/>
          <w:szCs w:val="28"/>
        </w:rPr>
        <w:t xml:space="preserve">. </w:t>
      </w:r>
      <w:r w:rsidR="00FC258C" w:rsidRPr="00FC258C">
        <w:rPr>
          <w:b/>
          <w:sz w:val="28"/>
          <w:szCs w:val="28"/>
        </w:rPr>
        <w:t>Права граждан, удостоенных почетного звания</w:t>
      </w:r>
    </w:p>
    <w:p w:rsidR="00863741" w:rsidRDefault="00863741" w:rsidP="00350DE4">
      <w:pPr>
        <w:contextualSpacing/>
        <w:jc w:val="center"/>
        <w:rPr>
          <w:b/>
          <w:sz w:val="28"/>
          <w:szCs w:val="28"/>
        </w:rPr>
      </w:pPr>
    </w:p>
    <w:p w:rsidR="00FC258C" w:rsidRPr="007069C3" w:rsidRDefault="00FC258C" w:rsidP="00FC258C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 xml:space="preserve">31. Лица, удостоенные высокого звания «Почетный гражданин Кушвинского муниципального округа»: </w:t>
      </w:r>
    </w:p>
    <w:p w:rsidR="00FC258C" w:rsidRPr="007069C3" w:rsidRDefault="00FC258C" w:rsidP="00FC258C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</w:rPr>
        <w:t>1)</w:t>
      </w:r>
      <w:r w:rsidRPr="007069C3">
        <w:rPr>
          <w:rFonts w:ascii="Times New Roman" w:hAnsi="Times New Roman"/>
          <w:sz w:val="28"/>
          <w:szCs w:val="28"/>
          <w:lang w:eastAsia="ru-RU"/>
        </w:rPr>
        <w:t> имеют право публичного пользования почетным званием;</w:t>
      </w:r>
    </w:p>
    <w:p w:rsidR="00FC258C" w:rsidRPr="007069C3" w:rsidRDefault="00FC258C" w:rsidP="00FC258C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 xml:space="preserve">2) заносятся в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книгу «Почетные граждане Кушвинского муниципального округа»</w:t>
      </w:r>
      <w:r w:rsidRPr="007069C3">
        <w:rPr>
          <w:rFonts w:ascii="Times New Roman" w:hAnsi="Times New Roman"/>
          <w:sz w:val="28"/>
          <w:szCs w:val="28"/>
        </w:rPr>
        <w:t>;</w:t>
      </w:r>
    </w:p>
    <w:p w:rsidR="00FC258C" w:rsidRPr="007069C3" w:rsidRDefault="00FC258C" w:rsidP="00FC258C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</w:rPr>
        <w:t xml:space="preserve">3) приглашаются на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торжественные и праздничные мероприятия, проводимые на территории Кушвинского муниципального округа;</w:t>
      </w:r>
    </w:p>
    <w:p w:rsidR="00FC258C" w:rsidRPr="007069C3" w:rsidRDefault="00FC258C" w:rsidP="00FC258C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4) имеют право на первоочередной прием главой Кушвинского муниципального округа, депутатами</w:t>
      </w:r>
      <w:r w:rsidR="00F80335">
        <w:rPr>
          <w:rFonts w:ascii="Times New Roman" w:hAnsi="Times New Roman"/>
          <w:sz w:val="28"/>
          <w:szCs w:val="28"/>
        </w:rPr>
        <w:t xml:space="preserve"> Думы Кушвинского муниципального округа</w:t>
      </w:r>
      <w:r w:rsidRPr="007069C3">
        <w:rPr>
          <w:rFonts w:ascii="Times New Roman" w:hAnsi="Times New Roman"/>
          <w:sz w:val="28"/>
          <w:szCs w:val="28"/>
        </w:rPr>
        <w:t xml:space="preserve">, должностными лицами органов государственной власти и местного самоуправления, руководителями предприятий, учреждений, организаций, общественных объединений, расположенных на территории </w:t>
      </w:r>
      <w:r w:rsidR="00F80335">
        <w:rPr>
          <w:rFonts w:ascii="Times New Roman" w:hAnsi="Times New Roman"/>
          <w:sz w:val="28"/>
          <w:szCs w:val="28"/>
        </w:rPr>
        <w:t>Кушвинского муниципального округа</w:t>
      </w:r>
      <w:r w:rsidRPr="007069C3">
        <w:rPr>
          <w:rFonts w:ascii="Times New Roman" w:hAnsi="Times New Roman"/>
          <w:sz w:val="28"/>
          <w:szCs w:val="28"/>
        </w:rPr>
        <w:t xml:space="preserve">. </w:t>
      </w:r>
    </w:p>
    <w:p w:rsidR="00FC258C" w:rsidRPr="007069C3" w:rsidRDefault="00FC258C" w:rsidP="00FC2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>32. Лицам, удостоенным звания «Почетный гражданин Кушвинского муниципального округа», предоставляется право на ежемесячное дополнительное материальное содержание в размере 3820 рублей 37 копейки, с применением районного коэффициента и ежегодной индексацией на коэффициент инфляции, а также</w:t>
      </w:r>
      <w:r w:rsidRPr="007069C3">
        <w:t xml:space="preserve"> </w:t>
      </w:r>
      <w:r w:rsidRPr="007069C3">
        <w:rPr>
          <w:sz w:val="28"/>
          <w:szCs w:val="28"/>
        </w:rPr>
        <w:t xml:space="preserve">право на получение </w:t>
      </w:r>
      <w:bookmarkStart w:id="1" w:name="_Hlk126078747"/>
      <w:r w:rsidRPr="007069C3">
        <w:rPr>
          <w:sz w:val="28"/>
          <w:szCs w:val="28"/>
        </w:rPr>
        <w:t xml:space="preserve">ежегодной денежной выплаты </w:t>
      </w:r>
      <w:bookmarkEnd w:id="1"/>
      <w:r w:rsidRPr="007069C3">
        <w:rPr>
          <w:sz w:val="28"/>
          <w:szCs w:val="28"/>
        </w:rPr>
        <w:t>в размере 10 000 рублей.</w:t>
      </w:r>
    </w:p>
    <w:p w:rsidR="00FC258C" w:rsidRPr="007069C3" w:rsidRDefault="00FC258C" w:rsidP="00FC2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>33. Для предоставления ежемесячного дополнительного материального содержания и ежегодной денежной выплаты гражданин, удостоенный звания «Почетный гражданин Кушвинского муниципального округа», подает в администрацию Кушвинского муниципального округа следующие документы:</w:t>
      </w:r>
    </w:p>
    <w:p w:rsidR="00FC258C" w:rsidRPr="007069C3" w:rsidRDefault="00FC258C" w:rsidP="00FC2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>а) заявление о предоставлении ежемесячного дополнительного материального содержания и</w:t>
      </w:r>
      <w:r w:rsidRPr="007069C3">
        <w:t xml:space="preserve"> </w:t>
      </w:r>
      <w:r w:rsidRPr="007069C3">
        <w:rPr>
          <w:sz w:val="28"/>
          <w:szCs w:val="28"/>
        </w:rPr>
        <w:t>ежегодной денежной выплаты с указанием расчетного счета заявителя, куда будет перечисляться ежемесячное дополнительное материальное содержание</w:t>
      </w:r>
      <w:r w:rsidRPr="007069C3">
        <w:t xml:space="preserve"> </w:t>
      </w:r>
      <w:r w:rsidRPr="007069C3">
        <w:rPr>
          <w:sz w:val="28"/>
          <w:szCs w:val="28"/>
        </w:rPr>
        <w:t>и</w:t>
      </w:r>
      <w:r w:rsidRPr="007069C3">
        <w:t xml:space="preserve"> </w:t>
      </w:r>
      <w:r w:rsidRPr="007069C3">
        <w:rPr>
          <w:sz w:val="28"/>
          <w:szCs w:val="28"/>
        </w:rPr>
        <w:t>ежегодная денежная выплата;</w:t>
      </w:r>
    </w:p>
    <w:p w:rsidR="00FC258C" w:rsidRPr="007069C3" w:rsidRDefault="00FC258C" w:rsidP="00FC2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>б) паспорт или иной документ, удостоверяющий личность;</w:t>
      </w:r>
    </w:p>
    <w:p w:rsidR="00FC258C" w:rsidRPr="007069C3" w:rsidRDefault="00FC258C" w:rsidP="00FC2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>в) удостоверение о присвоении звания «Почетный гражданин Кушвинского муниципального округа».</w:t>
      </w:r>
    </w:p>
    <w:p w:rsidR="00FC258C" w:rsidRPr="007069C3" w:rsidRDefault="00FC258C" w:rsidP="00FC2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 xml:space="preserve">34. Ежемесячное дополнительное материальное содержание предоставляется с 1-го числа месяца, следующего за месяцем принятия решения Думой Кушвинского муниципального округа о присвоении звания «Почетный гражданин Кушвинского муниципального округа». Ежегодная денежная выплата предоставляется на основании распоряжения администрации Кушвинского муниципального округа в месяце, когда у гражданина, удостоенного звания «Почетный гражданин Кушвинского муниципального округа» день рождения, но не ранее 1-го числа месяца, следующего за месяцем принятия решения Думой </w:t>
      </w:r>
      <w:r w:rsidRPr="007069C3">
        <w:rPr>
          <w:sz w:val="28"/>
          <w:szCs w:val="28"/>
        </w:rPr>
        <w:lastRenderedPageBreak/>
        <w:t xml:space="preserve">Кушвинского муниципального округа о присвоении звания «Почетный гражданин Кушвинского муниципального округа». Ежемесячное дополнительное материальное содержание и ежегодная денежная выплата прекращаются на основании распоряжения администрации Кушвинского муниципального округа днем, следующим после смерти лица, удостоенного звания «Почетный гражданин Кушвинского муниципального округа». Подготовка указанных в настоящем пункте распоряжений </w:t>
      </w:r>
      <w:bookmarkStart w:id="2" w:name="_Hlk126308684"/>
      <w:r w:rsidRPr="007069C3">
        <w:rPr>
          <w:sz w:val="28"/>
          <w:szCs w:val="28"/>
        </w:rPr>
        <w:t xml:space="preserve">администрации Кушвинского муниципального округа </w:t>
      </w:r>
      <w:bookmarkEnd w:id="2"/>
      <w:r w:rsidRPr="007069C3">
        <w:rPr>
          <w:sz w:val="28"/>
          <w:szCs w:val="28"/>
        </w:rPr>
        <w:t>осуществляется организационным отделом администрации Кушвинского муниципального округа.</w:t>
      </w:r>
    </w:p>
    <w:p w:rsidR="00FC258C" w:rsidRPr="007069C3" w:rsidRDefault="00FC258C" w:rsidP="00FC258C">
      <w:pPr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>Ежемесячное дополнительное материальное содержание и ежегодная денежная выплата по представлению администрации Кушвинского муниципального округа решением Думы Кушвинского муниципального округа могут быть прекращены в случае, если гражданин, удостоенный звания «Почетный гражданин Кушвинского муниципального округа», выехал на постоянное место жительства за пределы Российской Федерации.</w:t>
      </w:r>
    </w:p>
    <w:p w:rsidR="00FC258C" w:rsidRPr="007069C3" w:rsidRDefault="00FC258C" w:rsidP="00FC258C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 xml:space="preserve">35. После смерти лица, удостоенного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городской краеведческий музей принимает на хранение удостоверение «Почетный гражданин Кушвинского муниципального округа», нагрудный знак и ленту, если наследниками не принято иное решение.</w:t>
      </w:r>
    </w:p>
    <w:p w:rsidR="00863741" w:rsidRDefault="00863741" w:rsidP="00350DE4">
      <w:pPr>
        <w:contextualSpacing/>
        <w:jc w:val="center"/>
        <w:rPr>
          <w:b/>
          <w:sz w:val="28"/>
          <w:szCs w:val="28"/>
        </w:rPr>
      </w:pPr>
    </w:p>
    <w:p w:rsidR="00EB0D8F" w:rsidRPr="00EB0D8F" w:rsidRDefault="00357273" w:rsidP="00EB0D8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7. </w:t>
      </w:r>
      <w:r w:rsidR="00EB0D8F" w:rsidRPr="00EB0D8F">
        <w:rPr>
          <w:b/>
          <w:sz w:val="28"/>
          <w:szCs w:val="28"/>
        </w:rPr>
        <w:t xml:space="preserve">Лишение звания «Почетный гражданин </w:t>
      </w:r>
    </w:p>
    <w:p w:rsidR="00C036C8" w:rsidRPr="00350DE4" w:rsidRDefault="00EB0D8F" w:rsidP="00EB0D8F">
      <w:pPr>
        <w:contextualSpacing/>
        <w:jc w:val="center"/>
        <w:rPr>
          <w:b/>
          <w:sz w:val="28"/>
          <w:szCs w:val="28"/>
        </w:rPr>
      </w:pPr>
      <w:r w:rsidRPr="00EB0D8F">
        <w:rPr>
          <w:b/>
          <w:sz w:val="28"/>
          <w:szCs w:val="28"/>
        </w:rPr>
        <w:t>Кушвинского муниципального округа»</w:t>
      </w:r>
    </w:p>
    <w:p w:rsidR="00C036C8" w:rsidRPr="00C036C8" w:rsidRDefault="00C036C8" w:rsidP="00C036C8">
      <w:pPr>
        <w:ind w:firstLine="709"/>
        <w:contextualSpacing/>
        <w:jc w:val="both"/>
        <w:rPr>
          <w:sz w:val="28"/>
          <w:szCs w:val="28"/>
        </w:rPr>
      </w:pPr>
    </w:p>
    <w:p w:rsidR="00EB0D8F" w:rsidRPr="007069C3" w:rsidRDefault="00EB0D8F" w:rsidP="00EB0D8F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36. Лицо, удостоенное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может быть лишено данного звания на основании решения Думы Кушвинского муниципального округа. </w:t>
      </w:r>
    </w:p>
    <w:p w:rsidR="00EB0D8F" w:rsidRPr="007069C3" w:rsidRDefault="00EB0D8F" w:rsidP="00EB0D8F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37. Основаниями для лишения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являются:</w:t>
      </w:r>
    </w:p>
    <w:p w:rsidR="00EB0D8F" w:rsidRPr="007069C3" w:rsidRDefault="00EB0D8F" w:rsidP="00EB0D8F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 недостоверность или необоснованность представленных документов для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присвоения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B0D8F" w:rsidRPr="007069C3" w:rsidRDefault="00EB0D8F" w:rsidP="00EB0D8F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 совершение уголовного преступления (после вступления приговора суда в законную силу);</w:t>
      </w:r>
    </w:p>
    <w:p w:rsidR="00EB0D8F" w:rsidRPr="007069C3" w:rsidRDefault="00EB0D8F" w:rsidP="00EB0D8F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 </w:t>
      </w:r>
      <w:r w:rsidRPr="007069C3">
        <w:rPr>
          <w:rFonts w:ascii="Times New Roman" w:hAnsi="Times New Roman"/>
          <w:sz w:val="28"/>
          <w:szCs w:val="28"/>
          <w:lang w:eastAsia="ru-RU"/>
        </w:rPr>
        <w:t xml:space="preserve">нарушение правовых и моральных норм поведения как Почетного гражданина. </w:t>
      </w:r>
    </w:p>
    <w:p w:rsidR="00EB0D8F" w:rsidRPr="007069C3" w:rsidRDefault="00EB0D8F" w:rsidP="00EB0D8F">
      <w:pPr>
        <w:pStyle w:val="aff5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38. Обращения в адрес председателя Думы Кушвинского муниципального округа с предложением о лишении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вправе вносить субъекты, представлявшие гражданина к присвоению почетного звания.</w:t>
      </w:r>
    </w:p>
    <w:p w:rsidR="00EB0D8F" w:rsidRPr="007069C3" w:rsidRDefault="00EB0D8F" w:rsidP="00EB0D8F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39. Удостоверение, лента, нагрудный знак лица, лишенного звания </w:t>
      </w: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  <w:r w:rsidRPr="00706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подлежат возврату в администрацию Кушвинского муниципального округа. </w:t>
      </w:r>
    </w:p>
    <w:p w:rsidR="00731E52" w:rsidRDefault="00731E52" w:rsidP="00AD7212">
      <w:pPr>
        <w:contextualSpacing/>
        <w:jc w:val="center"/>
        <w:rPr>
          <w:b/>
          <w:sz w:val="28"/>
          <w:szCs w:val="28"/>
        </w:rPr>
      </w:pPr>
    </w:p>
    <w:p w:rsidR="00AD7212" w:rsidRDefault="00AD7212" w:rsidP="00534A37">
      <w:pPr>
        <w:pageBreakBefore/>
        <w:contextualSpacing/>
        <w:jc w:val="center"/>
        <w:rPr>
          <w:b/>
          <w:sz w:val="28"/>
          <w:szCs w:val="28"/>
        </w:rPr>
      </w:pPr>
      <w:r w:rsidRPr="00AD7212">
        <w:rPr>
          <w:b/>
          <w:sz w:val="28"/>
          <w:szCs w:val="28"/>
        </w:rPr>
        <w:lastRenderedPageBreak/>
        <w:t xml:space="preserve">Раздел 8. </w:t>
      </w:r>
      <w:r w:rsidR="00EB0D8F" w:rsidRPr="007069C3">
        <w:rPr>
          <w:b/>
          <w:bCs/>
          <w:sz w:val="28"/>
          <w:szCs w:val="28"/>
        </w:rPr>
        <w:t>Заключительные положения</w:t>
      </w:r>
    </w:p>
    <w:p w:rsidR="00AD7212" w:rsidRPr="00AD7212" w:rsidRDefault="00AD7212" w:rsidP="00AD7212">
      <w:pPr>
        <w:contextualSpacing/>
        <w:jc w:val="center"/>
        <w:rPr>
          <w:b/>
          <w:sz w:val="28"/>
          <w:szCs w:val="28"/>
        </w:rPr>
      </w:pPr>
    </w:p>
    <w:p w:rsidR="00EB0D8F" w:rsidRPr="007069C3" w:rsidRDefault="00EB0D8F" w:rsidP="00EB0D8F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>40. Действие настоящего Положения распространяется на всех Почетных граждан Кушвинского муниципального округа, независимо от времени присвоения звания.</w:t>
      </w:r>
    </w:p>
    <w:p w:rsidR="00EB0D8F" w:rsidRPr="003F5633" w:rsidRDefault="00EB0D8F" w:rsidP="003F5633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 xml:space="preserve">41. Особенности присвоения звания «Почетный гражданин Кушвинского муниципального округа» в связи с празднованием юбилейных годовщин Победы в Великой Отечественной войне 1941-1945 годов могут устанавливаться отдельными </w:t>
      </w:r>
      <w:r w:rsidRPr="003F5633">
        <w:rPr>
          <w:rFonts w:ascii="Times New Roman" w:hAnsi="Times New Roman"/>
          <w:sz w:val="28"/>
          <w:szCs w:val="28"/>
          <w:lang w:eastAsia="ru-RU"/>
        </w:rPr>
        <w:t>решениями Думы Кушвинского муниципального округа.</w:t>
      </w:r>
    </w:p>
    <w:p w:rsidR="004366ED" w:rsidRPr="003F5633" w:rsidRDefault="004366ED" w:rsidP="00C036C8">
      <w:pPr>
        <w:ind w:firstLine="709"/>
        <w:contextualSpacing/>
        <w:jc w:val="both"/>
        <w:rPr>
          <w:sz w:val="28"/>
          <w:szCs w:val="28"/>
        </w:rPr>
        <w:sectPr w:rsidR="004366ED" w:rsidRPr="003F5633" w:rsidSect="00902EC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366ED" w:rsidRPr="007069C3" w:rsidRDefault="004366ED" w:rsidP="004366ED">
      <w:pPr>
        <w:pStyle w:val="aff5"/>
        <w:ind w:firstLine="5670"/>
        <w:rPr>
          <w:rFonts w:ascii="Times New Roman" w:hAnsi="Times New Roman"/>
          <w:sz w:val="24"/>
          <w:szCs w:val="24"/>
          <w:lang w:eastAsia="ru-RU"/>
        </w:rPr>
      </w:pPr>
      <w:r w:rsidRPr="007069C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4366ED" w:rsidRPr="007069C3" w:rsidRDefault="004366ED" w:rsidP="004366ED">
      <w:pPr>
        <w:pStyle w:val="aff5"/>
        <w:ind w:firstLine="5670"/>
        <w:rPr>
          <w:rFonts w:ascii="Times New Roman" w:hAnsi="Times New Roman"/>
          <w:sz w:val="24"/>
          <w:szCs w:val="24"/>
          <w:lang w:eastAsia="ru-RU"/>
        </w:rPr>
      </w:pPr>
      <w:r w:rsidRPr="007069C3">
        <w:rPr>
          <w:rFonts w:ascii="Times New Roman" w:hAnsi="Times New Roman"/>
          <w:sz w:val="24"/>
          <w:szCs w:val="24"/>
          <w:lang w:eastAsia="ru-RU"/>
        </w:rPr>
        <w:t xml:space="preserve">к Положению «О присвоении звания </w:t>
      </w:r>
    </w:p>
    <w:p w:rsidR="004366ED" w:rsidRPr="007069C3" w:rsidRDefault="004366ED" w:rsidP="004366ED">
      <w:pPr>
        <w:pStyle w:val="aff5"/>
        <w:ind w:firstLine="5670"/>
        <w:rPr>
          <w:rFonts w:ascii="Times New Roman" w:hAnsi="Times New Roman"/>
          <w:sz w:val="24"/>
          <w:szCs w:val="24"/>
          <w:lang w:eastAsia="ru-RU"/>
        </w:rPr>
      </w:pPr>
      <w:r w:rsidRPr="007069C3">
        <w:rPr>
          <w:rFonts w:ascii="Times New Roman" w:hAnsi="Times New Roman"/>
          <w:sz w:val="24"/>
          <w:szCs w:val="24"/>
          <w:lang w:eastAsia="ru-RU"/>
        </w:rPr>
        <w:t xml:space="preserve">«Почетный гражданин Кушвинского </w:t>
      </w:r>
    </w:p>
    <w:p w:rsidR="004366ED" w:rsidRPr="007069C3" w:rsidRDefault="004366ED" w:rsidP="004366ED">
      <w:pPr>
        <w:pStyle w:val="aff5"/>
        <w:ind w:firstLine="5670"/>
        <w:rPr>
          <w:rFonts w:ascii="Times New Roman" w:hAnsi="Times New Roman"/>
          <w:sz w:val="24"/>
          <w:szCs w:val="24"/>
          <w:lang w:eastAsia="ru-RU"/>
        </w:rPr>
      </w:pPr>
      <w:r w:rsidRPr="007069C3">
        <w:rPr>
          <w:rFonts w:ascii="Times New Roman" w:hAnsi="Times New Roman"/>
          <w:sz w:val="24"/>
          <w:szCs w:val="24"/>
          <w:lang w:eastAsia="ru-RU"/>
        </w:rPr>
        <w:t>муниципального округа»</w:t>
      </w:r>
    </w:p>
    <w:p w:rsidR="004366ED" w:rsidRPr="007069C3" w:rsidRDefault="004366ED" w:rsidP="004366ED">
      <w:pPr>
        <w:pStyle w:val="aff5"/>
        <w:ind w:firstLine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66ED" w:rsidRPr="007069C3" w:rsidRDefault="00811EEA" w:rsidP="004366ED">
      <w:pPr>
        <w:pStyle w:val="aff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4366ED" w:rsidRPr="007069C3" w:rsidRDefault="004366ED" w:rsidP="004366ED">
      <w:pPr>
        <w:pStyle w:val="aff5"/>
        <w:ind w:firstLine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 xml:space="preserve">«Председателю Думы </w:t>
      </w:r>
    </w:p>
    <w:p w:rsidR="004366ED" w:rsidRPr="007069C3" w:rsidRDefault="004366ED" w:rsidP="004366ED">
      <w:pPr>
        <w:pStyle w:val="aff5"/>
        <w:ind w:firstLine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 xml:space="preserve">Кушвинского муниципального </w:t>
      </w:r>
    </w:p>
    <w:p w:rsidR="004366ED" w:rsidRPr="007069C3" w:rsidRDefault="004366ED" w:rsidP="004366ED">
      <w:pPr>
        <w:pStyle w:val="aff5"/>
        <w:ind w:firstLine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>округа</w:t>
      </w:r>
    </w:p>
    <w:p w:rsidR="004366ED" w:rsidRPr="007069C3" w:rsidRDefault="004366ED" w:rsidP="004366ED">
      <w:pPr>
        <w:pStyle w:val="aff5"/>
        <w:ind w:firstLine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  <w:lang w:eastAsia="ru-RU"/>
        </w:rPr>
        <w:t>Фамилия И.О.</w:t>
      </w:r>
    </w:p>
    <w:p w:rsidR="004366ED" w:rsidRPr="007069C3" w:rsidRDefault="004366ED" w:rsidP="004366ED">
      <w:pPr>
        <w:pStyle w:val="aff5"/>
        <w:ind w:firstLine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66ED" w:rsidRPr="007069C3" w:rsidRDefault="004366ED" w:rsidP="004366ED">
      <w:pPr>
        <w:pStyle w:val="af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66ED" w:rsidRPr="007069C3" w:rsidRDefault="004366ED" w:rsidP="004366ED">
      <w:pPr>
        <w:pStyle w:val="aff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9C3">
        <w:rPr>
          <w:rFonts w:ascii="Times New Roman" w:hAnsi="Times New Roman"/>
          <w:sz w:val="28"/>
          <w:szCs w:val="28"/>
        </w:rPr>
        <w:t>Ходатайство на присвоение звания</w:t>
      </w:r>
    </w:p>
    <w:p w:rsidR="004366ED" w:rsidRPr="007069C3" w:rsidRDefault="004366ED" w:rsidP="004366ED">
      <w:pPr>
        <w:pStyle w:val="aff5"/>
        <w:jc w:val="center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«Почетный гражданин Кушвинского муниципального округа»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1. Фамилия___________________________________________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Имя_______________________________________________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Отчество __________________________________________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2. Должность, место работы (службы) _____________________________________</w:t>
      </w:r>
    </w:p>
    <w:p w:rsidR="004366ED" w:rsidRPr="007069C3" w:rsidRDefault="004366ED" w:rsidP="004366ED">
      <w:pPr>
        <w:pStyle w:val="aff5"/>
        <w:jc w:val="right"/>
        <w:rPr>
          <w:rFonts w:ascii="Times New Roman" w:hAnsi="Times New Roman"/>
          <w:sz w:val="24"/>
          <w:szCs w:val="24"/>
        </w:rPr>
      </w:pPr>
      <w:r w:rsidRPr="007069C3">
        <w:rPr>
          <w:rFonts w:ascii="Times New Roman" w:hAnsi="Times New Roman"/>
          <w:sz w:val="24"/>
          <w:szCs w:val="24"/>
        </w:rPr>
        <w:t>(наименование организации, учреждения)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 xml:space="preserve">3. Пол _______________________ 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4. Дата рождения ___________________________</w:t>
      </w:r>
    </w:p>
    <w:p w:rsidR="004366ED" w:rsidRPr="007069C3" w:rsidRDefault="004366ED" w:rsidP="004366ED">
      <w:pPr>
        <w:pStyle w:val="aff5"/>
        <w:ind w:left="2124" w:firstLine="708"/>
        <w:rPr>
          <w:rFonts w:ascii="Times New Roman" w:hAnsi="Times New Roman"/>
          <w:sz w:val="24"/>
          <w:szCs w:val="24"/>
        </w:rPr>
      </w:pPr>
      <w:r w:rsidRPr="007069C3">
        <w:rPr>
          <w:rFonts w:ascii="Times New Roman" w:hAnsi="Times New Roman"/>
          <w:sz w:val="24"/>
          <w:szCs w:val="24"/>
        </w:rPr>
        <w:t>(число, месяц, год)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5. Место рождения ______________________________________________________</w:t>
      </w:r>
    </w:p>
    <w:p w:rsidR="004366ED" w:rsidRPr="007069C3" w:rsidRDefault="004366ED" w:rsidP="004366ED">
      <w:pPr>
        <w:pStyle w:val="aff5"/>
        <w:ind w:left="2124"/>
        <w:rPr>
          <w:rFonts w:ascii="Times New Roman" w:hAnsi="Times New Roman"/>
          <w:sz w:val="24"/>
          <w:szCs w:val="24"/>
        </w:rPr>
      </w:pPr>
      <w:r w:rsidRPr="007069C3">
        <w:rPr>
          <w:rFonts w:ascii="Times New Roman" w:hAnsi="Times New Roman"/>
          <w:sz w:val="24"/>
          <w:szCs w:val="24"/>
        </w:rPr>
        <w:t>(республика, край, область, округ, город, район, поселок, село, деревня)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6. Образование _________________________________________________________</w:t>
      </w:r>
    </w:p>
    <w:p w:rsidR="004366ED" w:rsidRPr="007069C3" w:rsidRDefault="004366ED" w:rsidP="004366ED">
      <w:pPr>
        <w:pStyle w:val="aff5"/>
        <w:jc w:val="right"/>
        <w:rPr>
          <w:rFonts w:ascii="Times New Roman" w:hAnsi="Times New Roman"/>
          <w:sz w:val="24"/>
          <w:szCs w:val="24"/>
        </w:rPr>
      </w:pPr>
      <w:r w:rsidRPr="007069C3">
        <w:rPr>
          <w:rFonts w:ascii="Times New Roman" w:hAnsi="Times New Roman"/>
          <w:sz w:val="24"/>
          <w:szCs w:val="24"/>
        </w:rPr>
        <w:t>(специальность по образованию, наименование учебного заведения, год окончания)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7. Ученая степень, ученое звание __________________________________________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8. Наличие наград (поощрений), даты награждения (поощрения) _______________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9. Домашний адрес _____________________________________________________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10. Общий стаж работы (службы) _________________________________________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 xml:space="preserve">11. Трудовая (служебная) деятельность (выписка из трудовой книжки): 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659"/>
        <w:gridCol w:w="3443"/>
        <w:gridCol w:w="3026"/>
      </w:tblGrid>
      <w:tr w:rsidR="004366ED" w:rsidRPr="007069C3" w:rsidTr="00AB13CD">
        <w:trPr>
          <w:jc w:val="center"/>
        </w:trPr>
        <w:tc>
          <w:tcPr>
            <w:tcW w:w="3453" w:type="dxa"/>
            <w:gridSpan w:val="2"/>
            <w:shd w:val="clear" w:color="auto" w:fill="auto"/>
          </w:tcPr>
          <w:p w:rsidR="004366ED" w:rsidRPr="007069C3" w:rsidRDefault="004366ED" w:rsidP="00AB13CD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9C3">
              <w:rPr>
                <w:rFonts w:ascii="Times New Roman" w:hAnsi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3491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9C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организации, предприятия Должность</w:t>
            </w:r>
          </w:p>
        </w:tc>
        <w:tc>
          <w:tcPr>
            <w:tcW w:w="3052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9C3">
              <w:rPr>
                <w:rFonts w:ascii="Times New Roman" w:hAnsi="Times New Roman"/>
                <w:sz w:val="24"/>
                <w:szCs w:val="24"/>
                <w:lang w:eastAsia="ru-RU"/>
              </w:rPr>
              <w:t>Местонахождение организации, предприятия</w:t>
            </w:r>
          </w:p>
        </w:tc>
      </w:tr>
      <w:tr w:rsidR="004366ED" w:rsidRPr="007069C3" w:rsidTr="00AB13CD">
        <w:trPr>
          <w:jc w:val="center"/>
        </w:trPr>
        <w:tc>
          <w:tcPr>
            <w:tcW w:w="1788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Поступления </w:t>
            </w:r>
          </w:p>
        </w:tc>
        <w:tc>
          <w:tcPr>
            <w:tcW w:w="1665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Увольнения </w:t>
            </w:r>
          </w:p>
        </w:tc>
        <w:tc>
          <w:tcPr>
            <w:tcW w:w="3491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6ED" w:rsidRPr="007069C3" w:rsidTr="00AB13CD">
        <w:trPr>
          <w:jc w:val="center"/>
        </w:trPr>
        <w:tc>
          <w:tcPr>
            <w:tcW w:w="1788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shd w:val="clear" w:color="auto" w:fill="auto"/>
          </w:tcPr>
          <w:p w:rsidR="004366ED" w:rsidRPr="007069C3" w:rsidRDefault="004366ED" w:rsidP="00AB13CD">
            <w:pPr>
              <w:pStyle w:val="af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 xml:space="preserve">12. Характеристика с указанием оснований для присвоения лицу звания </w:t>
      </w:r>
      <w:r w:rsidR="00811EEA">
        <w:rPr>
          <w:rFonts w:ascii="Times New Roman" w:hAnsi="Times New Roman"/>
          <w:sz w:val="28"/>
          <w:szCs w:val="28"/>
        </w:rPr>
        <w:t>«</w:t>
      </w:r>
      <w:r w:rsidRPr="007069C3">
        <w:rPr>
          <w:rFonts w:ascii="Times New Roman" w:hAnsi="Times New Roman"/>
          <w:sz w:val="28"/>
          <w:szCs w:val="28"/>
        </w:rPr>
        <w:t>Почетный гражданин Кушвинского муниципального округа</w:t>
      </w:r>
      <w:r w:rsidR="00811EEA">
        <w:rPr>
          <w:rFonts w:ascii="Times New Roman" w:hAnsi="Times New Roman"/>
          <w:sz w:val="28"/>
          <w:szCs w:val="28"/>
        </w:rPr>
        <w:t>»</w:t>
      </w:r>
      <w:r w:rsidRPr="007069C3"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________________________________________    ___________   ________________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7069C3">
        <w:rPr>
          <w:rFonts w:ascii="Times New Roman" w:hAnsi="Times New Roman"/>
          <w:sz w:val="24"/>
          <w:szCs w:val="24"/>
        </w:rPr>
        <w:t xml:space="preserve">                           (</w:t>
      </w:r>
      <w:proofErr w:type="gramStart"/>
      <w:r w:rsidRPr="007069C3">
        <w:rPr>
          <w:rFonts w:ascii="Times New Roman" w:hAnsi="Times New Roman"/>
          <w:sz w:val="24"/>
          <w:szCs w:val="24"/>
        </w:rPr>
        <w:t xml:space="preserve">руководитель)   </w:t>
      </w:r>
      <w:proofErr w:type="gramEnd"/>
      <w:r w:rsidRPr="007069C3">
        <w:rPr>
          <w:rFonts w:ascii="Times New Roman" w:hAnsi="Times New Roman"/>
          <w:sz w:val="24"/>
          <w:szCs w:val="24"/>
        </w:rPr>
        <w:t xml:space="preserve">                                                 (подпись)                    (Ф.И.О.)</w:t>
      </w: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366ED" w:rsidRPr="007069C3" w:rsidRDefault="004366ED" w:rsidP="004366ED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7069C3">
        <w:rPr>
          <w:rFonts w:ascii="Times New Roman" w:hAnsi="Times New Roman"/>
          <w:sz w:val="28"/>
          <w:szCs w:val="28"/>
        </w:rPr>
        <w:t>М.П.</w:t>
      </w:r>
    </w:p>
    <w:p w:rsidR="004366ED" w:rsidRDefault="004366ED" w:rsidP="004366ED">
      <w:pPr>
        <w:pStyle w:val="aff5"/>
        <w:ind w:firstLine="5670"/>
        <w:rPr>
          <w:rFonts w:ascii="Times New Roman" w:hAnsi="Times New Roman"/>
          <w:sz w:val="24"/>
          <w:szCs w:val="24"/>
          <w:lang w:eastAsia="ru-RU"/>
        </w:rPr>
        <w:sectPr w:rsidR="004366ED" w:rsidSect="0013633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366ED" w:rsidRPr="007069C3" w:rsidRDefault="004366ED" w:rsidP="004366ED">
      <w:pPr>
        <w:pStyle w:val="aff5"/>
        <w:ind w:firstLine="5670"/>
        <w:rPr>
          <w:rFonts w:ascii="Times New Roman" w:hAnsi="Times New Roman"/>
          <w:sz w:val="24"/>
          <w:szCs w:val="24"/>
          <w:lang w:eastAsia="ru-RU"/>
        </w:rPr>
      </w:pPr>
      <w:r w:rsidRPr="007069C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4366ED" w:rsidRPr="007069C3" w:rsidRDefault="004366ED" w:rsidP="004366ED">
      <w:pPr>
        <w:pStyle w:val="aff5"/>
        <w:ind w:firstLine="5670"/>
        <w:rPr>
          <w:rFonts w:ascii="Times New Roman" w:hAnsi="Times New Roman"/>
          <w:sz w:val="24"/>
          <w:szCs w:val="24"/>
          <w:lang w:eastAsia="ru-RU"/>
        </w:rPr>
      </w:pPr>
      <w:r w:rsidRPr="007069C3">
        <w:rPr>
          <w:rFonts w:ascii="Times New Roman" w:hAnsi="Times New Roman"/>
          <w:sz w:val="24"/>
          <w:szCs w:val="24"/>
          <w:lang w:eastAsia="ru-RU"/>
        </w:rPr>
        <w:t xml:space="preserve">к Положению «О присвоении звания </w:t>
      </w:r>
    </w:p>
    <w:p w:rsidR="004366ED" w:rsidRPr="007069C3" w:rsidRDefault="004366ED" w:rsidP="004366ED">
      <w:pPr>
        <w:pStyle w:val="aff5"/>
        <w:ind w:firstLine="5670"/>
        <w:rPr>
          <w:rFonts w:ascii="Times New Roman" w:hAnsi="Times New Roman"/>
          <w:sz w:val="24"/>
          <w:szCs w:val="24"/>
          <w:lang w:eastAsia="ru-RU"/>
        </w:rPr>
      </w:pPr>
      <w:r w:rsidRPr="007069C3">
        <w:rPr>
          <w:rFonts w:ascii="Times New Roman" w:hAnsi="Times New Roman"/>
          <w:sz w:val="24"/>
          <w:szCs w:val="24"/>
          <w:lang w:eastAsia="ru-RU"/>
        </w:rPr>
        <w:t xml:space="preserve">«Почетный гражданин Кушвинского </w:t>
      </w:r>
    </w:p>
    <w:p w:rsidR="004366ED" w:rsidRPr="007069C3" w:rsidRDefault="004366ED" w:rsidP="004366ED">
      <w:pPr>
        <w:pStyle w:val="aff5"/>
        <w:ind w:firstLine="5670"/>
        <w:rPr>
          <w:rFonts w:ascii="Times New Roman" w:hAnsi="Times New Roman"/>
          <w:sz w:val="24"/>
          <w:szCs w:val="24"/>
          <w:lang w:eastAsia="ru-RU"/>
        </w:rPr>
      </w:pPr>
      <w:r w:rsidRPr="007069C3">
        <w:rPr>
          <w:rFonts w:ascii="Times New Roman" w:hAnsi="Times New Roman"/>
          <w:sz w:val="24"/>
          <w:szCs w:val="24"/>
          <w:lang w:eastAsia="ru-RU"/>
        </w:rPr>
        <w:t>муниципального округа»</w:t>
      </w:r>
    </w:p>
    <w:p w:rsidR="004366ED" w:rsidRPr="007069C3" w:rsidRDefault="004366ED" w:rsidP="004366ED">
      <w:pPr>
        <w:pStyle w:val="aff5"/>
        <w:ind w:firstLine="623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66ED" w:rsidRPr="007069C3" w:rsidRDefault="004366ED" w:rsidP="004366ED">
      <w:pPr>
        <w:pStyle w:val="aff5"/>
        <w:ind w:firstLine="623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66ED" w:rsidRPr="007069C3" w:rsidRDefault="004366ED" w:rsidP="004366ED">
      <w:pPr>
        <w:pStyle w:val="aff5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Описание ленты, описание и изображение удостоверения</w:t>
      </w:r>
    </w:p>
    <w:p w:rsidR="004366ED" w:rsidRPr="007069C3" w:rsidRDefault="004366ED" w:rsidP="004366ED">
      <w:pPr>
        <w:pStyle w:val="aff5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366ED" w:rsidRPr="007069C3" w:rsidRDefault="004366ED" w:rsidP="004366ED">
      <w:pPr>
        <w:pStyle w:val="aff5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366ED" w:rsidRPr="007069C3" w:rsidRDefault="004366ED" w:rsidP="004366ED">
      <w:pPr>
        <w:pStyle w:val="aff5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069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1. Описание ленты</w:t>
      </w:r>
    </w:p>
    <w:p w:rsidR="004366ED" w:rsidRPr="007069C3" w:rsidRDefault="004366ED" w:rsidP="004366ED">
      <w:pPr>
        <w:pStyle w:val="aff5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4366ED" w:rsidRPr="007069C3" w:rsidRDefault="004366ED" w:rsidP="004366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9"/>
      <w:r w:rsidRPr="007069C3">
        <w:rPr>
          <w:sz w:val="28"/>
          <w:szCs w:val="28"/>
        </w:rPr>
        <w:t>1.1. Нагрудная лента имеет форму размером 200 см на 15 см.</w:t>
      </w:r>
    </w:p>
    <w:p w:rsidR="004366ED" w:rsidRPr="007069C3" w:rsidRDefault="004366ED" w:rsidP="004366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30"/>
      <w:bookmarkEnd w:id="3"/>
      <w:r w:rsidRPr="007069C3">
        <w:rPr>
          <w:sz w:val="28"/>
          <w:szCs w:val="28"/>
        </w:rPr>
        <w:t xml:space="preserve">1.2. На расстоянии 75 см от левого края ленты находится изображение герба Кушвинского муниципального округа и надпись «Почетный гражданин» в две строки длиной 50 см, ниже надпись «Кушвинского муниципального округа» длиной 50 см. </w:t>
      </w:r>
    </w:p>
    <w:p w:rsidR="004366ED" w:rsidRPr="007069C3" w:rsidRDefault="004366ED" w:rsidP="004366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31"/>
      <w:bookmarkEnd w:id="4"/>
      <w:r w:rsidRPr="007069C3">
        <w:rPr>
          <w:sz w:val="28"/>
          <w:szCs w:val="28"/>
        </w:rPr>
        <w:t>1.3. Лента изготавливается из материала красного (алого) цвета, изображение надписи выполняется золотистым цветом, изображение герба – в полноцветном варианте.</w:t>
      </w:r>
    </w:p>
    <w:bookmarkEnd w:id="5"/>
    <w:p w:rsidR="004366ED" w:rsidRPr="007069C3" w:rsidRDefault="004366ED" w:rsidP="004366ED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66ED" w:rsidRPr="007069C3" w:rsidRDefault="004366ED" w:rsidP="004366ED">
      <w:pPr>
        <w:pStyle w:val="aff5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9C3">
        <w:rPr>
          <w:rFonts w:ascii="Times New Roman" w:hAnsi="Times New Roman"/>
          <w:b/>
          <w:bCs/>
          <w:sz w:val="28"/>
          <w:szCs w:val="28"/>
        </w:rPr>
        <w:t>2. Описание удостоверения</w:t>
      </w:r>
    </w:p>
    <w:p w:rsidR="004366ED" w:rsidRPr="007069C3" w:rsidRDefault="004366ED" w:rsidP="004366ED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66ED" w:rsidRPr="007069C3" w:rsidRDefault="004366ED" w:rsidP="00436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>2.1.</w:t>
      </w:r>
      <w:bookmarkStart w:id="6" w:name="sub_38"/>
      <w:r w:rsidRPr="007069C3">
        <w:rPr>
          <w:sz w:val="28"/>
          <w:szCs w:val="28"/>
        </w:rPr>
        <w:t> Удостоверение к званию «Почетный гражданин Кушвинского муниципального округа» представляет собой книжечку размером 100 на 70 миллиметров в твердой обложке вишневого цвета.</w:t>
      </w:r>
    </w:p>
    <w:p w:rsidR="004366ED" w:rsidRPr="007069C3" w:rsidRDefault="004366ED" w:rsidP="00436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>2.2. На лицевой стороне удостоверения помещены выполненные золотым тиснением: вверху, в центре – изображение герба Кушвинского муниципального округа, под ним в три строки слова «Почетный гражданин Кушвинского муниципального округа».</w:t>
      </w:r>
    </w:p>
    <w:p w:rsidR="004366ED" w:rsidRPr="007069C3" w:rsidRDefault="004366ED" w:rsidP="00436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39"/>
      <w:bookmarkEnd w:id="6"/>
      <w:r w:rsidRPr="007069C3">
        <w:rPr>
          <w:sz w:val="28"/>
          <w:szCs w:val="28"/>
        </w:rPr>
        <w:t>2.3. На левой внутренней стороне удостоверения в левом нижнем углу помещается фотография лица, которому присвоено звание, размером 30 на 40 мм.</w:t>
      </w:r>
    </w:p>
    <w:p w:rsidR="004366ED" w:rsidRPr="007069C3" w:rsidRDefault="004366ED" w:rsidP="00436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 xml:space="preserve">Рядом с фотографией имеется надпись: «Почетное звание присвоено решением Думы Кушвинского муниципального округа от «__» _________ ___ г.», выше которой располагается изображение герба Кушвинского муниципального округа. </w:t>
      </w:r>
      <w:bookmarkEnd w:id="7"/>
    </w:p>
    <w:p w:rsidR="004366ED" w:rsidRPr="007069C3" w:rsidRDefault="004366ED" w:rsidP="00436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41"/>
      <w:r w:rsidRPr="007069C3">
        <w:rPr>
          <w:sz w:val="28"/>
          <w:szCs w:val="28"/>
        </w:rPr>
        <w:t xml:space="preserve">2.4. На правой внутренней стороне удостоверения выполнена надпись в три строки: «Удостоверение № ____ ПОЧЕТНЫЙ ГРАЖДАНИН Кушвинского муниципального округа». </w:t>
      </w:r>
      <w:bookmarkStart w:id="9" w:name="sub_42"/>
      <w:bookmarkEnd w:id="8"/>
      <w:r w:rsidRPr="007069C3">
        <w:rPr>
          <w:sz w:val="28"/>
          <w:szCs w:val="28"/>
        </w:rPr>
        <w:t xml:space="preserve">Ниже помещены три линии с надписями в начале строк «Фамилия», «Имя», «Отчество» для последующего указания над ними фамилии, имени и отчества лица, которому присвоено почетное звание. </w:t>
      </w:r>
    </w:p>
    <w:p w:rsidR="004366ED" w:rsidRPr="007069C3" w:rsidRDefault="004366ED" w:rsidP="00436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43"/>
      <w:r w:rsidRPr="007069C3">
        <w:rPr>
          <w:sz w:val="28"/>
          <w:szCs w:val="28"/>
        </w:rPr>
        <w:t>2.5. Удостоверение подписывается главой Кушвинского муниципального округа. На правой внутренней стороне удостоверения ставится гербовая печать главы Кушвинского муниципального округа.</w:t>
      </w:r>
    </w:p>
    <w:bookmarkEnd w:id="10"/>
    <w:p w:rsidR="004366ED" w:rsidRPr="007069C3" w:rsidRDefault="004366ED" w:rsidP="00436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C3">
        <w:rPr>
          <w:sz w:val="28"/>
          <w:szCs w:val="28"/>
        </w:rPr>
        <w:t xml:space="preserve">2.6. Внутренние стороны обложки удостоверения изготавливаются из специальной бумаги в сетку светло-голубого цвета. </w:t>
      </w:r>
      <w:bookmarkEnd w:id="9"/>
    </w:p>
    <w:p w:rsidR="004366ED" w:rsidRPr="007069C3" w:rsidRDefault="004366ED" w:rsidP="004366ED">
      <w:pPr>
        <w:autoSpaceDE w:val="0"/>
        <w:autoSpaceDN w:val="0"/>
        <w:adjustRightInd w:val="0"/>
        <w:jc w:val="center"/>
        <w:rPr>
          <w:sz w:val="28"/>
          <w:szCs w:val="28"/>
        </w:rPr>
        <w:sectPr w:rsidR="004366ED" w:rsidRPr="007069C3" w:rsidSect="0013633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366ED" w:rsidRPr="007069C3" w:rsidRDefault="004366ED" w:rsidP="004366ED">
      <w:pPr>
        <w:autoSpaceDE w:val="0"/>
        <w:autoSpaceDN w:val="0"/>
        <w:adjustRightInd w:val="0"/>
        <w:jc w:val="center"/>
        <w:rPr>
          <w:sz w:val="28"/>
        </w:rPr>
      </w:pPr>
      <w:r w:rsidRPr="007069C3">
        <w:rPr>
          <w:sz w:val="28"/>
        </w:rPr>
        <w:lastRenderedPageBreak/>
        <w:t>3. Изображение удостоверения</w:t>
      </w:r>
    </w:p>
    <w:p w:rsidR="004366ED" w:rsidRPr="007069C3" w:rsidRDefault="004366ED" w:rsidP="004366ED">
      <w:pPr>
        <w:autoSpaceDE w:val="0"/>
        <w:autoSpaceDN w:val="0"/>
        <w:adjustRightInd w:val="0"/>
        <w:ind w:firstLine="709"/>
        <w:jc w:val="both"/>
      </w:pPr>
    </w:p>
    <w:p w:rsidR="004366ED" w:rsidRPr="007069C3" w:rsidRDefault="004366ED" w:rsidP="004366ED">
      <w:pPr>
        <w:autoSpaceDE w:val="0"/>
        <w:autoSpaceDN w:val="0"/>
        <w:adjustRightInd w:val="0"/>
        <w:ind w:firstLine="709"/>
        <w:jc w:val="both"/>
      </w:pPr>
    </w:p>
    <w:tbl>
      <w:tblPr>
        <w:tblW w:w="98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326"/>
        <w:gridCol w:w="91"/>
        <w:gridCol w:w="438"/>
        <w:gridCol w:w="3286"/>
        <w:gridCol w:w="529"/>
        <w:gridCol w:w="3577"/>
        <w:gridCol w:w="62"/>
      </w:tblGrid>
      <w:tr w:rsidR="004366ED" w:rsidRPr="007069C3" w:rsidTr="00AB13CD"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366ED" w:rsidRPr="007069C3" w:rsidRDefault="004366ED" w:rsidP="00AB13CD">
            <w:pPr>
              <w:autoSpaceDE w:val="0"/>
              <w:autoSpaceDN w:val="0"/>
              <w:adjustRightInd w:val="0"/>
            </w:pPr>
            <w:r w:rsidRPr="007069C3">
              <w:t>Изображение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</w:pPr>
            <w:r w:rsidRPr="007069C3">
              <w:t>внешней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</w:pPr>
            <w:r w:rsidRPr="007069C3">
              <w:t>стороны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ind w:right="-94"/>
              <w:rPr>
                <w:sz w:val="25"/>
                <w:szCs w:val="25"/>
              </w:rPr>
            </w:pPr>
            <w:r w:rsidRPr="007069C3">
              <w:t>удостоверения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ED" w:rsidRPr="007069C3" w:rsidRDefault="004366ED" w:rsidP="00AB13C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6ED" w:rsidRPr="007069C3" w:rsidRDefault="004366ED" w:rsidP="00AB13C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069C3">
              <w:rPr>
                <w:noProof/>
              </w:rPr>
              <w:drawing>
                <wp:inline distT="0" distB="0" distL="0" distR="0">
                  <wp:extent cx="666750" cy="800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39" b="10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7069C3">
              <w:rPr>
                <w:b/>
                <w:sz w:val="25"/>
                <w:szCs w:val="25"/>
              </w:rPr>
              <w:t>ПОЧЕТНЫЙ ГРАЖДАНИН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7069C3">
              <w:rPr>
                <w:b/>
                <w:sz w:val="25"/>
                <w:szCs w:val="25"/>
              </w:rPr>
              <w:t xml:space="preserve">КУШВИНСКОГО 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7069C3">
              <w:rPr>
                <w:b/>
                <w:sz w:val="25"/>
                <w:szCs w:val="25"/>
              </w:rPr>
              <w:t xml:space="preserve">МУНИЦИПАЛЬНОГО ОКРУГА 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4366ED" w:rsidRPr="007069C3" w:rsidTr="00AB13CD">
        <w:trPr>
          <w:gridBefore w:val="1"/>
          <w:gridAfter w:val="1"/>
          <w:wBefore w:w="530" w:type="dxa"/>
          <w:wAfter w:w="62" w:type="dxa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6ED" w:rsidRPr="007069C3" w:rsidRDefault="004366ED" w:rsidP="00AB13C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4366ED" w:rsidRPr="007069C3" w:rsidRDefault="004366ED" w:rsidP="00AB13C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6ED" w:rsidRPr="007069C3" w:rsidRDefault="004366ED" w:rsidP="00AB13C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6ED" w:rsidRPr="007069C3" w:rsidRDefault="004366ED" w:rsidP="00AB13C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4366ED" w:rsidRPr="007069C3" w:rsidTr="00AB13CD">
        <w:trPr>
          <w:trHeight w:val="2606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366ED" w:rsidRPr="007069C3" w:rsidRDefault="004366ED" w:rsidP="00AB13CD">
            <w:pPr>
              <w:autoSpaceDE w:val="0"/>
              <w:autoSpaceDN w:val="0"/>
              <w:adjustRightInd w:val="0"/>
            </w:pPr>
            <w:r w:rsidRPr="007069C3">
              <w:t>Изображение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</w:pPr>
            <w:r w:rsidRPr="007069C3">
              <w:t>внутренней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</w:pPr>
            <w:r w:rsidRPr="007069C3">
              <w:t>стороны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069C3">
              <w:t>удостоверения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ED" w:rsidRPr="007069C3" w:rsidRDefault="004366ED" w:rsidP="00AB13CD">
            <w:pPr>
              <w:jc w:val="center"/>
              <w:rPr>
                <w:sz w:val="18"/>
                <w:szCs w:val="18"/>
              </w:rPr>
            </w:pPr>
          </w:p>
          <w:p w:rsidR="004366ED" w:rsidRPr="007069C3" w:rsidRDefault="004366ED" w:rsidP="00AB13CD">
            <w:pPr>
              <w:ind w:left="1409"/>
              <w:jc w:val="center"/>
              <w:rPr>
                <w:sz w:val="18"/>
                <w:szCs w:val="18"/>
              </w:rPr>
            </w:pPr>
            <w:r w:rsidRPr="007069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305435</wp:posOffset>
                      </wp:positionV>
                      <wp:extent cx="869950" cy="1010920"/>
                      <wp:effectExtent l="0" t="0" r="25400" b="1778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0" cy="101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5486A" id="Прямоугольник 5" o:spid="_x0000_s1026" style="position:absolute;margin-left:.75pt;margin-top:24.05pt;width:68.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"/>
                  </w:pict>
                </mc:Fallback>
              </mc:AlternateContent>
            </w:r>
            <w:r w:rsidRPr="007069C3">
              <w:rPr>
                <w:noProof/>
              </w:rPr>
              <w:drawing>
                <wp:inline distT="0" distB="0" distL="0" distR="0">
                  <wp:extent cx="438150" cy="561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3" t="7706" r="2811" b="9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6ED" w:rsidRPr="007069C3" w:rsidRDefault="004366ED" w:rsidP="00AB13CD">
            <w:pPr>
              <w:ind w:left="1409"/>
              <w:jc w:val="center"/>
              <w:rPr>
                <w:b/>
                <w:bCs/>
                <w:sz w:val="16"/>
                <w:szCs w:val="16"/>
              </w:rPr>
            </w:pPr>
            <w:r w:rsidRPr="007069C3">
              <w:rPr>
                <w:b/>
                <w:bCs/>
                <w:sz w:val="16"/>
                <w:szCs w:val="16"/>
              </w:rPr>
              <w:t>Почетное звание присвоено</w:t>
            </w:r>
          </w:p>
          <w:p w:rsidR="004366ED" w:rsidRPr="007069C3" w:rsidRDefault="004366ED" w:rsidP="00AB13CD">
            <w:pPr>
              <w:tabs>
                <w:tab w:val="left" w:pos="1860"/>
              </w:tabs>
              <w:ind w:left="1409"/>
              <w:jc w:val="center"/>
              <w:rPr>
                <w:b/>
                <w:bCs/>
                <w:sz w:val="16"/>
                <w:szCs w:val="16"/>
              </w:rPr>
            </w:pPr>
            <w:r w:rsidRPr="007069C3">
              <w:rPr>
                <w:b/>
                <w:bCs/>
                <w:sz w:val="16"/>
                <w:szCs w:val="16"/>
              </w:rPr>
              <w:t>решением Думы</w:t>
            </w:r>
          </w:p>
          <w:p w:rsidR="004366ED" w:rsidRPr="007069C3" w:rsidRDefault="004366ED" w:rsidP="00AB13CD">
            <w:pPr>
              <w:tabs>
                <w:tab w:val="left" w:pos="1860"/>
              </w:tabs>
              <w:ind w:left="1409"/>
              <w:jc w:val="center"/>
              <w:rPr>
                <w:b/>
                <w:bCs/>
                <w:sz w:val="16"/>
                <w:szCs w:val="16"/>
              </w:rPr>
            </w:pPr>
            <w:r w:rsidRPr="007069C3">
              <w:rPr>
                <w:b/>
                <w:bCs/>
                <w:sz w:val="16"/>
                <w:szCs w:val="16"/>
              </w:rPr>
              <w:t xml:space="preserve">Кушвинского </w:t>
            </w:r>
          </w:p>
          <w:p w:rsidR="004366ED" w:rsidRPr="007069C3" w:rsidRDefault="004366ED" w:rsidP="00AB13CD">
            <w:pPr>
              <w:tabs>
                <w:tab w:val="left" w:pos="1860"/>
              </w:tabs>
              <w:ind w:left="1409"/>
              <w:jc w:val="center"/>
              <w:rPr>
                <w:b/>
                <w:bCs/>
                <w:sz w:val="16"/>
                <w:szCs w:val="16"/>
              </w:rPr>
            </w:pPr>
            <w:r w:rsidRPr="007069C3">
              <w:rPr>
                <w:b/>
                <w:bCs/>
                <w:sz w:val="16"/>
                <w:szCs w:val="16"/>
              </w:rPr>
              <w:t>муниципального округа</w:t>
            </w:r>
          </w:p>
          <w:p w:rsidR="004366ED" w:rsidRPr="007069C3" w:rsidRDefault="004366ED" w:rsidP="00AB13CD">
            <w:pPr>
              <w:tabs>
                <w:tab w:val="left" w:pos="1860"/>
              </w:tabs>
              <w:ind w:left="1409"/>
              <w:jc w:val="center"/>
              <w:rPr>
                <w:bCs/>
                <w:sz w:val="20"/>
                <w:szCs w:val="20"/>
              </w:rPr>
            </w:pPr>
          </w:p>
          <w:p w:rsidR="004366ED" w:rsidRPr="007069C3" w:rsidRDefault="004366ED" w:rsidP="00AB13CD">
            <w:pPr>
              <w:tabs>
                <w:tab w:val="left" w:pos="1860"/>
              </w:tabs>
              <w:ind w:left="1409"/>
              <w:jc w:val="center"/>
              <w:rPr>
                <w:bCs/>
                <w:sz w:val="18"/>
                <w:szCs w:val="18"/>
              </w:rPr>
            </w:pPr>
            <w:r w:rsidRPr="007069C3">
              <w:rPr>
                <w:bCs/>
                <w:sz w:val="18"/>
                <w:szCs w:val="18"/>
              </w:rPr>
              <w:t>от «_____» ___________ г.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69C3">
              <w:rPr>
                <w:b/>
              </w:rPr>
              <w:t>Удостоверение № ___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69C3">
              <w:rPr>
                <w:b/>
              </w:rPr>
              <w:t>ПОЧЕТНЫЙ ГРАЖДАНИН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69C3">
              <w:rPr>
                <w:b/>
              </w:rPr>
              <w:t xml:space="preserve">Кушвинского муниципального округа 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069C3">
              <w:rPr>
                <w:b/>
                <w:sz w:val="16"/>
                <w:szCs w:val="16"/>
              </w:rPr>
              <w:t xml:space="preserve">Фамилия _______________________________________ 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069C3">
              <w:rPr>
                <w:b/>
                <w:sz w:val="16"/>
                <w:szCs w:val="16"/>
              </w:rPr>
              <w:t xml:space="preserve">Имя ____________________________________________ 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069C3">
              <w:rPr>
                <w:b/>
                <w:sz w:val="16"/>
                <w:szCs w:val="16"/>
              </w:rPr>
              <w:t xml:space="preserve">Отчество ________________________________________ 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069C3">
              <w:rPr>
                <w:b/>
                <w:sz w:val="16"/>
                <w:szCs w:val="16"/>
              </w:rPr>
              <w:t xml:space="preserve">Глава Кушвинского 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069C3">
              <w:rPr>
                <w:b/>
                <w:sz w:val="16"/>
                <w:szCs w:val="16"/>
              </w:rPr>
              <w:t xml:space="preserve">муниципального округа                      ________________ </w:t>
            </w:r>
          </w:p>
          <w:p w:rsidR="004366ED" w:rsidRPr="007069C3" w:rsidRDefault="004366ED" w:rsidP="00AB13C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069C3">
              <w:rPr>
                <w:b/>
                <w:sz w:val="16"/>
                <w:szCs w:val="16"/>
              </w:rPr>
              <w:t xml:space="preserve">                                             М.П.                      подпись</w:t>
            </w:r>
          </w:p>
        </w:tc>
      </w:tr>
    </w:tbl>
    <w:p w:rsidR="004366ED" w:rsidRPr="007069C3" w:rsidRDefault="004366ED" w:rsidP="004366ED">
      <w:pPr>
        <w:jc w:val="both"/>
      </w:pPr>
    </w:p>
    <w:p w:rsidR="004366ED" w:rsidRDefault="004366ED" w:rsidP="00C036C8">
      <w:pPr>
        <w:ind w:firstLine="709"/>
        <w:contextualSpacing/>
        <w:jc w:val="both"/>
        <w:rPr>
          <w:sz w:val="28"/>
          <w:szCs w:val="28"/>
        </w:rPr>
        <w:sectPr w:rsidR="004366ED" w:rsidSect="00902EC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366ED" w:rsidRPr="007069C3" w:rsidRDefault="004366ED" w:rsidP="004366ED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t xml:space="preserve">к Положению «О присвоении звания 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t xml:space="preserve">«Почетный гражданин Кушвинского 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t xml:space="preserve">муниципального округа» </w:t>
      </w:r>
    </w:p>
    <w:p w:rsidR="004366ED" w:rsidRPr="007069C3" w:rsidRDefault="004366ED" w:rsidP="004366ED">
      <w:pPr>
        <w:pStyle w:val="ConsPlusNonforma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4366ED" w:rsidRPr="007069C3" w:rsidRDefault="004366ED" w:rsidP="004366ED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 w:rsidRPr="007069C3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bCs/>
          <w:sz w:val="28"/>
          <w:szCs w:val="28"/>
        </w:rPr>
      </w:pP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7069C3">
        <w:rPr>
          <w:rFonts w:ascii="Times New Roman" w:hAnsi="Times New Roman" w:cs="Times New Roman"/>
          <w:bCs/>
          <w:sz w:val="28"/>
          <w:szCs w:val="28"/>
        </w:rPr>
        <w:t xml:space="preserve">Председателю Думы Кушвинского 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7069C3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7069C3">
        <w:rPr>
          <w:rFonts w:ascii="Times New Roman" w:hAnsi="Times New Roman" w:cs="Times New Roman"/>
          <w:bCs/>
          <w:sz w:val="28"/>
          <w:szCs w:val="28"/>
        </w:rPr>
        <w:t>Фамилия И.О.</w:t>
      </w:r>
    </w:p>
    <w:p w:rsidR="004366ED" w:rsidRPr="007069C3" w:rsidRDefault="004366ED" w:rsidP="004366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6ED" w:rsidRPr="007069C3" w:rsidRDefault="004366ED" w:rsidP="004366E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66ED" w:rsidRPr="007069C3" w:rsidRDefault="004366ED" w:rsidP="004366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9C3">
        <w:rPr>
          <w:rFonts w:ascii="Times New Roman" w:hAnsi="Times New Roman" w:cs="Times New Roman"/>
          <w:b/>
          <w:sz w:val="28"/>
          <w:szCs w:val="28"/>
        </w:rPr>
        <w:t>Письменное согласие</w:t>
      </w:r>
    </w:p>
    <w:p w:rsidR="004366ED" w:rsidRPr="007069C3" w:rsidRDefault="004366ED" w:rsidP="004366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9C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4366ED" w:rsidRPr="007069C3" w:rsidRDefault="004366ED" w:rsidP="004366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6ED" w:rsidRPr="007069C3" w:rsidRDefault="004366ED" w:rsidP="004366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Я_______________________________________________________________,</w:t>
      </w:r>
    </w:p>
    <w:p w:rsidR="004366ED" w:rsidRPr="007069C3" w:rsidRDefault="004366ED" w:rsidP="004366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4366ED" w:rsidRPr="007069C3" w:rsidRDefault="004366ED" w:rsidP="00436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 xml:space="preserve">даю согласие председателю Думы Кушвинского муниципального округа на обработку и использование данных, содержащихся в настоящем согласии, с целью оформления документов для присвоения звания «Почетный гражданин Кушвинского муниципального округа». 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1. Дата рождения _________________________________________________.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2. Пол ___________________________________________________________.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t>(женский, мужской – указать нужное)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3. Серия и номер паспорта __________________________________________,</w:t>
      </w:r>
    </w:p>
    <w:p w:rsidR="004366ED" w:rsidRPr="007069C3" w:rsidRDefault="004366ED" w:rsidP="00436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когда и кем выдан ______________________________________________________.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4. Адрес регистрации ______________________________________________.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5. Контактный телефон ____________________________________________.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6.</w:t>
      </w:r>
      <w:r w:rsidRPr="007069C3">
        <w:rPr>
          <w:rFonts w:ascii="Times New Roman" w:hAnsi="Times New Roman" w:cs="Times New Roman"/>
          <w:noProof/>
          <w:sz w:val="28"/>
          <w:szCs w:val="28"/>
        </w:rPr>
        <w:t xml:space="preserve"> Должность, место работы (в соответствии с записью в трудовой книжке) </w:t>
      </w:r>
      <w:r w:rsidRPr="007069C3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 xml:space="preserve">7. Общий стаж работы _____________________________________________. 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Стаж работы в отрасли _____________________________________________.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Стаж работы в данном коллективе 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8. Образование, специальность 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9. Государственные награды 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10. Ученая степень ________________________________________________.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11. Специальное звание ____________________________________________.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 xml:space="preserve">Об ответственности за достоверность представленных сведений </w:t>
      </w:r>
      <w:proofErr w:type="spellStart"/>
      <w:r w:rsidRPr="007069C3">
        <w:rPr>
          <w:rFonts w:ascii="Times New Roman" w:hAnsi="Times New Roman" w:cs="Times New Roman"/>
          <w:sz w:val="28"/>
          <w:szCs w:val="28"/>
        </w:rPr>
        <w:t>предупрежен</w:t>
      </w:r>
      <w:proofErr w:type="spellEnd"/>
      <w:r w:rsidRPr="007069C3">
        <w:rPr>
          <w:rFonts w:ascii="Times New Roman" w:hAnsi="Times New Roman" w:cs="Times New Roman"/>
          <w:sz w:val="28"/>
          <w:szCs w:val="28"/>
        </w:rPr>
        <w:t>(а).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Срок действия данного согласия – пять лет с даты подписания.</w:t>
      </w: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6ED" w:rsidRPr="007069C3" w:rsidRDefault="004366ED" w:rsidP="004366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6ED" w:rsidRPr="007069C3" w:rsidRDefault="004366ED" w:rsidP="00436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69C3">
        <w:rPr>
          <w:rFonts w:ascii="Times New Roman" w:hAnsi="Times New Roman" w:cs="Times New Roman"/>
          <w:sz w:val="28"/>
          <w:szCs w:val="28"/>
        </w:rPr>
        <w:t>Подпись ______________ /______________/</w:t>
      </w:r>
      <w:r w:rsidRPr="007069C3">
        <w:rPr>
          <w:rFonts w:ascii="Times New Roman" w:hAnsi="Times New Roman" w:cs="Times New Roman"/>
          <w:sz w:val="28"/>
          <w:szCs w:val="28"/>
        </w:rPr>
        <w:tab/>
      </w:r>
      <w:r w:rsidRPr="007069C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069C3">
        <w:rPr>
          <w:rFonts w:ascii="Times New Roman" w:hAnsi="Times New Roman" w:cs="Times New Roman"/>
          <w:sz w:val="28"/>
          <w:szCs w:val="28"/>
        </w:rPr>
        <w:tab/>
        <w:t xml:space="preserve">«___» ________ 20__ г. </w:t>
      </w:r>
    </w:p>
    <w:p w:rsidR="004366ED" w:rsidRPr="007069C3" w:rsidRDefault="004366ED" w:rsidP="004366ED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t xml:space="preserve">к Положению «О присвоении звания 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t xml:space="preserve">«Почетный гражданин Кушвинского 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  <w:r w:rsidRPr="007069C3">
        <w:rPr>
          <w:rFonts w:ascii="Times New Roman" w:hAnsi="Times New Roman" w:cs="Times New Roman"/>
          <w:sz w:val="24"/>
          <w:szCs w:val="24"/>
        </w:rPr>
        <w:t xml:space="preserve">муниципального округа» </w:t>
      </w:r>
    </w:p>
    <w:p w:rsidR="004366ED" w:rsidRPr="007069C3" w:rsidRDefault="004366ED" w:rsidP="004366ED">
      <w:pPr>
        <w:pStyle w:val="ConsPlusNonforma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4366ED" w:rsidRPr="007069C3" w:rsidRDefault="004366ED" w:rsidP="004366ED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 w:rsidRPr="007069C3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4366ED" w:rsidRPr="007069C3" w:rsidRDefault="004366ED" w:rsidP="004366ED">
      <w:pPr>
        <w:pStyle w:val="ConsPlusNonformat"/>
        <w:ind w:firstLine="5670"/>
        <w:rPr>
          <w:rFonts w:ascii="Times New Roman" w:hAnsi="Times New Roman" w:cs="Times New Roman"/>
          <w:bCs/>
          <w:sz w:val="28"/>
          <w:szCs w:val="28"/>
        </w:rPr>
      </w:pPr>
    </w:p>
    <w:p w:rsidR="004366ED" w:rsidRPr="007069C3" w:rsidRDefault="004366ED" w:rsidP="004366ED">
      <w:pPr>
        <w:widowControl w:val="0"/>
        <w:jc w:val="center"/>
        <w:rPr>
          <w:b/>
          <w:bCs/>
          <w:sz w:val="28"/>
        </w:rPr>
      </w:pPr>
      <w:r w:rsidRPr="007069C3">
        <w:rPr>
          <w:b/>
          <w:bCs/>
          <w:sz w:val="28"/>
        </w:rPr>
        <w:t xml:space="preserve">БЮЛЛЕТЕНЬ ТАЙНОГО ГОЛОСОВАНИЯ </w:t>
      </w:r>
    </w:p>
    <w:p w:rsidR="004366ED" w:rsidRPr="007069C3" w:rsidRDefault="004366ED" w:rsidP="004366ED">
      <w:pPr>
        <w:widowControl w:val="0"/>
        <w:jc w:val="center"/>
        <w:rPr>
          <w:b/>
          <w:bCs/>
          <w:sz w:val="28"/>
        </w:rPr>
      </w:pPr>
      <w:r w:rsidRPr="007069C3">
        <w:rPr>
          <w:b/>
          <w:bCs/>
          <w:sz w:val="28"/>
        </w:rPr>
        <w:t xml:space="preserve">по присвоению звания «Почетный гражданин </w:t>
      </w:r>
    </w:p>
    <w:p w:rsidR="004366ED" w:rsidRPr="007069C3" w:rsidRDefault="004366ED" w:rsidP="004366ED">
      <w:pPr>
        <w:widowControl w:val="0"/>
        <w:jc w:val="center"/>
        <w:rPr>
          <w:b/>
          <w:bCs/>
          <w:sz w:val="28"/>
        </w:rPr>
      </w:pPr>
      <w:r w:rsidRPr="007069C3">
        <w:rPr>
          <w:b/>
          <w:bCs/>
          <w:sz w:val="28"/>
        </w:rPr>
        <w:t>Кушвинского муниципального округа»</w:t>
      </w:r>
    </w:p>
    <w:p w:rsidR="004366ED" w:rsidRPr="007069C3" w:rsidRDefault="004366ED" w:rsidP="004366ED">
      <w:pPr>
        <w:widowControl w:val="0"/>
        <w:jc w:val="center"/>
        <w:rPr>
          <w:b/>
          <w:bCs/>
          <w:sz w:val="28"/>
        </w:rPr>
      </w:pPr>
    </w:p>
    <w:p w:rsidR="004366ED" w:rsidRPr="007069C3" w:rsidRDefault="004366ED" w:rsidP="004366ED">
      <w:pPr>
        <w:widowControl w:val="0"/>
        <w:jc w:val="center"/>
        <w:rPr>
          <w:b/>
          <w:bCs/>
          <w:sz w:val="28"/>
        </w:rPr>
      </w:pPr>
      <w:r w:rsidRPr="007069C3">
        <w:rPr>
          <w:b/>
          <w:bCs/>
          <w:sz w:val="28"/>
        </w:rPr>
        <w:t>от «___» _____________ 20___ г.</w:t>
      </w:r>
    </w:p>
    <w:p w:rsidR="004366ED" w:rsidRPr="007069C3" w:rsidRDefault="004366ED" w:rsidP="004366ED">
      <w:pPr>
        <w:widowControl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395"/>
      </w:tblGrid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69C3">
              <w:rPr>
                <w:b/>
                <w:bCs/>
                <w:i/>
                <w:iCs/>
                <w:sz w:val="28"/>
                <w:szCs w:val="28"/>
              </w:rPr>
              <w:t xml:space="preserve">Ф.И.О. кандидатур </w:t>
            </w: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69C3">
              <w:rPr>
                <w:b/>
                <w:bCs/>
                <w:i/>
                <w:iCs/>
                <w:sz w:val="28"/>
                <w:szCs w:val="28"/>
              </w:rPr>
              <w:t>Поля для голосования</w:t>
            </w:r>
          </w:p>
        </w:tc>
      </w:tr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366ED" w:rsidRPr="007069C3" w:rsidTr="00AB13CD">
        <w:tc>
          <w:tcPr>
            <w:tcW w:w="6516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7069C3">
              <w:rPr>
                <w:b/>
                <w:bCs/>
                <w:sz w:val="28"/>
                <w:szCs w:val="28"/>
              </w:rPr>
              <w:t>Против всех</w:t>
            </w:r>
          </w:p>
        </w:tc>
        <w:tc>
          <w:tcPr>
            <w:tcW w:w="3395" w:type="dxa"/>
            <w:shd w:val="clear" w:color="auto" w:fill="auto"/>
          </w:tcPr>
          <w:p w:rsidR="004366ED" w:rsidRPr="007069C3" w:rsidRDefault="004366ED" w:rsidP="00AB13C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366ED" w:rsidRPr="007069C3" w:rsidRDefault="004366ED" w:rsidP="004366ED">
      <w:pPr>
        <w:widowControl w:val="0"/>
        <w:jc w:val="both"/>
        <w:rPr>
          <w:b/>
          <w:bCs/>
          <w:sz w:val="28"/>
        </w:rPr>
      </w:pPr>
    </w:p>
    <w:p w:rsidR="004366ED" w:rsidRPr="007069C3" w:rsidRDefault="004366ED" w:rsidP="004366ED">
      <w:pPr>
        <w:widowControl w:val="0"/>
        <w:ind w:firstLine="709"/>
        <w:jc w:val="both"/>
        <w:rPr>
          <w:sz w:val="28"/>
        </w:rPr>
      </w:pPr>
      <w:r w:rsidRPr="007069C3">
        <w:rPr>
          <w:sz w:val="28"/>
        </w:rPr>
        <w:t>Поставьте любую отметку в пустом квадрате справа от фамилии кандидатуры, предложенной для тайного голосования, либо от графы «Против всех».</w:t>
      </w:r>
    </w:p>
    <w:p w:rsidR="004366ED" w:rsidRPr="007069C3" w:rsidRDefault="004366ED" w:rsidP="004366ED">
      <w:pPr>
        <w:widowControl w:val="0"/>
        <w:ind w:firstLine="709"/>
        <w:jc w:val="both"/>
        <w:rPr>
          <w:sz w:val="28"/>
        </w:rPr>
      </w:pPr>
      <w:r w:rsidRPr="007069C3">
        <w:rPr>
          <w:sz w:val="28"/>
        </w:rPr>
        <w:t>Бюллетени с более чем 1 отметкой в полях для голосования, либо не содержащие ее, признаются недействительными.</w:t>
      </w:r>
    </w:p>
    <w:p w:rsidR="004366ED" w:rsidRPr="007069C3" w:rsidRDefault="004366ED" w:rsidP="004366ED">
      <w:pPr>
        <w:widowControl w:val="0"/>
        <w:ind w:firstLine="709"/>
        <w:jc w:val="both"/>
        <w:rPr>
          <w:sz w:val="28"/>
        </w:rPr>
      </w:pPr>
    </w:p>
    <w:p w:rsidR="004366ED" w:rsidRPr="007069C3" w:rsidRDefault="004366ED" w:rsidP="004366ED">
      <w:pPr>
        <w:widowControl w:val="0"/>
        <w:ind w:firstLine="709"/>
        <w:jc w:val="both"/>
        <w:rPr>
          <w:sz w:val="28"/>
        </w:rPr>
      </w:pPr>
    </w:p>
    <w:p w:rsidR="004366ED" w:rsidRPr="007069C3" w:rsidRDefault="004366ED" w:rsidP="004366ED">
      <w:pPr>
        <w:widowControl w:val="0"/>
        <w:ind w:firstLine="709"/>
        <w:jc w:val="both"/>
        <w:rPr>
          <w:sz w:val="28"/>
        </w:rPr>
      </w:pPr>
    </w:p>
    <w:p w:rsidR="004366ED" w:rsidRPr="007069C3" w:rsidRDefault="004366ED" w:rsidP="004366ED">
      <w:pPr>
        <w:widowControl w:val="0"/>
        <w:ind w:firstLine="709"/>
        <w:jc w:val="both"/>
        <w:rPr>
          <w:sz w:val="28"/>
        </w:rPr>
      </w:pPr>
    </w:p>
    <w:p w:rsidR="004366ED" w:rsidRPr="007069C3" w:rsidRDefault="004366ED" w:rsidP="004366ED">
      <w:pPr>
        <w:widowControl w:val="0"/>
        <w:jc w:val="both"/>
        <w:rPr>
          <w:b/>
          <w:bCs/>
          <w:sz w:val="28"/>
        </w:rPr>
      </w:pPr>
      <w:r w:rsidRPr="007069C3">
        <w:rPr>
          <w:b/>
          <w:bCs/>
          <w:sz w:val="28"/>
        </w:rPr>
        <w:t>Председатель счетной комиссии:</w:t>
      </w:r>
      <w:r w:rsidRPr="007069C3">
        <w:rPr>
          <w:b/>
          <w:bCs/>
          <w:sz w:val="28"/>
        </w:rPr>
        <w:tab/>
        <w:t xml:space="preserve">__________________ /____________________/ </w:t>
      </w:r>
    </w:p>
    <w:p w:rsidR="004366ED" w:rsidRPr="007069C3" w:rsidRDefault="004366ED" w:rsidP="004366ED">
      <w:pPr>
        <w:widowControl w:val="0"/>
        <w:ind w:firstLine="709"/>
        <w:jc w:val="both"/>
        <w:rPr>
          <w:b/>
          <w:bCs/>
          <w:sz w:val="28"/>
        </w:rPr>
      </w:pPr>
    </w:p>
    <w:p w:rsidR="004366ED" w:rsidRPr="007069C3" w:rsidRDefault="004366ED" w:rsidP="004366ED">
      <w:pPr>
        <w:widowControl w:val="0"/>
        <w:jc w:val="both"/>
        <w:rPr>
          <w:b/>
          <w:bCs/>
          <w:sz w:val="28"/>
        </w:rPr>
      </w:pPr>
      <w:r w:rsidRPr="007069C3">
        <w:rPr>
          <w:b/>
          <w:bCs/>
          <w:sz w:val="28"/>
        </w:rPr>
        <w:t xml:space="preserve">Члены </w:t>
      </w:r>
      <w:proofErr w:type="gramStart"/>
      <w:r w:rsidRPr="007069C3">
        <w:rPr>
          <w:b/>
          <w:bCs/>
          <w:sz w:val="28"/>
        </w:rPr>
        <w:t xml:space="preserve">комиссии:   </w:t>
      </w:r>
      <w:proofErr w:type="gramEnd"/>
      <w:r w:rsidRPr="007069C3">
        <w:rPr>
          <w:b/>
          <w:bCs/>
          <w:sz w:val="28"/>
        </w:rPr>
        <w:t xml:space="preserve">    </w:t>
      </w:r>
      <w:r w:rsidRPr="007069C3">
        <w:rPr>
          <w:b/>
          <w:bCs/>
          <w:sz w:val="28"/>
        </w:rPr>
        <w:tab/>
      </w:r>
      <w:r w:rsidRPr="007069C3">
        <w:rPr>
          <w:b/>
          <w:bCs/>
          <w:sz w:val="28"/>
        </w:rPr>
        <w:tab/>
        <w:t>___________________ /____________________/</w:t>
      </w:r>
    </w:p>
    <w:p w:rsidR="004366ED" w:rsidRPr="007069C3" w:rsidRDefault="004366ED" w:rsidP="004366ED">
      <w:pPr>
        <w:widowControl w:val="0"/>
        <w:ind w:firstLine="709"/>
        <w:jc w:val="both"/>
        <w:rPr>
          <w:b/>
          <w:bCs/>
          <w:sz w:val="28"/>
        </w:rPr>
      </w:pPr>
    </w:p>
    <w:p w:rsidR="004366ED" w:rsidRPr="007069C3" w:rsidRDefault="004366ED" w:rsidP="004366ED">
      <w:pPr>
        <w:widowControl w:val="0"/>
        <w:ind w:firstLine="709"/>
        <w:jc w:val="both"/>
        <w:rPr>
          <w:sz w:val="28"/>
        </w:rPr>
      </w:pPr>
      <w:r w:rsidRPr="007069C3">
        <w:rPr>
          <w:b/>
          <w:bCs/>
          <w:sz w:val="28"/>
        </w:rPr>
        <w:t xml:space="preserve">                      </w:t>
      </w:r>
      <w:r w:rsidRPr="007069C3">
        <w:rPr>
          <w:b/>
          <w:bCs/>
          <w:sz w:val="28"/>
        </w:rPr>
        <w:tab/>
      </w:r>
      <w:r w:rsidRPr="007069C3">
        <w:rPr>
          <w:b/>
          <w:bCs/>
          <w:sz w:val="28"/>
        </w:rPr>
        <w:tab/>
        <w:t>___________________ /____________________/</w:t>
      </w:r>
    </w:p>
    <w:p w:rsidR="004366ED" w:rsidRPr="007069C3" w:rsidRDefault="004366ED" w:rsidP="00436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D8F" w:rsidRPr="00C036C8" w:rsidRDefault="00EB0D8F" w:rsidP="00C036C8">
      <w:pPr>
        <w:ind w:firstLine="709"/>
        <w:contextualSpacing/>
        <w:jc w:val="both"/>
        <w:rPr>
          <w:sz w:val="28"/>
          <w:szCs w:val="28"/>
        </w:rPr>
      </w:pPr>
    </w:p>
    <w:sectPr w:rsidR="00EB0D8F" w:rsidRPr="00C036C8" w:rsidSect="00902E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052" w:rsidRDefault="00BB2052">
      <w:r>
        <w:separator/>
      </w:r>
    </w:p>
  </w:endnote>
  <w:endnote w:type="continuationSeparator" w:id="0">
    <w:p w:rsidR="00BB2052" w:rsidRDefault="00BB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052" w:rsidRDefault="00BB2052">
      <w:r>
        <w:separator/>
      </w:r>
    </w:p>
  </w:footnote>
  <w:footnote w:type="continuationSeparator" w:id="0">
    <w:p w:rsidR="00BB2052" w:rsidRDefault="00BB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6"/>
      <w:numFmt w:val="decimal"/>
      <w:lvlText w:val="%1."/>
      <w:lvlJc w:val="left"/>
      <w:pPr>
        <w:tabs>
          <w:tab w:val="num" w:pos="142"/>
        </w:tabs>
        <w:ind w:left="1211" w:hanging="360"/>
      </w:p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pStyle w:val="ListItemC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3" w15:restartNumberingAfterBreak="0">
    <w:nsid w:val="017465A7"/>
    <w:multiLevelType w:val="hybridMultilevel"/>
    <w:tmpl w:val="259AD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F5352"/>
    <w:multiLevelType w:val="multilevel"/>
    <w:tmpl w:val="5110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71C12"/>
    <w:multiLevelType w:val="hybridMultilevel"/>
    <w:tmpl w:val="0D96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5AE5"/>
    <w:multiLevelType w:val="hybridMultilevel"/>
    <w:tmpl w:val="A0AC4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AA7C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9D7924"/>
    <w:multiLevelType w:val="multilevel"/>
    <w:tmpl w:val="6BEE016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9" w15:restartNumberingAfterBreak="0">
    <w:nsid w:val="2A135AA3"/>
    <w:multiLevelType w:val="hybridMultilevel"/>
    <w:tmpl w:val="4CDAC05A"/>
    <w:lvl w:ilvl="0" w:tplc="7C7A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FD37BEA"/>
    <w:multiLevelType w:val="hybridMultilevel"/>
    <w:tmpl w:val="7E948A92"/>
    <w:lvl w:ilvl="0" w:tplc="706672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22541C"/>
    <w:multiLevelType w:val="hybridMultilevel"/>
    <w:tmpl w:val="F15C19FE"/>
    <w:lvl w:ilvl="0" w:tplc="4966648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2B1FA6"/>
    <w:multiLevelType w:val="hybridMultilevel"/>
    <w:tmpl w:val="3D042456"/>
    <w:lvl w:ilvl="0" w:tplc="1320EF70">
      <w:start w:val="6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C10291"/>
    <w:multiLevelType w:val="hybridMultilevel"/>
    <w:tmpl w:val="AA448830"/>
    <w:lvl w:ilvl="0" w:tplc="56FA0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759EF"/>
    <w:multiLevelType w:val="hybridMultilevel"/>
    <w:tmpl w:val="1A9C5C4A"/>
    <w:lvl w:ilvl="0" w:tplc="A6489C5C">
      <w:start w:val="7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CC27F8"/>
    <w:multiLevelType w:val="hybridMultilevel"/>
    <w:tmpl w:val="30E2BC4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5EB6315C"/>
    <w:multiLevelType w:val="hybridMultilevel"/>
    <w:tmpl w:val="B4047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8A2C5E"/>
    <w:multiLevelType w:val="hybridMultilevel"/>
    <w:tmpl w:val="7B06127E"/>
    <w:lvl w:ilvl="0" w:tplc="28BCF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6046C83"/>
    <w:multiLevelType w:val="hybridMultilevel"/>
    <w:tmpl w:val="514A0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B2AAA"/>
    <w:multiLevelType w:val="hybridMultilevel"/>
    <w:tmpl w:val="909C3584"/>
    <w:lvl w:ilvl="0" w:tplc="A01A8004">
      <w:start w:val="1"/>
      <w:numFmt w:val="decimal"/>
      <w:suff w:val="space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6E9B12D1"/>
    <w:multiLevelType w:val="hybridMultilevel"/>
    <w:tmpl w:val="98A8DF9E"/>
    <w:lvl w:ilvl="0" w:tplc="9BF0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724867"/>
    <w:multiLevelType w:val="multilevel"/>
    <w:tmpl w:val="BF70B7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2" w15:restartNumberingAfterBreak="0">
    <w:nsid w:val="7C5779B9"/>
    <w:multiLevelType w:val="hybridMultilevel"/>
    <w:tmpl w:val="7600582E"/>
    <w:lvl w:ilvl="0" w:tplc="5F8CF25C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6"/>
  </w:num>
  <w:num w:numId="6">
    <w:abstractNumId w:val="3"/>
  </w:num>
  <w:num w:numId="7">
    <w:abstractNumId w:val="11"/>
  </w:num>
  <w:num w:numId="8">
    <w:abstractNumId w:val="22"/>
  </w:num>
  <w:num w:numId="9">
    <w:abstractNumId w:val="9"/>
  </w:num>
  <w:num w:numId="10">
    <w:abstractNumId w:val="17"/>
  </w:num>
  <w:num w:numId="11">
    <w:abstractNumId w:val="8"/>
  </w:num>
  <w:num w:numId="12">
    <w:abstractNumId w:val="21"/>
  </w:num>
  <w:num w:numId="13">
    <w:abstractNumId w:val="14"/>
  </w:num>
  <w:num w:numId="14">
    <w:abstractNumId w:val="12"/>
  </w:num>
  <w:num w:numId="15">
    <w:abstractNumId w:val="19"/>
  </w:num>
  <w:num w:numId="16">
    <w:abstractNumId w:val="7"/>
  </w:num>
  <w:num w:numId="17">
    <w:abstractNumId w:val="13"/>
  </w:num>
  <w:num w:numId="18">
    <w:abstractNumId w:val="10"/>
  </w:num>
  <w:num w:numId="19">
    <w:abstractNumId w:val="5"/>
  </w:num>
  <w:num w:numId="20">
    <w:abstractNumId w:val="18"/>
  </w:num>
  <w:num w:numId="21">
    <w:abstractNumId w:val="4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27"/>
    <w:rsid w:val="000000D6"/>
    <w:rsid w:val="00011206"/>
    <w:rsid w:val="00012647"/>
    <w:rsid w:val="00013D8C"/>
    <w:rsid w:val="0001643C"/>
    <w:rsid w:val="0002158F"/>
    <w:rsid w:val="00026795"/>
    <w:rsid w:val="00026962"/>
    <w:rsid w:val="00032E99"/>
    <w:rsid w:val="00033997"/>
    <w:rsid w:val="000353ED"/>
    <w:rsid w:val="00037606"/>
    <w:rsid w:val="00042EE9"/>
    <w:rsid w:val="0005073F"/>
    <w:rsid w:val="000528F1"/>
    <w:rsid w:val="000538AE"/>
    <w:rsid w:val="00056684"/>
    <w:rsid w:val="00060492"/>
    <w:rsid w:val="000812F9"/>
    <w:rsid w:val="00081DE1"/>
    <w:rsid w:val="000846A3"/>
    <w:rsid w:val="000849FA"/>
    <w:rsid w:val="0009297D"/>
    <w:rsid w:val="000A204C"/>
    <w:rsid w:val="000B40A6"/>
    <w:rsid w:val="000B42B2"/>
    <w:rsid w:val="000B5117"/>
    <w:rsid w:val="000C0F19"/>
    <w:rsid w:val="000C4F50"/>
    <w:rsid w:val="000D26A4"/>
    <w:rsid w:val="000D4E22"/>
    <w:rsid w:val="000E0BBB"/>
    <w:rsid w:val="000F3E76"/>
    <w:rsid w:val="000F4BEC"/>
    <w:rsid w:val="000F5214"/>
    <w:rsid w:val="00101286"/>
    <w:rsid w:val="00101407"/>
    <w:rsid w:val="00103599"/>
    <w:rsid w:val="001060EB"/>
    <w:rsid w:val="0010683C"/>
    <w:rsid w:val="00110C05"/>
    <w:rsid w:val="001113CA"/>
    <w:rsid w:val="00114129"/>
    <w:rsid w:val="00117D14"/>
    <w:rsid w:val="001235DB"/>
    <w:rsid w:val="00131A30"/>
    <w:rsid w:val="0014087D"/>
    <w:rsid w:val="00142B94"/>
    <w:rsid w:val="00143C03"/>
    <w:rsid w:val="0014401B"/>
    <w:rsid w:val="00144BA4"/>
    <w:rsid w:val="00146D83"/>
    <w:rsid w:val="00150377"/>
    <w:rsid w:val="00156397"/>
    <w:rsid w:val="00156800"/>
    <w:rsid w:val="00175E71"/>
    <w:rsid w:val="00180359"/>
    <w:rsid w:val="00180FE3"/>
    <w:rsid w:val="0018417D"/>
    <w:rsid w:val="00185A68"/>
    <w:rsid w:val="00185B47"/>
    <w:rsid w:val="001861D4"/>
    <w:rsid w:val="0019266B"/>
    <w:rsid w:val="0019385D"/>
    <w:rsid w:val="001B066A"/>
    <w:rsid w:val="001B0952"/>
    <w:rsid w:val="001B1FAD"/>
    <w:rsid w:val="001B4318"/>
    <w:rsid w:val="001B4DF5"/>
    <w:rsid w:val="001B7DB4"/>
    <w:rsid w:val="001C2DAA"/>
    <w:rsid w:val="001C6B94"/>
    <w:rsid w:val="001D1116"/>
    <w:rsid w:val="001D7253"/>
    <w:rsid w:val="001E2629"/>
    <w:rsid w:val="001E2C7C"/>
    <w:rsid w:val="001F6E4E"/>
    <w:rsid w:val="00212B3F"/>
    <w:rsid w:val="00214828"/>
    <w:rsid w:val="00217054"/>
    <w:rsid w:val="002259BB"/>
    <w:rsid w:val="00230BCC"/>
    <w:rsid w:val="00231A2C"/>
    <w:rsid w:val="002373AD"/>
    <w:rsid w:val="002377A6"/>
    <w:rsid w:val="002419FF"/>
    <w:rsid w:val="0025437A"/>
    <w:rsid w:val="002570EC"/>
    <w:rsid w:val="00272B65"/>
    <w:rsid w:val="00273652"/>
    <w:rsid w:val="002739E5"/>
    <w:rsid w:val="0027645A"/>
    <w:rsid w:val="002900AA"/>
    <w:rsid w:val="00291BD5"/>
    <w:rsid w:val="00292E54"/>
    <w:rsid w:val="002A359A"/>
    <w:rsid w:val="002B02E1"/>
    <w:rsid w:val="002B5FE2"/>
    <w:rsid w:val="002B69CF"/>
    <w:rsid w:val="002C00C6"/>
    <w:rsid w:val="002C339F"/>
    <w:rsid w:val="002C4605"/>
    <w:rsid w:val="002C4DF1"/>
    <w:rsid w:val="002D05B7"/>
    <w:rsid w:val="002D4637"/>
    <w:rsid w:val="002E5F17"/>
    <w:rsid w:val="002E71B0"/>
    <w:rsid w:val="002F262D"/>
    <w:rsid w:val="003037F1"/>
    <w:rsid w:val="00305169"/>
    <w:rsid w:val="003129B0"/>
    <w:rsid w:val="00316083"/>
    <w:rsid w:val="00320012"/>
    <w:rsid w:val="00322D0B"/>
    <w:rsid w:val="00340EAC"/>
    <w:rsid w:val="0034234C"/>
    <w:rsid w:val="00342A4C"/>
    <w:rsid w:val="0034332B"/>
    <w:rsid w:val="0034584A"/>
    <w:rsid w:val="00350DE4"/>
    <w:rsid w:val="003527B9"/>
    <w:rsid w:val="00354878"/>
    <w:rsid w:val="003564D6"/>
    <w:rsid w:val="00357273"/>
    <w:rsid w:val="003606F3"/>
    <w:rsid w:val="00361170"/>
    <w:rsid w:val="003634CF"/>
    <w:rsid w:val="00365385"/>
    <w:rsid w:val="00370F7B"/>
    <w:rsid w:val="00371DC1"/>
    <w:rsid w:val="00372C55"/>
    <w:rsid w:val="00374D00"/>
    <w:rsid w:val="0037782D"/>
    <w:rsid w:val="00380BAA"/>
    <w:rsid w:val="00382AD1"/>
    <w:rsid w:val="003857C5"/>
    <w:rsid w:val="0038637B"/>
    <w:rsid w:val="0038696C"/>
    <w:rsid w:val="003A1FF9"/>
    <w:rsid w:val="003A3AC6"/>
    <w:rsid w:val="003A6624"/>
    <w:rsid w:val="003C0110"/>
    <w:rsid w:val="003C1E5A"/>
    <w:rsid w:val="003C46F9"/>
    <w:rsid w:val="003D6DB5"/>
    <w:rsid w:val="003E4538"/>
    <w:rsid w:val="003F2803"/>
    <w:rsid w:val="003F37D2"/>
    <w:rsid w:val="003F5633"/>
    <w:rsid w:val="003F5ABC"/>
    <w:rsid w:val="003F7FE8"/>
    <w:rsid w:val="00405AF4"/>
    <w:rsid w:val="00406A1A"/>
    <w:rsid w:val="00410E3F"/>
    <w:rsid w:val="004216F1"/>
    <w:rsid w:val="0043081D"/>
    <w:rsid w:val="00430FB1"/>
    <w:rsid w:val="004366ED"/>
    <w:rsid w:val="00443D1F"/>
    <w:rsid w:val="004447BD"/>
    <w:rsid w:val="004529B3"/>
    <w:rsid w:val="004536D4"/>
    <w:rsid w:val="00455C29"/>
    <w:rsid w:val="00455CC1"/>
    <w:rsid w:val="0046439B"/>
    <w:rsid w:val="00464E52"/>
    <w:rsid w:val="00476B3D"/>
    <w:rsid w:val="0048525B"/>
    <w:rsid w:val="004860DF"/>
    <w:rsid w:val="004A0EE6"/>
    <w:rsid w:val="004A351A"/>
    <w:rsid w:val="004A465C"/>
    <w:rsid w:val="004A693D"/>
    <w:rsid w:val="004B4AD5"/>
    <w:rsid w:val="004B7EE8"/>
    <w:rsid w:val="004C25FC"/>
    <w:rsid w:val="004C2BFD"/>
    <w:rsid w:val="004C7004"/>
    <w:rsid w:val="004D28F5"/>
    <w:rsid w:val="004D2AE6"/>
    <w:rsid w:val="004D3667"/>
    <w:rsid w:val="004E1375"/>
    <w:rsid w:val="004E31DA"/>
    <w:rsid w:val="004E336F"/>
    <w:rsid w:val="004E76ED"/>
    <w:rsid w:val="004F02F6"/>
    <w:rsid w:val="004F26F2"/>
    <w:rsid w:val="004F3307"/>
    <w:rsid w:val="004F6700"/>
    <w:rsid w:val="00506205"/>
    <w:rsid w:val="005125C5"/>
    <w:rsid w:val="00522FF3"/>
    <w:rsid w:val="00526701"/>
    <w:rsid w:val="00530F55"/>
    <w:rsid w:val="00534A37"/>
    <w:rsid w:val="005403E5"/>
    <w:rsid w:val="00541AB0"/>
    <w:rsid w:val="00556007"/>
    <w:rsid w:val="00560517"/>
    <w:rsid w:val="00560C48"/>
    <w:rsid w:val="005630F8"/>
    <w:rsid w:val="00570482"/>
    <w:rsid w:val="005734E9"/>
    <w:rsid w:val="00573F66"/>
    <w:rsid w:val="005765A8"/>
    <w:rsid w:val="00591D2C"/>
    <w:rsid w:val="005924FB"/>
    <w:rsid w:val="005A0632"/>
    <w:rsid w:val="005A1260"/>
    <w:rsid w:val="005A3190"/>
    <w:rsid w:val="005A644D"/>
    <w:rsid w:val="005B13D5"/>
    <w:rsid w:val="005B3C99"/>
    <w:rsid w:val="005B5728"/>
    <w:rsid w:val="005C373D"/>
    <w:rsid w:val="005D4847"/>
    <w:rsid w:val="005E0246"/>
    <w:rsid w:val="005E1D20"/>
    <w:rsid w:val="005E5733"/>
    <w:rsid w:val="005F3699"/>
    <w:rsid w:val="005F44D0"/>
    <w:rsid w:val="0060082B"/>
    <w:rsid w:val="006009C1"/>
    <w:rsid w:val="00604209"/>
    <w:rsid w:val="0060569E"/>
    <w:rsid w:val="006059E7"/>
    <w:rsid w:val="00612546"/>
    <w:rsid w:val="00612D34"/>
    <w:rsid w:val="0062078B"/>
    <w:rsid w:val="00626BC6"/>
    <w:rsid w:val="0063466C"/>
    <w:rsid w:val="00641379"/>
    <w:rsid w:val="00652F04"/>
    <w:rsid w:val="006532C0"/>
    <w:rsid w:val="00656587"/>
    <w:rsid w:val="00660820"/>
    <w:rsid w:val="00666315"/>
    <w:rsid w:val="0066732B"/>
    <w:rsid w:val="006759E7"/>
    <w:rsid w:val="0067761F"/>
    <w:rsid w:val="00680C93"/>
    <w:rsid w:val="006856D0"/>
    <w:rsid w:val="00685920"/>
    <w:rsid w:val="00686482"/>
    <w:rsid w:val="006902A7"/>
    <w:rsid w:val="00693259"/>
    <w:rsid w:val="006942D7"/>
    <w:rsid w:val="00695E8F"/>
    <w:rsid w:val="006A12B4"/>
    <w:rsid w:val="006B30DF"/>
    <w:rsid w:val="006C3FE7"/>
    <w:rsid w:val="006D25E6"/>
    <w:rsid w:val="006D28F5"/>
    <w:rsid w:val="006D2A92"/>
    <w:rsid w:val="006D3AB5"/>
    <w:rsid w:val="006D3BC1"/>
    <w:rsid w:val="006D3D05"/>
    <w:rsid w:val="006E2C63"/>
    <w:rsid w:val="006E52DF"/>
    <w:rsid w:val="006E65D3"/>
    <w:rsid w:val="006E7486"/>
    <w:rsid w:val="006F02F4"/>
    <w:rsid w:val="006F12F6"/>
    <w:rsid w:val="006F1836"/>
    <w:rsid w:val="006F4F50"/>
    <w:rsid w:val="0070351C"/>
    <w:rsid w:val="00704473"/>
    <w:rsid w:val="007059C2"/>
    <w:rsid w:val="00706BE6"/>
    <w:rsid w:val="0071030C"/>
    <w:rsid w:val="00711317"/>
    <w:rsid w:val="007207ED"/>
    <w:rsid w:val="00722963"/>
    <w:rsid w:val="0072654C"/>
    <w:rsid w:val="00731E52"/>
    <w:rsid w:val="00731F71"/>
    <w:rsid w:val="0073286F"/>
    <w:rsid w:val="00732CC1"/>
    <w:rsid w:val="00742039"/>
    <w:rsid w:val="00742D00"/>
    <w:rsid w:val="00743636"/>
    <w:rsid w:val="00743C4B"/>
    <w:rsid w:val="00744CC6"/>
    <w:rsid w:val="00751564"/>
    <w:rsid w:val="00754ACE"/>
    <w:rsid w:val="00754E56"/>
    <w:rsid w:val="00755E73"/>
    <w:rsid w:val="00764C8D"/>
    <w:rsid w:val="007654AC"/>
    <w:rsid w:val="007662FC"/>
    <w:rsid w:val="0076646F"/>
    <w:rsid w:val="007670C8"/>
    <w:rsid w:val="0077073E"/>
    <w:rsid w:val="0078384F"/>
    <w:rsid w:val="00783B02"/>
    <w:rsid w:val="00793432"/>
    <w:rsid w:val="007968D5"/>
    <w:rsid w:val="007A35C2"/>
    <w:rsid w:val="007A3C72"/>
    <w:rsid w:val="007A73C1"/>
    <w:rsid w:val="007A764B"/>
    <w:rsid w:val="007A776A"/>
    <w:rsid w:val="007A7AA2"/>
    <w:rsid w:val="007B1BF8"/>
    <w:rsid w:val="007B4552"/>
    <w:rsid w:val="007B4856"/>
    <w:rsid w:val="007B56D2"/>
    <w:rsid w:val="007B7094"/>
    <w:rsid w:val="007B7276"/>
    <w:rsid w:val="007C783D"/>
    <w:rsid w:val="007D00A6"/>
    <w:rsid w:val="007D02C2"/>
    <w:rsid w:val="007D0D59"/>
    <w:rsid w:val="007D5BDC"/>
    <w:rsid w:val="007E209A"/>
    <w:rsid w:val="007E40D1"/>
    <w:rsid w:val="007F6237"/>
    <w:rsid w:val="00811EEA"/>
    <w:rsid w:val="0081366E"/>
    <w:rsid w:val="00823C2D"/>
    <w:rsid w:val="00826EEA"/>
    <w:rsid w:val="00831954"/>
    <w:rsid w:val="00833BAF"/>
    <w:rsid w:val="00841456"/>
    <w:rsid w:val="00844395"/>
    <w:rsid w:val="00845398"/>
    <w:rsid w:val="008471B9"/>
    <w:rsid w:val="00847949"/>
    <w:rsid w:val="008514F3"/>
    <w:rsid w:val="00853ED7"/>
    <w:rsid w:val="00863741"/>
    <w:rsid w:val="00864894"/>
    <w:rsid w:val="00872855"/>
    <w:rsid w:val="008809E1"/>
    <w:rsid w:val="00890A5B"/>
    <w:rsid w:val="008A0571"/>
    <w:rsid w:val="008B1030"/>
    <w:rsid w:val="008B4D4C"/>
    <w:rsid w:val="008B5056"/>
    <w:rsid w:val="008D195E"/>
    <w:rsid w:val="008D3D6C"/>
    <w:rsid w:val="008E503B"/>
    <w:rsid w:val="008F2B08"/>
    <w:rsid w:val="008F3060"/>
    <w:rsid w:val="00901040"/>
    <w:rsid w:val="00902EC3"/>
    <w:rsid w:val="009053B1"/>
    <w:rsid w:val="00912693"/>
    <w:rsid w:val="00916220"/>
    <w:rsid w:val="00920E33"/>
    <w:rsid w:val="009226ED"/>
    <w:rsid w:val="00924C75"/>
    <w:rsid w:val="0092735C"/>
    <w:rsid w:val="00933212"/>
    <w:rsid w:val="00937C21"/>
    <w:rsid w:val="00943658"/>
    <w:rsid w:val="00944381"/>
    <w:rsid w:val="00945903"/>
    <w:rsid w:val="00947BC0"/>
    <w:rsid w:val="00952A36"/>
    <w:rsid w:val="00960DF1"/>
    <w:rsid w:val="00961271"/>
    <w:rsid w:val="009619B3"/>
    <w:rsid w:val="009627B3"/>
    <w:rsid w:val="0096350D"/>
    <w:rsid w:val="00970A93"/>
    <w:rsid w:val="00984312"/>
    <w:rsid w:val="009971E7"/>
    <w:rsid w:val="009A272A"/>
    <w:rsid w:val="009A3A70"/>
    <w:rsid w:val="009B5C28"/>
    <w:rsid w:val="009D01A4"/>
    <w:rsid w:val="009D07A8"/>
    <w:rsid w:val="009D3A10"/>
    <w:rsid w:val="009E4CD7"/>
    <w:rsid w:val="009E56F8"/>
    <w:rsid w:val="009F09DD"/>
    <w:rsid w:val="009F3B9C"/>
    <w:rsid w:val="009F621A"/>
    <w:rsid w:val="00A003CD"/>
    <w:rsid w:val="00A04069"/>
    <w:rsid w:val="00A113E2"/>
    <w:rsid w:val="00A14B8E"/>
    <w:rsid w:val="00A15271"/>
    <w:rsid w:val="00A176C0"/>
    <w:rsid w:val="00A26091"/>
    <w:rsid w:val="00A313BA"/>
    <w:rsid w:val="00A3505A"/>
    <w:rsid w:val="00A41861"/>
    <w:rsid w:val="00A42114"/>
    <w:rsid w:val="00A42593"/>
    <w:rsid w:val="00A43F10"/>
    <w:rsid w:val="00A4587C"/>
    <w:rsid w:val="00A474D1"/>
    <w:rsid w:val="00A50B7D"/>
    <w:rsid w:val="00A53774"/>
    <w:rsid w:val="00A60F98"/>
    <w:rsid w:val="00A61E0C"/>
    <w:rsid w:val="00A624AB"/>
    <w:rsid w:val="00A624EC"/>
    <w:rsid w:val="00A674DC"/>
    <w:rsid w:val="00A6754A"/>
    <w:rsid w:val="00A67F27"/>
    <w:rsid w:val="00A7103D"/>
    <w:rsid w:val="00A72310"/>
    <w:rsid w:val="00A749B6"/>
    <w:rsid w:val="00A87F15"/>
    <w:rsid w:val="00A908B3"/>
    <w:rsid w:val="00A948FB"/>
    <w:rsid w:val="00AA2B4D"/>
    <w:rsid w:val="00AA39B9"/>
    <w:rsid w:val="00AA5A20"/>
    <w:rsid w:val="00AB2FC8"/>
    <w:rsid w:val="00AB326E"/>
    <w:rsid w:val="00AB3ADD"/>
    <w:rsid w:val="00AB5F03"/>
    <w:rsid w:val="00AB62EA"/>
    <w:rsid w:val="00AC05F0"/>
    <w:rsid w:val="00AC50B9"/>
    <w:rsid w:val="00AC52D0"/>
    <w:rsid w:val="00AC628C"/>
    <w:rsid w:val="00AD3AAF"/>
    <w:rsid w:val="00AD4E7E"/>
    <w:rsid w:val="00AD7212"/>
    <w:rsid w:val="00AE217A"/>
    <w:rsid w:val="00AE454D"/>
    <w:rsid w:val="00B06957"/>
    <w:rsid w:val="00B12F47"/>
    <w:rsid w:val="00B1496C"/>
    <w:rsid w:val="00B235C0"/>
    <w:rsid w:val="00B23FC4"/>
    <w:rsid w:val="00B26FFB"/>
    <w:rsid w:val="00B302F0"/>
    <w:rsid w:val="00B371CA"/>
    <w:rsid w:val="00B478DF"/>
    <w:rsid w:val="00B501FA"/>
    <w:rsid w:val="00B5051F"/>
    <w:rsid w:val="00B50E94"/>
    <w:rsid w:val="00B50F26"/>
    <w:rsid w:val="00B61617"/>
    <w:rsid w:val="00B75654"/>
    <w:rsid w:val="00B82340"/>
    <w:rsid w:val="00B90A38"/>
    <w:rsid w:val="00B97BE3"/>
    <w:rsid w:val="00BA4B17"/>
    <w:rsid w:val="00BB204B"/>
    <w:rsid w:val="00BB2052"/>
    <w:rsid w:val="00BB25BF"/>
    <w:rsid w:val="00BB504D"/>
    <w:rsid w:val="00BC4FAB"/>
    <w:rsid w:val="00BD3045"/>
    <w:rsid w:val="00BD3264"/>
    <w:rsid w:val="00BD5E39"/>
    <w:rsid w:val="00BE1C9E"/>
    <w:rsid w:val="00BE5CC7"/>
    <w:rsid w:val="00BF085E"/>
    <w:rsid w:val="00BF10C8"/>
    <w:rsid w:val="00BF12AB"/>
    <w:rsid w:val="00BF21B4"/>
    <w:rsid w:val="00C00511"/>
    <w:rsid w:val="00C036C8"/>
    <w:rsid w:val="00C07C57"/>
    <w:rsid w:val="00C100A5"/>
    <w:rsid w:val="00C2349B"/>
    <w:rsid w:val="00C267F1"/>
    <w:rsid w:val="00C276CE"/>
    <w:rsid w:val="00C35955"/>
    <w:rsid w:val="00C4073D"/>
    <w:rsid w:val="00C40D42"/>
    <w:rsid w:val="00C43356"/>
    <w:rsid w:val="00C43D8D"/>
    <w:rsid w:val="00C45955"/>
    <w:rsid w:val="00C46D7F"/>
    <w:rsid w:val="00C52967"/>
    <w:rsid w:val="00C54D30"/>
    <w:rsid w:val="00C56EF1"/>
    <w:rsid w:val="00C57611"/>
    <w:rsid w:val="00C601F3"/>
    <w:rsid w:val="00C60C44"/>
    <w:rsid w:val="00C65917"/>
    <w:rsid w:val="00C73123"/>
    <w:rsid w:val="00C75F91"/>
    <w:rsid w:val="00C90906"/>
    <w:rsid w:val="00C929BD"/>
    <w:rsid w:val="00C94135"/>
    <w:rsid w:val="00CA7C0D"/>
    <w:rsid w:val="00CB0AF7"/>
    <w:rsid w:val="00CC0D17"/>
    <w:rsid w:val="00CC24AF"/>
    <w:rsid w:val="00CD3BD4"/>
    <w:rsid w:val="00CE1241"/>
    <w:rsid w:val="00CE1BE9"/>
    <w:rsid w:val="00CF434D"/>
    <w:rsid w:val="00CF4571"/>
    <w:rsid w:val="00CF6DE7"/>
    <w:rsid w:val="00CF7DEE"/>
    <w:rsid w:val="00D00140"/>
    <w:rsid w:val="00D0334D"/>
    <w:rsid w:val="00D05C87"/>
    <w:rsid w:val="00D1008E"/>
    <w:rsid w:val="00D128C9"/>
    <w:rsid w:val="00D12D25"/>
    <w:rsid w:val="00D17097"/>
    <w:rsid w:val="00D17BF9"/>
    <w:rsid w:val="00D265FC"/>
    <w:rsid w:val="00D26916"/>
    <w:rsid w:val="00D30B1B"/>
    <w:rsid w:val="00D32474"/>
    <w:rsid w:val="00D37ED5"/>
    <w:rsid w:val="00D4135E"/>
    <w:rsid w:val="00D45168"/>
    <w:rsid w:val="00D612F6"/>
    <w:rsid w:val="00D627A2"/>
    <w:rsid w:val="00D743DE"/>
    <w:rsid w:val="00D86760"/>
    <w:rsid w:val="00D86C12"/>
    <w:rsid w:val="00D86E75"/>
    <w:rsid w:val="00D90432"/>
    <w:rsid w:val="00D908AC"/>
    <w:rsid w:val="00D958A8"/>
    <w:rsid w:val="00DA01DA"/>
    <w:rsid w:val="00DB64CA"/>
    <w:rsid w:val="00DB6DFA"/>
    <w:rsid w:val="00DC3A95"/>
    <w:rsid w:val="00DD20BD"/>
    <w:rsid w:val="00DE0817"/>
    <w:rsid w:val="00DF12B5"/>
    <w:rsid w:val="00DF1FE9"/>
    <w:rsid w:val="00DF402A"/>
    <w:rsid w:val="00DF570E"/>
    <w:rsid w:val="00E03911"/>
    <w:rsid w:val="00E04AA3"/>
    <w:rsid w:val="00E04E8A"/>
    <w:rsid w:val="00E050E8"/>
    <w:rsid w:val="00E13147"/>
    <w:rsid w:val="00E151CB"/>
    <w:rsid w:val="00E24B11"/>
    <w:rsid w:val="00E31619"/>
    <w:rsid w:val="00E319B0"/>
    <w:rsid w:val="00E36B1E"/>
    <w:rsid w:val="00E41DF7"/>
    <w:rsid w:val="00E436D6"/>
    <w:rsid w:val="00E44C70"/>
    <w:rsid w:val="00E51A27"/>
    <w:rsid w:val="00E52486"/>
    <w:rsid w:val="00E5788C"/>
    <w:rsid w:val="00E628BB"/>
    <w:rsid w:val="00E66057"/>
    <w:rsid w:val="00E66882"/>
    <w:rsid w:val="00E81B36"/>
    <w:rsid w:val="00E82D32"/>
    <w:rsid w:val="00E84C1A"/>
    <w:rsid w:val="00E8547F"/>
    <w:rsid w:val="00E87FAD"/>
    <w:rsid w:val="00E9136C"/>
    <w:rsid w:val="00EA35E5"/>
    <w:rsid w:val="00EA4495"/>
    <w:rsid w:val="00EA64DA"/>
    <w:rsid w:val="00EA6861"/>
    <w:rsid w:val="00EB0D8F"/>
    <w:rsid w:val="00EB1394"/>
    <w:rsid w:val="00EB21C7"/>
    <w:rsid w:val="00EC2FD4"/>
    <w:rsid w:val="00EC38C7"/>
    <w:rsid w:val="00ED5FAE"/>
    <w:rsid w:val="00EE0F78"/>
    <w:rsid w:val="00EE135C"/>
    <w:rsid w:val="00EE5839"/>
    <w:rsid w:val="00EF05DB"/>
    <w:rsid w:val="00EF57E9"/>
    <w:rsid w:val="00EF75F1"/>
    <w:rsid w:val="00EF7D04"/>
    <w:rsid w:val="00F04D32"/>
    <w:rsid w:val="00F053B0"/>
    <w:rsid w:val="00F05A6E"/>
    <w:rsid w:val="00F0755D"/>
    <w:rsid w:val="00F10590"/>
    <w:rsid w:val="00F10EDF"/>
    <w:rsid w:val="00F165B4"/>
    <w:rsid w:val="00F20A64"/>
    <w:rsid w:val="00F21F41"/>
    <w:rsid w:val="00F27BD8"/>
    <w:rsid w:val="00F30CBC"/>
    <w:rsid w:val="00F30F7C"/>
    <w:rsid w:val="00F318AF"/>
    <w:rsid w:val="00F32D82"/>
    <w:rsid w:val="00F33233"/>
    <w:rsid w:val="00F37100"/>
    <w:rsid w:val="00F4398D"/>
    <w:rsid w:val="00F44891"/>
    <w:rsid w:val="00F46790"/>
    <w:rsid w:val="00F5000E"/>
    <w:rsid w:val="00F50D9B"/>
    <w:rsid w:val="00F514CB"/>
    <w:rsid w:val="00F649EB"/>
    <w:rsid w:val="00F67AB0"/>
    <w:rsid w:val="00F7134D"/>
    <w:rsid w:val="00F80335"/>
    <w:rsid w:val="00F8693B"/>
    <w:rsid w:val="00F876FA"/>
    <w:rsid w:val="00F911B3"/>
    <w:rsid w:val="00F92E98"/>
    <w:rsid w:val="00F97D2A"/>
    <w:rsid w:val="00FA37A3"/>
    <w:rsid w:val="00FA6322"/>
    <w:rsid w:val="00FA7026"/>
    <w:rsid w:val="00FB2A90"/>
    <w:rsid w:val="00FB5A85"/>
    <w:rsid w:val="00FC258C"/>
    <w:rsid w:val="00FC5438"/>
    <w:rsid w:val="00FC60F0"/>
    <w:rsid w:val="00FD2866"/>
    <w:rsid w:val="00FD4C83"/>
    <w:rsid w:val="00FD66F1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3B67C-421C-4514-9B6F-0943EB0D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0E94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uiPriority w:val="99"/>
    <w:qFormat/>
    <w:rsid w:val="00E51A2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02158F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eastAsia="ar-SA"/>
    </w:rPr>
  </w:style>
  <w:style w:type="paragraph" w:styleId="3">
    <w:name w:val="heading 3"/>
    <w:basedOn w:val="a0"/>
    <w:next w:val="a0"/>
    <w:link w:val="30"/>
    <w:qFormat/>
    <w:rsid w:val="0002158F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02158F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uiPriority w:val="99"/>
    <w:rsid w:val="00E51A27"/>
    <w:rPr>
      <w:rFonts w:eastAsia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link w:val="a5"/>
    <w:locked/>
    <w:rsid w:val="00E51A27"/>
    <w:rPr>
      <w:b/>
      <w:bCs/>
      <w:sz w:val="24"/>
      <w:szCs w:val="24"/>
      <w:lang w:eastAsia="ru-RU"/>
    </w:rPr>
  </w:style>
  <w:style w:type="paragraph" w:styleId="a5">
    <w:name w:val="Title"/>
    <w:basedOn w:val="a0"/>
    <w:link w:val="a4"/>
    <w:qFormat/>
    <w:rsid w:val="00E51A27"/>
    <w:pPr>
      <w:jc w:val="center"/>
    </w:pPr>
    <w:rPr>
      <w:rFonts w:eastAsiaTheme="minorHAnsi"/>
      <w:b/>
      <w:bCs/>
    </w:rPr>
  </w:style>
  <w:style w:type="character" w:customStyle="1" w:styleId="11">
    <w:name w:val="Название Знак1"/>
    <w:basedOn w:val="a1"/>
    <w:uiPriority w:val="10"/>
    <w:rsid w:val="00E51A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E51A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rsid w:val="00E51A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E51A27"/>
    <w:rPr>
      <w:rFonts w:eastAsia="Times New Roman"/>
      <w:sz w:val="24"/>
      <w:szCs w:val="24"/>
      <w:lang w:eastAsia="ru-RU"/>
    </w:rPr>
  </w:style>
  <w:style w:type="character" w:styleId="a8">
    <w:name w:val="page number"/>
    <w:rsid w:val="00E51A27"/>
  </w:style>
  <w:style w:type="paragraph" w:customStyle="1" w:styleId="Standard">
    <w:name w:val="Standard"/>
    <w:rsid w:val="00E51A27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9">
    <w:name w:val="List Paragraph"/>
    <w:basedOn w:val="a0"/>
    <w:link w:val="aa"/>
    <w:uiPriority w:val="34"/>
    <w:qFormat/>
    <w:rsid w:val="00E51A27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02158F"/>
    <w:rPr>
      <w:rFonts w:eastAsia="Times New Roman"/>
      <w:b/>
      <w:bCs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02158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02158F"/>
    <w:rPr>
      <w:rFonts w:eastAsia="Times New Roman"/>
      <w:b/>
      <w:bCs/>
      <w:lang w:eastAsia="ar-SA"/>
    </w:rPr>
  </w:style>
  <w:style w:type="character" w:customStyle="1" w:styleId="WW8Num7z0">
    <w:name w:val="WW8Num7z0"/>
    <w:rsid w:val="0002158F"/>
    <w:rPr>
      <w:sz w:val="24"/>
    </w:rPr>
  </w:style>
  <w:style w:type="character" w:customStyle="1" w:styleId="WW8Num14z0">
    <w:name w:val="WW8Num14z0"/>
    <w:rsid w:val="0002158F"/>
    <w:rPr>
      <w:b w:val="0"/>
    </w:rPr>
  </w:style>
  <w:style w:type="character" w:customStyle="1" w:styleId="WW8Num15z0">
    <w:name w:val="WW8Num15z0"/>
    <w:rsid w:val="0002158F"/>
    <w:rPr>
      <w:rFonts w:ascii="Symbol" w:hAnsi="Symbol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5z1">
    <w:name w:val="WW8Num15z1"/>
    <w:rsid w:val="0002158F"/>
    <w:rPr>
      <w:rFonts w:ascii="Courier New" w:hAnsi="Courier New" w:cs="Courier New"/>
    </w:rPr>
  </w:style>
  <w:style w:type="character" w:customStyle="1" w:styleId="WW8Num15z2">
    <w:name w:val="WW8Num15z2"/>
    <w:rsid w:val="0002158F"/>
    <w:rPr>
      <w:rFonts w:ascii="Wingdings" w:hAnsi="Wingdings" w:cs="Wingdings"/>
    </w:rPr>
  </w:style>
  <w:style w:type="character" w:customStyle="1" w:styleId="WW8Num15z3">
    <w:name w:val="WW8Num15z3"/>
    <w:rsid w:val="0002158F"/>
    <w:rPr>
      <w:rFonts w:ascii="Symbol" w:hAnsi="Symbol" w:cs="Symbol"/>
    </w:rPr>
  </w:style>
  <w:style w:type="character" w:customStyle="1" w:styleId="WW8Num20z0">
    <w:name w:val="WW8Num20z0"/>
    <w:rsid w:val="0002158F"/>
    <w:rPr>
      <w:color w:val="000000"/>
    </w:rPr>
  </w:style>
  <w:style w:type="character" w:customStyle="1" w:styleId="WW8Num22z0">
    <w:name w:val="WW8Num22z0"/>
    <w:rsid w:val="0002158F"/>
    <w:rPr>
      <w:sz w:val="24"/>
    </w:rPr>
  </w:style>
  <w:style w:type="character" w:customStyle="1" w:styleId="12">
    <w:name w:val="Основной шрифт абзаца1"/>
    <w:rsid w:val="0002158F"/>
  </w:style>
  <w:style w:type="character" w:customStyle="1" w:styleId="ab">
    <w:name w:val="Текст выноски Знак"/>
    <w:rsid w:val="0002158F"/>
    <w:rPr>
      <w:rFonts w:ascii="Tahoma" w:hAnsi="Tahoma" w:cs="Tahoma"/>
      <w:sz w:val="16"/>
      <w:szCs w:val="16"/>
    </w:rPr>
  </w:style>
  <w:style w:type="character" w:styleId="ac">
    <w:name w:val="Hyperlink"/>
    <w:rsid w:val="0002158F"/>
    <w:rPr>
      <w:color w:val="0000FF"/>
      <w:u w:val="single"/>
    </w:rPr>
  </w:style>
  <w:style w:type="character" w:customStyle="1" w:styleId="21">
    <w:name w:val="Основной текст 2 Знак"/>
    <w:rsid w:val="0002158F"/>
    <w:rPr>
      <w:sz w:val="28"/>
    </w:rPr>
  </w:style>
  <w:style w:type="character" w:customStyle="1" w:styleId="ad">
    <w:name w:val="Нижний колонтитул Знак"/>
    <w:rsid w:val="0002158F"/>
    <w:rPr>
      <w:sz w:val="24"/>
      <w:szCs w:val="24"/>
    </w:rPr>
  </w:style>
  <w:style w:type="character" w:customStyle="1" w:styleId="ae">
    <w:name w:val="Гипертекстовая ссылка"/>
    <w:rsid w:val="0002158F"/>
    <w:rPr>
      <w:color w:val="008000"/>
    </w:rPr>
  </w:style>
  <w:style w:type="paragraph" w:styleId="af">
    <w:name w:val="Body Text"/>
    <w:basedOn w:val="a0"/>
    <w:link w:val="af0"/>
    <w:rsid w:val="0002158F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1"/>
    <w:link w:val="af"/>
    <w:rsid w:val="0002158F"/>
    <w:rPr>
      <w:rFonts w:eastAsia="Times New Roman"/>
      <w:sz w:val="24"/>
      <w:szCs w:val="24"/>
      <w:lang w:eastAsia="ar-SA"/>
    </w:rPr>
  </w:style>
  <w:style w:type="paragraph" w:styleId="af1">
    <w:name w:val="List"/>
    <w:basedOn w:val="af"/>
    <w:rsid w:val="0002158F"/>
    <w:rPr>
      <w:rFonts w:cs="Mangal"/>
    </w:rPr>
  </w:style>
  <w:style w:type="paragraph" w:customStyle="1" w:styleId="13">
    <w:name w:val="Название1"/>
    <w:basedOn w:val="a0"/>
    <w:rsid w:val="0002158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0"/>
    <w:rsid w:val="0002158F"/>
    <w:pPr>
      <w:suppressLineNumbers/>
      <w:suppressAutoHyphens/>
    </w:pPr>
    <w:rPr>
      <w:rFonts w:cs="Mangal"/>
      <w:lang w:eastAsia="ar-SA"/>
    </w:rPr>
  </w:style>
  <w:style w:type="paragraph" w:customStyle="1" w:styleId="af2">
    <w:basedOn w:val="a0"/>
    <w:next w:val="af3"/>
    <w:qFormat/>
    <w:rsid w:val="0002158F"/>
    <w:pPr>
      <w:suppressAutoHyphens/>
      <w:jc w:val="center"/>
    </w:pPr>
    <w:rPr>
      <w:b/>
      <w:bCs/>
      <w:i/>
      <w:iCs/>
      <w:sz w:val="32"/>
      <w:lang w:eastAsia="ar-SA"/>
    </w:rPr>
  </w:style>
  <w:style w:type="paragraph" w:styleId="af3">
    <w:name w:val="Subtitle"/>
    <w:basedOn w:val="a5"/>
    <w:next w:val="af"/>
    <w:link w:val="af4"/>
    <w:qFormat/>
    <w:rsid w:val="0002158F"/>
    <w:pPr>
      <w:keepNext/>
      <w:suppressAutoHyphens/>
      <w:spacing w:before="240" w:after="120"/>
    </w:pPr>
    <w:rPr>
      <w:rFonts w:ascii="Arial" w:eastAsia="Microsoft YaHei" w:hAnsi="Arial" w:cs="Mangal"/>
      <w:b w:val="0"/>
      <w:bCs w:val="0"/>
      <w:i/>
      <w:iCs/>
      <w:sz w:val="28"/>
      <w:szCs w:val="28"/>
      <w:lang w:eastAsia="ar-SA"/>
    </w:rPr>
  </w:style>
  <w:style w:type="character" w:customStyle="1" w:styleId="af4">
    <w:name w:val="Подзаголовок Знак"/>
    <w:basedOn w:val="a1"/>
    <w:link w:val="af3"/>
    <w:rsid w:val="0002158F"/>
    <w:rPr>
      <w:rFonts w:ascii="Arial" w:eastAsia="Microsoft YaHei" w:hAnsi="Arial" w:cs="Mangal"/>
      <w:i/>
      <w:iCs/>
      <w:lang w:eastAsia="ar-SA"/>
    </w:rPr>
  </w:style>
  <w:style w:type="paragraph" w:styleId="af5">
    <w:name w:val="Balloon Text"/>
    <w:basedOn w:val="a0"/>
    <w:link w:val="15"/>
    <w:rsid w:val="0002158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15">
    <w:name w:val="Текст выноски Знак1"/>
    <w:basedOn w:val="a1"/>
    <w:link w:val="af5"/>
    <w:rsid w:val="0002158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02158F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ItemC0">
    <w:name w:val="List Item C0"/>
    <w:basedOn w:val="a0"/>
    <w:rsid w:val="0002158F"/>
    <w:pPr>
      <w:numPr>
        <w:numId w:val="3"/>
      </w:numPr>
      <w:suppressAutoHyphens/>
      <w:overflowPunct w:val="0"/>
      <w:autoSpaceDE w:val="0"/>
      <w:textAlignment w:val="baseline"/>
    </w:pPr>
    <w:rPr>
      <w:szCs w:val="20"/>
      <w:lang w:val="en-GB" w:eastAsia="ar-SA"/>
    </w:rPr>
  </w:style>
  <w:style w:type="paragraph" w:customStyle="1" w:styleId="210">
    <w:name w:val="Основной текст 21"/>
    <w:basedOn w:val="a0"/>
    <w:rsid w:val="0002158F"/>
    <w:pPr>
      <w:suppressAutoHyphens/>
      <w:jc w:val="both"/>
    </w:pPr>
    <w:rPr>
      <w:sz w:val="28"/>
      <w:szCs w:val="20"/>
      <w:lang w:eastAsia="ar-SA"/>
    </w:rPr>
  </w:style>
  <w:style w:type="paragraph" w:styleId="af6">
    <w:name w:val="footer"/>
    <w:basedOn w:val="a0"/>
    <w:link w:val="16"/>
    <w:rsid w:val="0002158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16">
    <w:name w:val="Нижний колонтитул Знак1"/>
    <w:basedOn w:val="a1"/>
    <w:link w:val="af6"/>
    <w:rsid w:val="0002158F"/>
    <w:rPr>
      <w:rFonts w:eastAsia="Times New Roman"/>
      <w:sz w:val="24"/>
      <w:szCs w:val="24"/>
      <w:lang w:eastAsia="ar-SA"/>
    </w:rPr>
  </w:style>
  <w:style w:type="paragraph" w:customStyle="1" w:styleId="ConsPlusCell">
    <w:name w:val="ConsPlusCell"/>
    <w:rsid w:val="0002158F"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paragraph" w:customStyle="1" w:styleId="af7">
    <w:name w:val="Содержимое таблицы"/>
    <w:basedOn w:val="a0"/>
    <w:rsid w:val="0002158F"/>
    <w:pPr>
      <w:suppressLineNumbers/>
      <w:suppressAutoHyphens/>
    </w:pPr>
    <w:rPr>
      <w:lang w:eastAsia="ar-SA"/>
    </w:rPr>
  </w:style>
  <w:style w:type="paragraph" w:customStyle="1" w:styleId="af8">
    <w:name w:val="Заголовок таблицы"/>
    <w:basedOn w:val="af7"/>
    <w:rsid w:val="0002158F"/>
    <w:pPr>
      <w:jc w:val="center"/>
    </w:pPr>
    <w:rPr>
      <w:b/>
      <w:bCs/>
    </w:rPr>
  </w:style>
  <w:style w:type="paragraph" w:customStyle="1" w:styleId="af9">
    <w:name w:val="Содержимое врезки"/>
    <w:basedOn w:val="af"/>
    <w:rsid w:val="0002158F"/>
  </w:style>
  <w:style w:type="table" w:styleId="afa">
    <w:name w:val="Table Grid"/>
    <w:basedOn w:val="a2"/>
    <w:uiPriority w:val="59"/>
    <w:rsid w:val="0002158F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02158F"/>
    <w:rPr>
      <w:rFonts w:eastAsia="Calibri"/>
      <w:szCs w:val="22"/>
    </w:rPr>
  </w:style>
  <w:style w:type="paragraph" w:customStyle="1" w:styleId="afb">
    <w:name w:val="Табл назв"/>
    <w:basedOn w:val="afc"/>
    <w:link w:val="afd"/>
    <w:qFormat/>
    <w:rsid w:val="0002158F"/>
    <w:pPr>
      <w:keepNext/>
      <w:suppressAutoHyphens w:val="0"/>
      <w:spacing w:after="120"/>
      <w:ind w:firstLine="1701"/>
      <w:jc w:val="right"/>
    </w:pPr>
    <w:rPr>
      <w:rFonts w:eastAsia="Calibri"/>
      <w:b w:val="0"/>
      <w:bCs w:val="0"/>
      <w:i/>
      <w:iCs/>
      <w:sz w:val="24"/>
      <w:szCs w:val="18"/>
      <w:lang w:eastAsia="en-US"/>
    </w:rPr>
  </w:style>
  <w:style w:type="character" w:customStyle="1" w:styleId="afd">
    <w:name w:val="Табл назв Знак"/>
    <w:link w:val="afb"/>
    <w:rsid w:val="0002158F"/>
    <w:rPr>
      <w:rFonts w:eastAsia="Calibri"/>
      <w:i/>
      <w:iCs/>
      <w:sz w:val="24"/>
      <w:szCs w:val="18"/>
    </w:rPr>
  </w:style>
  <w:style w:type="paragraph" w:styleId="afc">
    <w:name w:val="caption"/>
    <w:basedOn w:val="a0"/>
    <w:next w:val="a0"/>
    <w:link w:val="afe"/>
    <w:uiPriority w:val="35"/>
    <w:unhideWhenUsed/>
    <w:qFormat/>
    <w:rsid w:val="0002158F"/>
    <w:pPr>
      <w:suppressAutoHyphens/>
    </w:pPr>
    <w:rPr>
      <w:b/>
      <w:bCs/>
      <w:sz w:val="20"/>
      <w:szCs w:val="20"/>
      <w:lang w:eastAsia="ar-SA"/>
    </w:rPr>
  </w:style>
  <w:style w:type="character" w:customStyle="1" w:styleId="afe">
    <w:name w:val="Название объекта Знак"/>
    <w:link w:val="afc"/>
    <w:uiPriority w:val="35"/>
    <w:rsid w:val="0002158F"/>
    <w:rPr>
      <w:rFonts w:eastAsia="Times New Roman"/>
      <w:b/>
      <w:bCs/>
      <w:sz w:val="20"/>
      <w:szCs w:val="20"/>
      <w:lang w:eastAsia="ar-SA"/>
    </w:rPr>
  </w:style>
  <w:style w:type="paragraph" w:customStyle="1" w:styleId="a">
    <w:name w:val="ААПереч"/>
    <w:basedOn w:val="a0"/>
    <w:rsid w:val="0002158F"/>
    <w:pPr>
      <w:numPr>
        <w:numId w:val="8"/>
      </w:numPr>
      <w:tabs>
        <w:tab w:val="left" w:pos="1134"/>
      </w:tabs>
      <w:spacing w:line="360" w:lineRule="auto"/>
      <w:ind w:left="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styleId="aff">
    <w:name w:val="line number"/>
    <w:basedOn w:val="a1"/>
    <w:uiPriority w:val="99"/>
    <w:semiHidden/>
    <w:unhideWhenUsed/>
    <w:rsid w:val="0002158F"/>
  </w:style>
  <w:style w:type="paragraph" w:styleId="aff0">
    <w:name w:val="footnote text"/>
    <w:basedOn w:val="a0"/>
    <w:link w:val="aff1"/>
    <w:uiPriority w:val="99"/>
    <w:rsid w:val="0002158F"/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rsid w:val="0002158F"/>
    <w:rPr>
      <w:rFonts w:eastAsia="Times New Roman"/>
      <w:sz w:val="20"/>
      <w:szCs w:val="20"/>
      <w:lang w:eastAsia="ru-RU"/>
    </w:rPr>
  </w:style>
  <w:style w:type="character" w:styleId="aff2">
    <w:name w:val="footnote reference"/>
    <w:uiPriority w:val="99"/>
    <w:rsid w:val="0002158F"/>
    <w:rPr>
      <w:vertAlign w:val="superscript"/>
    </w:rPr>
  </w:style>
  <w:style w:type="paragraph" w:customStyle="1" w:styleId="aff3">
    <w:name w:val="Нормальный (таблица)"/>
    <w:basedOn w:val="a0"/>
    <w:next w:val="a0"/>
    <w:uiPriority w:val="99"/>
    <w:rsid w:val="0002158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4">
    <w:basedOn w:val="a0"/>
    <w:next w:val="af3"/>
    <w:qFormat/>
    <w:rsid w:val="002C00C6"/>
    <w:pPr>
      <w:suppressAutoHyphens/>
      <w:jc w:val="center"/>
    </w:pPr>
    <w:rPr>
      <w:b/>
      <w:bCs/>
      <w:i/>
      <w:iCs/>
      <w:sz w:val="32"/>
      <w:lang w:eastAsia="ar-SA"/>
    </w:rPr>
  </w:style>
  <w:style w:type="paragraph" w:styleId="aff5">
    <w:name w:val="No Spacing"/>
    <w:uiPriority w:val="1"/>
    <w:qFormat/>
    <w:rsid w:val="0002696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872D-9649-44A6-AFA2-EE9BFD9B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Татьяна</cp:lastModifiedBy>
  <cp:revision>2</cp:revision>
  <cp:lastPrinted>2025-11-28T06:48:00Z</cp:lastPrinted>
  <dcterms:created xsi:type="dcterms:W3CDTF">2025-12-18T07:25:00Z</dcterms:created>
  <dcterms:modified xsi:type="dcterms:W3CDTF">2025-12-18T07:25:00Z</dcterms:modified>
</cp:coreProperties>
</file>