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58D2" w14:textId="0F8A367C" w:rsidR="007616E8" w:rsidRDefault="007616E8" w:rsidP="007616E8">
      <w:pPr>
        <w:ind w:firstLine="0"/>
        <w:jc w:val="center"/>
      </w:pPr>
      <w:bookmarkStart w:id="0" w:name="OLE_LINK19"/>
      <w:bookmarkStart w:id="1" w:name="OLE_LINK20"/>
      <w:bookmarkStart w:id="2" w:name="_Toc273554828"/>
      <w:bookmarkStart w:id="3" w:name="_Toc273558607"/>
      <w:bookmarkStart w:id="4" w:name="_GoBack"/>
      <w:bookmarkEnd w:id="4"/>
    </w:p>
    <w:p w14:paraId="4458F176" w14:textId="23342179" w:rsidR="00F127A3" w:rsidRDefault="00F127A3" w:rsidP="007616E8">
      <w:pPr>
        <w:ind w:firstLine="0"/>
        <w:jc w:val="center"/>
      </w:pPr>
    </w:p>
    <w:p w14:paraId="21F4DE20" w14:textId="5483CB52" w:rsidR="00F127A3" w:rsidRPr="00084705" w:rsidRDefault="00084705" w:rsidP="00084705">
      <w:pPr>
        <w:ind w:firstLine="0"/>
        <w:jc w:val="right"/>
        <w:rPr>
          <w:i/>
          <w:iCs/>
        </w:rPr>
      </w:pPr>
      <w:r w:rsidRPr="00084705">
        <w:rPr>
          <w:i/>
          <w:iCs/>
        </w:rPr>
        <w:t>Проект</w:t>
      </w:r>
    </w:p>
    <w:p w14:paraId="1D233FF9" w14:textId="6C59EF66" w:rsidR="00F127A3" w:rsidRDefault="00F127A3" w:rsidP="007616E8">
      <w:pPr>
        <w:ind w:firstLine="0"/>
        <w:jc w:val="center"/>
      </w:pP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3A2A0BE2" w14:textId="4D1FCA0B" w:rsidR="00F127A3" w:rsidRDefault="00F127A3" w:rsidP="007616E8">
      <w:pPr>
        <w:ind w:firstLine="0"/>
        <w:jc w:val="center"/>
      </w:pPr>
    </w:p>
    <w:p w14:paraId="5796F0E5" w14:textId="54A4666B" w:rsidR="00F127A3" w:rsidRDefault="00F127A3" w:rsidP="007616E8">
      <w:pPr>
        <w:ind w:firstLine="0"/>
        <w:jc w:val="center"/>
      </w:pPr>
    </w:p>
    <w:p w14:paraId="41F9FFEC" w14:textId="2EDBCD8A" w:rsidR="00F127A3" w:rsidRDefault="00F127A3" w:rsidP="007616E8">
      <w:pPr>
        <w:ind w:firstLine="0"/>
        <w:jc w:val="cente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0FBDB061" w:rsidR="00F127A3" w:rsidRDefault="00F127A3" w:rsidP="007616E8">
      <w:pPr>
        <w:ind w:firstLine="0"/>
        <w:jc w:val="center"/>
      </w:pPr>
    </w:p>
    <w:p w14:paraId="7B242F2F" w14:textId="1AD9C337" w:rsidR="00F127A3" w:rsidRPr="002830B3" w:rsidRDefault="002830B3" w:rsidP="002830B3">
      <w:pPr>
        <w:suppressAutoHyphens/>
        <w:ind w:firstLine="0"/>
        <w:jc w:val="center"/>
        <w:rPr>
          <w:rFonts w:eastAsia="Times New Roman" w:cs="Times New Roman"/>
          <w:b/>
          <w:sz w:val="36"/>
          <w:szCs w:val="36"/>
          <w:lang w:eastAsia="ar-SA" w:bidi="en-US"/>
        </w:rPr>
      </w:pPr>
      <w:r w:rsidRPr="002830B3">
        <w:rPr>
          <w:rFonts w:eastAsia="Times New Roman" w:cs="Times New Roman"/>
          <w:b/>
          <w:sz w:val="36"/>
          <w:szCs w:val="36"/>
          <w:lang w:eastAsia="ar-SA" w:bidi="en-US"/>
        </w:rPr>
        <w:t>Внесение изменений в</w:t>
      </w: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6161B4B1" w14:textId="7EEBDA05" w:rsidR="00B44C95" w:rsidRDefault="00CA7D28"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Кушвинского муниципального</w:t>
      </w:r>
      <w:r w:rsidR="00D600E7">
        <w:rPr>
          <w:rFonts w:eastAsia="Times New Roman" w:cs="Times New Roman"/>
          <w:b/>
          <w:sz w:val="36"/>
          <w:szCs w:val="36"/>
          <w:lang w:eastAsia="ar-SA" w:bidi="en-US"/>
        </w:rPr>
        <w:t xml:space="preserve"> округа</w:t>
      </w:r>
      <w:r w:rsidR="00B44C95" w:rsidRPr="00B44C95">
        <w:rPr>
          <w:rFonts w:eastAsia="Times New Roman" w:cs="Times New Roman"/>
          <w:b/>
          <w:sz w:val="36"/>
          <w:szCs w:val="36"/>
          <w:lang w:eastAsia="ar-SA" w:bidi="en-US"/>
        </w:rPr>
        <w:t xml:space="preserve"> </w:t>
      </w:r>
    </w:p>
    <w:p w14:paraId="1E22944E" w14:textId="53F34E8C" w:rsidR="007616E8" w:rsidRPr="00087887" w:rsidRDefault="00771B9D"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Свердловской области</w:t>
      </w:r>
    </w:p>
    <w:p w14:paraId="2FA0476F" w14:textId="77777777" w:rsidR="007616E8" w:rsidRDefault="007616E8" w:rsidP="007616E8">
      <w:pPr>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13C85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6FA2B850" w:rsidR="007616E8" w:rsidRDefault="007616E8" w:rsidP="007616E8">
      <w:pPr>
        <w:ind w:firstLine="0"/>
        <w:jc w:val="center"/>
      </w:pPr>
    </w:p>
    <w:p w14:paraId="5085D530" w14:textId="395083A8" w:rsidR="00F127A3" w:rsidRDefault="00F127A3" w:rsidP="007616E8">
      <w:pPr>
        <w:ind w:firstLine="0"/>
        <w:jc w:val="center"/>
      </w:pPr>
    </w:p>
    <w:p w14:paraId="60D7891D" w14:textId="47B40982" w:rsidR="00F127A3" w:rsidRDefault="00F127A3" w:rsidP="007616E8">
      <w:pPr>
        <w:ind w:firstLine="0"/>
        <w:jc w:val="center"/>
      </w:pPr>
    </w:p>
    <w:p w14:paraId="60DD9040" w14:textId="2EF3C0CA" w:rsidR="00F127A3" w:rsidRDefault="00F127A3"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77777777" w:rsidR="00C55C43" w:rsidRPr="002C35F8" w:rsidRDefault="00C55C43" w:rsidP="007616E8">
      <w:pPr>
        <w:ind w:firstLine="0"/>
        <w:jc w:val="center"/>
      </w:pPr>
    </w:p>
    <w:p w14:paraId="5A961889" w14:textId="77777777" w:rsidR="007616E8" w:rsidRPr="002C35F8" w:rsidRDefault="007616E8" w:rsidP="007616E8">
      <w:pPr>
        <w:ind w:firstLine="0"/>
        <w:jc w:val="center"/>
      </w:pPr>
    </w:p>
    <w:p w14:paraId="7FAAFEDA" w14:textId="2CA9607F" w:rsidR="00200A6B" w:rsidRPr="00E022E0" w:rsidRDefault="00A7675E" w:rsidP="00E022E0">
      <w:pPr>
        <w:pStyle w:val="aff5"/>
        <w:ind w:firstLine="0"/>
        <w:jc w:val="center"/>
        <w:rPr>
          <w:b/>
          <w:lang w:val="ru-RU"/>
        </w:rPr>
      </w:pPr>
      <w:r>
        <w:rPr>
          <w:b/>
          <w:sz w:val="28"/>
          <w:szCs w:val="28"/>
          <w:lang w:val="ru-RU"/>
        </w:rPr>
        <w:t>202</w:t>
      </w:r>
      <w:r w:rsidR="00A852C8">
        <w:rPr>
          <w:b/>
          <w:sz w:val="28"/>
          <w:szCs w:val="28"/>
          <w:lang w:val="ru-RU"/>
        </w:rPr>
        <w:t>4</w:t>
      </w:r>
      <w:r w:rsidR="007616E8" w:rsidRPr="006D48A4">
        <w:rPr>
          <w:b/>
          <w:sz w:val="28"/>
          <w:szCs w:val="28"/>
          <w:lang w:val="ru-RU"/>
        </w:rPr>
        <w:t xml:space="preserve"> г</w:t>
      </w:r>
      <w:r w:rsidR="00200A6B" w:rsidRPr="00E022E0">
        <w:rPr>
          <w:b/>
          <w:sz w:val="28"/>
          <w:szCs w:val="28"/>
          <w:lang w:val="ru-RU"/>
        </w:rPr>
        <w:t>.</w:t>
      </w:r>
      <w:bookmarkEnd w:id="0"/>
      <w:bookmarkEnd w:id="1"/>
    </w:p>
    <w:p w14:paraId="5DFFF43E" w14:textId="77777777" w:rsidR="00200A6B" w:rsidRDefault="00200A6B" w:rsidP="004843F4">
      <w:pPr>
        <w:spacing w:after="120"/>
        <w:jc w:val="center"/>
        <w:rPr>
          <w:rFonts w:cs="Times New Roman"/>
          <w:b/>
          <w:szCs w:val="24"/>
        </w:rPr>
        <w:sectPr w:rsidR="00200A6B" w:rsidSect="00933F91">
          <w:pgSz w:w="11906" w:h="16838"/>
          <w:pgMar w:top="1134" w:right="851" w:bottom="1134" w:left="1701" w:header="709" w:footer="709" w:gutter="0"/>
          <w:pgNumType w:start="3"/>
          <w:cols w:space="708"/>
          <w:docGrid w:linePitch="360"/>
        </w:sectPr>
      </w:pPr>
    </w:p>
    <w:p w14:paraId="3F49E2E3" w14:textId="7A7DED79" w:rsidR="00D4239C" w:rsidRDefault="00D4239C" w:rsidP="00E022E0">
      <w:pPr>
        <w:spacing w:after="120"/>
        <w:ind w:firstLine="0"/>
        <w:jc w:val="center"/>
        <w:rPr>
          <w:rFonts w:cs="Times New Roman"/>
          <w:b/>
          <w:szCs w:val="24"/>
        </w:rPr>
      </w:pPr>
      <w:r w:rsidRPr="00BE1075">
        <w:rPr>
          <w:rFonts w:cs="Times New Roman"/>
          <w:b/>
          <w:szCs w:val="24"/>
        </w:rPr>
        <w:lastRenderedPageBreak/>
        <w:t>ОГЛАВЛЕНИЕ</w:t>
      </w:r>
    </w:p>
    <w:p w14:paraId="4C0C40EE" w14:textId="77777777" w:rsidR="00FD748C" w:rsidRDefault="00FD748C" w:rsidP="004843F4">
      <w:pPr>
        <w:spacing w:after="120"/>
        <w:jc w:val="center"/>
        <w:rPr>
          <w:rFonts w:cs="Times New Roman"/>
          <w:b/>
          <w:szCs w:val="24"/>
        </w:rPr>
      </w:pPr>
    </w:p>
    <w:p w14:paraId="69A1F191" w14:textId="2734B46C" w:rsidR="00D21C7F" w:rsidRDefault="007F2D50">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67962876" w:history="1">
        <w:r w:rsidR="00D21C7F" w:rsidRPr="0085735B">
          <w:rPr>
            <w:rStyle w:val="a9"/>
            <w:noProof/>
          </w:rPr>
          <w:t>1.</w:t>
        </w:r>
        <w:r w:rsidR="00D21C7F">
          <w:rPr>
            <w:rFonts w:asciiTheme="minorHAnsi" w:eastAsiaTheme="minorEastAsia" w:hAnsiTheme="minorHAnsi" w:cstheme="minorBidi"/>
            <w:b w:val="0"/>
            <w:bCs w:val="0"/>
            <w:caps w:val="0"/>
            <w:noProof/>
            <w:kern w:val="2"/>
            <w:sz w:val="22"/>
            <w:szCs w:val="22"/>
            <w:lang w:eastAsia="ru-RU"/>
            <w14:ligatures w14:val="standardContextual"/>
          </w:rPr>
          <w:tab/>
        </w:r>
        <w:r w:rsidR="00D21C7F" w:rsidRPr="0085735B">
          <w:rPr>
            <w:rStyle w:val="a9"/>
            <w:noProof/>
          </w:rPr>
          <w:t>Основная часть</w:t>
        </w:r>
        <w:r w:rsidR="00D21C7F">
          <w:rPr>
            <w:noProof/>
            <w:webHidden/>
          </w:rPr>
          <w:tab/>
        </w:r>
        <w:r w:rsidR="00D21C7F">
          <w:rPr>
            <w:noProof/>
            <w:webHidden/>
          </w:rPr>
          <w:fldChar w:fldCharType="begin"/>
        </w:r>
        <w:r w:rsidR="00D21C7F">
          <w:rPr>
            <w:noProof/>
            <w:webHidden/>
          </w:rPr>
          <w:instrText xml:space="preserve"> PAGEREF _Toc167962876 \h </w:instrText>
        </w:r>
        <w:r w:rsidR="00D21C7F">
          <w:rPr>
            <w:noProof/>
            <w:webHidden/>
          </w:rPr>
        </w:r>
        <w:r w:rsidR="00D21C7F">
          <w:rPr>
            <w:noProof/>
            <w:webHidden/>
          </w:rPr>
          <w:fldChar w:fldCharType="separate"/>
        </w:r>
        <w:r w:rsidR="00C67489">
          <w:rPr>
            <w:noProof/>
            <w:webHidden/>
          </w:rPr>
          <w:t>3</w:t>
        </w:r>
        <w:r w:rsidR="00D21C7F">
          <w:rPr>
            <w:noProof/>
            <w:webHidden/>
          </w:rPr>
          <w:fldChar w:fldCharType="end"/>
        </w:r>
      </w:hyperlink>
    </w:p>
    <w:p w14:paraId="04BD2C3C" w14:textId="1E04ACDD" w:rsidR="00D21C7F" w:rsidRDefault="003E4F32">
      <w:pPr>
        <w:pStyle w:val="23"/>
        <w:rPr>
          <w:rFonts w:asciiTheme="minorHAnsi" w:eastAsiaTheme="minorEastAsia" w:hAnsiTheme="minorHAnsi" w:cstheme="minorBidi"/>
          <w:iCs w:val="0"/>
          <w:noProof/>
          <w:kern w:val="2"/>
          <w:sz w:val="22"/>
          <w:szCs w:val="22"/>
          <w:lang w:eastAsia="ru-RU"/>
          <w14:ligatures w14:val="standardContextual"/>
        </w:rPr>
      </w:pPr>
      <w:hyperlink w:anchor="_Toc167962877" w:history="1">
        <w:r w:rsidR="00D21C7F" w:rsidRPr="0085735B">
          <w:rPr>
            <w:rStyle w:val="a9"/>
            <w:noProof/>
          </w:rPr>
          <w:t>1.1.</w:t>
        </w:r>
        <w:r w:rsidR="00D21C7F">
          <w:rPr>
            <w:rFonts w:asciiTheme="minorHAnsi" w:eastAsiaTheme="minorEastAsia" w:hAnsiTheme="minorHAnsi" w:cstheme="minorBidi"/>
            <w:iCs w:val="0"/>
            <w:noProof/>
            <w:kern w:val="2"/>
            <w:sz w:val="22"/>
            <w:szCs w:val="22"/>
            <w:lang w:eastAsia="ru-RU"/>
            <w14:ligatures w14:val="standardContextual"/>
          </w:rPr>
          <w:tab/>
        </w:r>
        <w:r w:rsidR="00D21C7F" w:rsidRPr="0085735B">
          <w:rPr>
            <w:rStyle w:val="a9"/>
            <w:noProof/>
          </w:rPr>
          <w:t>Общие положения</w:t>
        </w:r>
        <w:r w:rsidR="00D21C7F">
          <w:rPr>
            <w:noProof/>
            <w:webHidden/>
          </w:rPr>
          <w:tab/>
        </w:r>
        <w:r w:rsidR="00D21C7F">
          <w:rPr>
            <w:noProof/>
            <w:webHidden/>
          </w:rPr>
          <w:fldChar w:fldCharType="begin"/>
        </w:r>
        <w:r w:rsidR="00D21C7F">
          <w:rPr>
            <w:noProof/>
            <w:webHidden/>
          </w:rPr>
          <w:instrText xml:space="preserve"> PAGEREF _Toc167962877 \h </w:instrText>
        </w:r>
        <w:r w:rsidR="00D21C7F">
          <w:rPr>
            <w:noProof/>
            <w:webHidden/>
          </w:rPr>
        </w:r>
        <w:r w:rsidR="00D21C7F">
          <w:rPr>
            <w:noProof/>
            <w:webHidden/>
          </w:rPr>
          <w:fldChar w:fldCharType="separate"/>
        </w:r>
        <w:r w:rsidR="00C67489">
          <w:rPr>
            <w:noProof/>
            <w:webHidden/>
          </w:rPr>
          <w:t>3</w:t>
        </w:r>
        <w:r w:rsidR="00D21C7F">
          <w:rPr>
            <w:noProof/>
            <w:webHidden/>
          </w:rPr>
          <w:fldChar w:fldCharType="end"/>
        </w:r>
      </w:hyperlink>
    </w:p>
    <w:p w14:paraId="6856A421" w14:textId="1730F80B" w:rsidR="00D21C7F" w:rsidRDefault="003E4F32">
      <w:pPr>
        <w:pStyle w:val="23"/>
        <w:rPr>
          <w:rFonts w:asciiTheme="minorHAnsi" w:eastAsiaTheme="minorEastAsia" w:hAnsiTheme="minorHAnsi" w:cstheme="minorBidi"/>
          <w:iCs w:val="0"/>
          <w:noProof/>
          <w:kern w:val="2"/>
          <w:sz w:val="22"/>
          <w:szCs w:val="22"/>
          <w:lang w:eastAsia="ru-RU"/>
          <w14:ligatures w14:val="standardContextual"/>
        </w:rPr>
      </w:pPr>
      <w:hyperlink w:anchor="_Toc167962878" w:history="1">
        <w:r w:rsidR="00D21C7F" w:rsidRPr="0085735B">
          <w:rPr>
            <w:rStyle w:val="a9"/>
            <w:noProof/>
          </w:rPr>
          <w:t>1.2.</w:t>
        </w:r>
        <w:r w:rsidR="00D21C7F">
          <w:rPr>
            <w:rFonts w:asciiTheme="minorHAnsi" w:eastAsiaTheme="minorEastAsia" w:hAnsiTheme="minorHAnsi" w:cstheme="minorBidi"/>
            <w:iCs w:val="0"/>
            <w:noProof/>
            <w:kern w:val="2"/>
            <w:sz w:val="22"/>
            <w:szCs w:val="22"/>
            <w:lang w:eastAsia="ru-RU"/>
            <w14:ligatures w14:val="standardContextual"/>
          </w:rPr>
          <w:tab/>
        </w:r>
        <w:r w:rsidR="00D21C7F" w:rsidRPr="0085735B">
          <w:rPr>
            <w:rStyle w:val="a9"/>
            <w:noProof/>
          </w:rPr>
          <w:t>Расчетные показатели для МНГП</w:t>
        </w:r>
        <w:r w:rsidR="00D21C7F">
          <w:rPr>
            <w:noProof/>
            <w:webHidden/>
          </w:rPr>
          <w:tab/>
        </w:r>
        <w:r w:rsidR="00D21C7F">
          <w:rPr>
            <w:noProof/>
            <w:webHidden/>
          </w:rPr>
          <w:fldChar w:fldCharType="begin"/>
        </w:r>
        <w:r w:rsidR="00D21C7F">
          <w:rPr>
            <w:noProof/>
            <w:webHidden/>
          </w:rPr>
          <w:instrText xml:space="preserve"> PAGEREF _Toc167962878 \h </w:instrText>
        </w:r>
        <w:r w:rsidR="00D21C7F">
          <w:rPr>
            <w:noProof/>
            <w:webHidden/>
          </w:rPr>
        </w:r>
        <w:r w:rsidR="00D21C7F">
          <w:rPr>
            <w:noProof/>
            <w:webHidden/>
          </w:rPr>
          <w:fldChar w:fldCharType="separate"/>
        </w:r>
        <w:r w:rsidR="00C67489">
          <w:rPr>
            <w:noProof/>
            <w:webHidden/>
          </w:rPr>
          <w:t>4</w:t>
        </w:r>
        <w:r w:rsidR="00D21C7F">
          <w:rPr>
            <w:noProof/>
            <w:webHidden/>
          </w:rPr>
          <w:fldChar w:fldCharType="end"/>
        </w:r>
      </w:hyperlink>
    </w:p>
    <w:p w14:paraId="5EE377E1" w14:textId="308B1B7B" w:rsidR="00D21C7F" w:rsidRDefault="003E4F32">
      <w:pPr>
        <w:pStyle w:val="23"/>
        <w:rPr>
          <w:rFonts w:asciiTheme="minorHAnsi" w:eastAsiaTheme="minorEastAsia" w:hAnsiTheme="minorHAnsi" w:cstheme="minorBidi"/>
          <w:iCs w:val="0"/>
          <w:noProof/>
          <w:kern w:val="2"/>
          <w:sz w:val="22"/>
          <w:szCs w:val="22"/>
          <w:lang w:eastAsia="ru-RU"/>
          <w14:ligatures w14:val="standardContextual"/>
        </w:rPr>
      </w:pPr>
      <w:hyperlink w:anchor="_Toc167962879" w:history="1">
        <w:r w:rsidR="00D21C7F" w:rsidRPr="0085735B">
          <w:rPr>
            <w:rStyle w:val="a9"/>
            <w:noProof/>
          </w:rPr>
          <w:t>1.3.</w:t>
        </w:r>
        <w:r w:rsidR="00D21C7F">
          <w:rPr>
            <w:rFonts w:asciiTheme="minorHAnsi" w:eastAsiaTheme="minorEastAsia" w:hAnsiTheme="minorHAnsi" w:cstheme="minorBidi"/>
            <w:iCs w:val="0"/>
            <w:noProof/>
            <w:kern w:val="2"/>
            <w:sz w:val="22"/>
            <w:szCs w:val="22"/>
            <w:lang w:eastAsia="ru-RU"/>
            <w14:ligatures w14:val="standardContextual"/>
          </w:rPr>
          <w:tab/>
        </w:r>
        <w:r w:rsidR="00D21C7F" w:rsidRPr="0085735B">
          <w:rPr>
            <w:rStyle w:val="a9"/>
            <w:noProof/>
          </w:rPr>
          <w:t>Приложения к основной части</w:t>
        </w:r>
        <w:r w:rsidR="00D21C7F">
          <w:rPr>
            <w:noProof/>
            <w:webHidden/>
          </w:rPr>
          <w:tab/>
        </w:r>
        <w:r w:rsidR="00D21C7F">
          <w:rPr>
            <w:noProof/>
            <w:webHidden/>
          </w:rPr>
          <w:fldChar w:fldCharType="begin"/>
        </w:r>
        <w:r w:rsidR="00D21C7F">
          <w:rPr>
            <w:noProof/>
            <w:webHidden/>
          </w:rPr>
          <w:instrText xml:space="preserve"> PAGEREF _Toc167962879 \h </w:instrText>
        </w:r>
        <w:r w:rsidR="00D21C7F">
          <w:rPr>
            <w:noProof/>
            <w:webHidden/>
          </w:rPr>
        </w:r>
        <w:r w:rsidR="00D21C7F">
          <w:rPr>
            <w:noProof/>
            <w:webHidden/>
          </w:rPr>
          <w:fldChar w:fldCharType="separate"/>
        </w:r>
        <w:r w:rsidR="00C67489">
          <w:rPr>
            <w:noProof/>
            <w:webHidden/>
          </w:rPr>
          <w:t>18</w:t>
        </w:r>
        <w:r w:rsidR="00D21C7F">
          <w:rPr>
            <w:noProof/>
            <w:webHidden/>
          </w:rPr>
          <w:fldChar w:fldCharType="end"/>
        </w:r>
      </w:hyperlink>
    </w:p>
    <w:p w14:paraId="577AD02C" w14:textId="2CB2BE66" w:rsidR="00D21C7F" w:rsidRDefault="003E4F32">
      <w:pPr>
        <w:pStyle w:val="31"/>
        <w:rPr>
          <w:rFonts w:asciiTheme="minorHAnsi" w:eastAsiaTheme="minorEastAsia" w:hAnsiTheme="minorHAnsi" w:cstheme="minorBidi"/>
          <w:noProof/>
          <w:kern w:val="2"/>
          <w:sz w:val="22"/>
          <w:szCs w:val="22"/>
          <w:lang w:eastAsia="ru-RU"/>
          <w14:ligatures w14:val="standardContextual"/>
        </w:rPr>
      </w:pPr>
      <w:hyperlink w:anchor="_Toc167962880" w:history="1">
        <w:r w:rsidR="00D21C7F" w:rsidRPr="0085735B">
          <w:rPr>
            <w:rStyle w:val="a9"/>
            <w:noProof/>
          </w:rPr>
          <w:t>1.3.1.</w:t>
        </w:r>
        <w:r w:rsidR="00D21C7F">
          <w:rPr>
            <w:rFonts w:asciiTheme="minorHAnsi" w:eastAsiaTheme="minorEastAsia" w:hAnsiTheme="minorHAnsi" w:cstheme="minorBidi"/>
            <w:noProof/>
            <w:kern w:val="2"/>
            <w:sz w:val="22"/>
            <w:szCs w:val="22"/>
            <w:lang w:eastAsia="ru-RU"/>
            <w14:ligatures w14:val="standardContextual"/>
          </w:rPr>
          <w:tab/>
        </w:r>
        <w:r w:rsidR="00D21C7F" w:rsidRPr="0085735B">
          <w:rPr>
            <w:rStyle w:val="a9"/>
            <w:noProof/>
          </w:rPr>
          <w:t>Перечень нормативно-правовых актов и иных документов</w:t>
        </w:r>
        <w:r w:rsidR="00D21C7F">
          <w:rPr>
            <w:noProof/>
            <w:webHidden/>
          </w:rPr>
          <w:tab/>
        </w:r>
        <w:r w:rsidR="00D21C7F">
          <w:rPr>
            <w:noProof/>
            <w:webHidden/>
          </w:rPr>
          <w:fldChar w:fldCharType="begin"/>
        </w:r>
        <w:r w:rsidR="00D21C7F">
          <w:rPr>
            <w:noProof/>
            <w:webHidden/>
          </w:rPr>
          <w:instrText xml:space="preserve"> PAGEREF _Toc167962880 \h </w:instrText>
        </w:r>
        <w:r w:rsidR="00D21C7F">
          <w:rPr>
            <w:noProof/>
            <w:webHidden/>
          </w:rPr>
        </w:r>
        <w:r w:rsidR="00D21C7F">
          <w:rPr>
            <w:noProof/>
            <w:webHidden/>
          </w:rPr>
          <w:fldChar w:fldCharType="separate"/>
        </w:r>
        <w:r w:rsidR="00C67489">
          <w:rPr>
            <w:noProof/>
            <w:webHidden/>
          </w:rPr>
          <w:t>18</w:t>
        </w:r>
        <w:r w:rsidR="00D21C7F">
          <w:rPr>
            <w:noProof/>
            <w:webHidden/>
          </w:rPr>
          <w:fldChar w:fldCharType="end"/>
        </w:r>
      </w:hyperlink>
    </w:p>
    <w:p w14:paraId="1D91153B" w14:textId="4C215D8D" w:rsidR="00D21C7F" w:rsidRDefault="003E4F32">
      <w:pPr>
        <w:pStyle w:val="31"/>
        <w:rPr>
          <w:rFonts w:asciiTheme="minorHAnsi" w:eastAsiaTheme="minorEastAsia" w:hAnsiTheme="minorHAnsi" w:cstheme="minorBidi"/>
          <w:noProof/>
          <w:kern w:val="2"/>
          <w:sz w:val="22"/>
          <w:szCs w:val="22"/>
          <w:lang w:eastAsia="ru-RU"/>
          <w14:ligatures w14:val="standardContextual"/>
        </w:rPr>
      </w:pPr>
      <w:hyperlink w:anchor="_Toc167962881" w:history="1">
        <w:r w:rsidR="00D21C7F" w:rsidRPr="0085735B">
          <w:rPr>
            <w:rStyle w:val="a9"/>
            <w:noProof/>
          </w:rPr>
          <w:t>1.3.2.</w:t>
        </w:r>
        <w:r w:rsidR="00D21C7F">
          <w:rPr>
            <w:rFonts w:asciiTheme="minorHAnsi" w:eastAsiaTheme="minorEastAsia" w:hAnsiTheme="minorHAnsi" w:cstheme="minorBidi"/>
            <w:noProof/>
            <w:kern w:val="2"/>
            <w:sz w:val="22"/>
            <w:szCs w:val="22"/>
            <w:lang w:eastAsia="ru-RU"/>
            <w14:ligatures w14:val="standardContextual"/>
          </w:rPr>
          <w:tab/>
        </w:r>
        <w:r w:rsidR="00D21C7F" w:rsidRPr="0085735B">
          <w:rPr>
            <w:rStyle w:val="a9"/>
            <w:noProof/>
          </w:rPr>
          <w:t>Список терминов и определений, применяемых в нормативах градостроительного проектирования</w:t>
        </w:r>
        <w:r w:rsidR="00D21C7F">
          <w:rPr>
            <w:noProof/>
            <w:webHidden/>
          </w:rPr>
          <w:tab/>
        </w:r>
        <w:r w:rsidR="00D21C7F">
          <w:rPr>
            <w:noProof/>
            <w:webHidden/>
          </w:rPr>
          <w:fldChar w:fldCharType="begin"/>
        </w:r>
        <w:r w:rsidR="00D21C7F">
          <w:rPr>
            <w:noProof/>
            <w:webHidden/>
          </w:rPr>
          <w:instrText xml:space="preserve"> PAGEREF _Toc167962881 \h </w:instrText>
        </w:r>
        <w:r w:rsidR="00D21C7F">
          <w:rPr>
            <w:noProof/>
            <w:webHidden/>
          </w:rPr>
        </w:r>
        <w:r w:rsidR="00D21C7F">
          <w:rPr>
            <w:noProof/>
            <w:webHidden/>
          </w:rPr>
          <w:fldChar w:fldCharType="separate"/>
        </w:r>
        <w:r w:rsidR="00C67489">
          <w:rPr>
            <w:noProof/>
            <w:webHidden/>
          </w:rPr>
          <w:t>20</w:t>
        </w:r>
        <w:r w:rsidR="00D21C7F">
          <w:rPr>
            <w:noProof/>
            <w:webHidden/>
          </w:rPr>
          <w:fldChar w:fldCharType="end"/>
        </w:r>
      </w:hyperlink>
    </w:p>
    <w:p w14:paraId="61E84BD4" w14:textId="46066014" w:rsidR="00D21C7F" w:rsidRDefault="003E4F32">
      <w:pPr>
        <w:pStyle w:val="31"/>
        <w:rPr>
          <w:rFonts w:asciiTheme="minorHAnsi" w:eastAsiaTheme="minorEastAsia" w:hAnsiTheme="minorHAnsi" w:cstheme="minorBidi"/>
          <w:noProof/>
          <w:kern w:val="2"/>
          <w:sz w:val="22"/>
          <w:szCs w:val="22"/>
          <w:lang w:eastAsia="ru-RU"/>
          <w14:ligatures w14:val="standardContextual"/>
        </w:rPr>
      </w:pPr>
      <w:hyperlink w:anchor="_Toc167962882" w:history="1">
        <w:r w:rsidR="00D21C7F" w:rsidRPr="0085735B">
          <w:rPr>
            <w:rStyle w:val="a9"/>
            <w:noProof/>
          </w:rPr>
          <w:t>1.3.3.</w:t>
        </w:r>
        <w:r w:rsidR="00D21C7F">
          <w:rPr>
            <w:rFonts w:asciiTheme="minorHAnsi" w:eastAsiaTheme="minorEastAsia" w:hAnsiTheme="minorHAnsi" w:cstheme="minorBidi"/>
            <w:noProof/>
            <w:kern w:val="2"/>
            <w:sz w:val="22"/>
            <w:szCs w:val="22"/>
            <w:lang w:eastAsia="ru-RU"/>
            <w14:ligatures w14:val="standardContextual"/>
          </w:rPr>
          <w:tab/>
        </w:r>
        <w:r w:rsidR="00D21C7F" w:rsidRPr="0085735B">
          <w:rPr>
            <w:rStyle w:val="a9"/>
            <w:noProof/>
          </w:rPr>
          <w:t>Перечень используемых сокращений</w:t>
        </w:r>
        <w:r w:rsidR="00D21C7F">
          <w:rPr>
            <w:noProof/>
            <w:webHidden/>
          </w:rPr>
          <w:tab/>
        </w:r>
        <w:r w:rsidR="00D21C7F">
          <w:rPr>
            <w:noProof/>
            <w:webHidden/>
          </w:rPr>
          <w:fldChar w:fldCharType="begin"/>
        </w:r>
        <w:r w:rsidR="00D21C7F">
          <w:rPr>
            <w:noProof/>
            <w:webHidden/>
          </w:rPr>
          <w:instrText xml:space="preserve"> PAGEREF _Toc167962882 \h </w:instrText>
        </w:r>
        <w:r w:rsidR="00D21C7F">
          <w:rPr>
            <w:noProof/>
            <w:webHidden/>
          </w:rPr>
        </w:r>
        <w:r w:rsidR="00D21C7F">
          <w:rPr>
            <w:noProof/>
            <w:webHidden/>
          </w:rPr>
          <w:fldChar w:fldCharType="separate"/>
        </w:r>
        <w:r w:rsidR="00C67489">
          <w:rPr>
            <w:noProof/>
            <w:webHidden/>
          </w:rPr>
          <w:t>22</w:t>
        </w:r>
        <w:r w:rsidR="00D21C7F">
          <w:rPr>
            <w:noProof/>
            <w:webHidden/>
          </w:rPr>
          <w:fldChar w:fldCharType="end"/>
        </w:r>
      </w:hyperlink>
    </w:p>
    <w:p w14:paraId="27B1E43A" w14:textId="7F5C35BB" w:rsidR="00D21C7F" w:rsidRDefault="003E4F32">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67962883" w:history="1">
        <w:r w:rsidR="00D21C7F" w:rsidRPr="0085735B">
          <w:rPr>
            <w:rStyle w:val="a9"/>
            <w:noProof/>
          </w:rPr>
          <w:t>2.</w:t>
        </w:r>
        <w:r w:rsidR="00D21C7F">
          <w:rPr>
            <w:rFonts w:asciiTheme="minorHAnsi" w:eastAsiaTheme="minorEastAsia" w:hAnsiTheme="minorHAnsi" w:cstheme="minorBidi"/>
            <w:b w:val="0"/>
            <w:bCs w:val="0"/>
            <w:caps w:val="0"/>
            <w:noProof/>
            <w:kern w:val="2"/>
            <w:sz w:val="22"/>
            <w:szCs w:val="22"/>
            <w:lang w:eastAsia="ru-RU"/>
            <w14:ligatures w14:val="standardContextual"/>
          </w:rPr>
          <w:tab/>
        </w:r>
        <w:r w:rsidR="00D21C7F" w:rsidRPr="0085735B">
          <w:rPr>
            <w:rStyle w:val="a9"/>
            <w:noProof/>
          </w:rPr>
          <w:t>Материалы по обоснованию расчетных показателей, содержащихся в основной части</w:t>
        </w:r>
        <w:r w:rsidR="00D21C7F">
          <w:rPr>
            <w:noProof/>
            <w:webHidden/>
          </w:rPr>
          <w:tab/>
        </w:r>
        <w:r w:rsidR="00D21C7F">
          <w:rPr>
            <w:noProof/>
            <w:webHidden/>
          </w:rPr>
          <w:fldChar w:fldCharType="begin"/>
        </w:r>
        <w:r w:rsidR="00D21C7F">
          <w:rPr>
            <w:noProof/>
            <w:webHidden/>
          </w:rPr>
          <w:instrText xml:space="preserve"> PAGEREF _Toc167962883 \h </w:instrText>
        </w:r>
        <w:r w:rsidR="00D21C7F">
          <w:rPr>
            <w:noProof/>
            <w:webHidden/>
          </w:rPr>
        </w:r>
        <w:r w:rsidR="00D21C7F">
          <w:rPr>
            <w:noProof/>
            <w:webHidden/>
          </w:rPr>
          <w:fldChar w:fldCharType="separate"/>
        </w:r>
        <w:r w:rsidR="00C67489">
          <w:rPr>
            <w:noProof/>
            <w:webHidden/>
          </w:rPr>
          <w:t>23</w:t>
        </w:r>
        <w:r w:rsidR="00D21C7F">
          <w:rPr>
            <w:noProof/>
            <w:webHidden/>
          </w:rPr>
          <w:fldChar w:fldCharType="end"/>
        </w:r>
      </w:hyperlink>
    </w:p>
    <w:p w14:paraId="6E8D413C" w14:textId="2A49D77B" w:rsidR="00D21C7F" w:rsidRDefault="003E4F32">
      <w:pPr>
        <w:pStyle w:val="23"/>
        <w:rPr>
          <w:rFonts w:asciiTheme="minorHAnsi" w:eastAsiaTheme="minorEastAsia" w:hAnsiTheme="minorHAnsi" w:cstheme="minorBidi"/>
          <w:iCs w:val="0"/>
          <w:noProof/>
          <w:kern w:val="2"/>
          <w:sz w:val="22"/>
          <w:szCs w:val="22"/>
          <w:lang w:eastAsia="ru-RU"/>
          <w14:ligatures w14:val="standardContextual"/>
        </w:rPr>
      </w:pPr>
      <w:hyperlink w:anchor="_Toc167962884" w:history="1">
        <w:r w:rsidR="00D21C7F" w:rsidRPr="0085735B">
          <w:rPr>
            <w:rStyle w:val="a9"/>
            <w:noProof/>
          </w:rPr>
          <w:t>2.1.</w:t>
        </w:r>
        <w:r w:rsidR="00D21C7F">
          <w:rPr>
            <w:rFonts w:asciiTheme="minorHAnsi" w:eastAsiaTheme="minorEastAsia" w:hAnsiTheme="minorHAnsi" w:cstheme="minorBidi"/>
            <w:iCs w:val="0"/>
            <w:noProof/>
            <w:kern w:val="2"/>
            <w:sz w:val="22"/>
            <w:szCs w:val="22"/>
            <w:lang w:eastAsia="ru-RU"/>
            <w14:ligatures w14:val="standardContextual"/>
          </w:rPr>
          <w:tab/>
        </w:r>
        <w:r w:rsidR="00D21C7F" w:rsidRPr="0085735B">
          <w:rPr>
            <w:rStyle w:val="a9"/>
            <w:noProof/>
          </w:rPr>
          <w:t xml:space="preserve">Результаты анализа территориальных особенностей </w:t>
        </w:r>
        <w:r w:rsidR="00CA7D28">
          <w:rPr>
            <w:rStyle w:val="a9"/>
            <w:noProof/>
          </w:rPr>
          <w:t>Кушвинского муниципального</w:t>
        </w:r>
        <w:r w:rsidR="00D21C7F" w:rsidRPr="0085735B">
          <w:rPr>
            <w:rStyle w:val="a9"/>
            <w:noProof/>
          </w:rPr>
          <w:t xml:space="preserve"> округа Свердловской области, влияющих на установление расчетных показателей</w:t>
        </w:r>
        <w:r w:rsidR="00D21C7F">
          <w:rPr>
            <w:noProof/>
            <w:webHidden/>
          </w:rPr>
          <w:tab/>
        </w:r>
        <w:r w:rsidR="00D21C7F">
          <w:rPr>
            <w:noProof/>
            <w:webHidden/>
          </w:rPr>
          <w:fldChar w:fldCharType="begin"/>
        </w:r>
        <w:r w:rsidR="00D21C7F">
          <w:rPr>
            <w:noProof/>
            <w:webHidden/>
          </w:rPr>
          <w:instrText xml:space="preserve"> PAGEREF _Toc167962884 \h </w:instrText>
        </w:r>
        <w:r w:rsidR="00D21C7F">
          <w:rPr>
            <w:noProof/>
            <w:webHidden/>
          </w:rPr>
        </w:r>
        <w:r w:rsidR="00D21C7F">
          <w:rPr>
            <w:noProof/>
            <w:webHidden/>
          </w:rPr>
          <w:fldChar w:fldCharType="separate"/>
        </w:r>
        <w:r w:rsidR="00C67489">
          <w:rPr>
            <w:noProof/>
            <w:webHidden/>
          </w:rPr>
          <w:t>23</w:t>
        </w:r>
        <w:r w:rsidR="00D21C7F">
          <w:rPr>
            <w:noProof/>
            <w:webHidden/>
          </w:rPr>
          <w:fldChar w:fldCharType="end"/>
        </w:r>
      </w:hyperlink>
    </w:p>
    <w:p w14:paraId="3C0C9588" w14:textId="783BBDD7" w:rsidR="00D21C7F" w:rsidRDefault="003E4F32">
      <w:pPr>
        <w:pStyle w:val="31"/>
        <w:rPr>
          <w:rFonts w:asciiTheme="minorHAnsi" w:eastAsiaTheme="minorEastAsia" w:hAnsiTheme="minorHAnsi" w:cstheme="minorBidi"/>
          <w:noProof/>
          <w:kern w:val="2"/>
          <w:sz w:val="22"/>
          <w:szCs w:val="22"/>
          <w:lang w:eastAsia="ru-RU"/>
          <w14:ligatures w14:val="standardContextual"/>
        </w:rPr>
      </w:pPr>
      <w:hyperlink w:anchor="_Toc167962885" w:history="1">
        <w:r w:rsidR="00D21C7F" w:rsidRPr="0085735B">
          <w:rPr>
            <w:rStyle w:val="a9"/>
            <w:noProof/>
          </w:rPr>
          <w:t>2.1.1.</w:t>
        </w:r>
        <w:r w:rsidR="00D21C7F">
          <w:rPr>
            <w:rFonts w:asciiTheme="minorHAnsi" w:eastAsiaTheme="minorEastAsia" w:hAnsiTheme="minorHAnsi" w:cstheme="minorBidi"/>
            <w:noProof/>
            <w:kern w:val="2"/>
            <w:sz w:val="22"/>
            <w:szCs w:val="22"/>
            <w:lang w:eastAsia="ru-RU"/>
            <w14:ligatures w14:val="standardContextual"/>
          </w:rPr>
          <w:tab/>
        </w:r>
        <w:r w:rsidR="00D21C7F" w:rsidRPr="0085735B">
          <w:rPr>
            <w:rStyle w:val="a9"/>
            <w:noProof/>
          </w:rPr>
          <w:t xml:space="preserve">Анализ социально-демографического состава и плотности населения на территории </w:t>
        </w:r>
        <w:r w:rsidR="00CA7D28">
          <w:rPr>
            <w:rStyle w:val="a9"/>
            <w:noProof/>
          </w:rPr>
          <w:t>муниципального округа</w:t>
        </w:r>
        <w:r w:rsidR="00D21C7F">
          <w:rPr>
            <w:noProof/>
            <w:webHidden/>
          </w:rPr>
          <w:tab/>
        </w:r>
        <w:r w:rsidR="00D21C7F">
          <w:rPr>
            <w:noProof/>
            <w:webHidden/>
          </w:rPr>
          <w:fldChar w:fldCharType="begin"/>
        </w:r>
        <w:r w:rsidR="00D21C7F">
          <w:rPr>
            <w:noProof/>
            <w:webHidden/>
          </w:rPr>
          <w:instrText xml:space="preserve"> PAGEREF _Toc167962885 \h </w:instrText>
        </w:r>
        <w:r w:rsidR="00D21C7F">
          <w:rPr>
            <w:noProof/>
            <w:webHidden/>
          </w:rPr>
        </w:r>
        <w:r w:rsidR="00D21C7F">
          <w:rPr>
            <w:noProof/>
            <w:webHidden/>
          </w:rPr>
          <w:fldChar w:fldCharType="separate"/>
        </w:r>
        <w:r w:rsidR="00C67489">
          <w:rPr>
            <w:noProof/>
            <w:webHidden/>
          </w:rPr>
          <w:t>23</w:t>
        </w:r>
        <w:r w:rsidR="00D21C7F">
          <w:rPr>
            <w:noProof/>
            <w:webHidden/>
          </w:rPr>
          <w:fldChar w:fldCharType="end"/>
        </w:r>
      </w:hyperlink>
    </w:p>
    <w:p w14:paraId="49D14A43" w14:textId="7E22FB1C" w:rsidR="00D21C7F" w:rsidRDefault="003E4F32">
      <w:pPr>
        <w:pStyle w:val="31"/>
        <w:rPr>
          <w:rFonts w:asciiTheme="minorHAnsi" w:eastAsiaTheme="minorEastAsia" w:hAnsiTheme="minorHAnsi" w:cstheme="minorBidi"/>
          <w:noProof/>
          <w:kern w:val="2"/>
          <w:sz w:val="22"/>
          <w:szCs w:val="22"/>
          <w:lang w:eastAsia="ru-RU"/>
          <w14:ligatures w14:val="standardContextual"/>
        </w:rPr>
      </w:pPr>
      <w:hyperlink w:anchor="_Toc167962886" w:history="1">
        <w:r w:rsidR="00D21C7F" w:rsidRPr="0085735B">
          <w:rPr>
            <w:rStyle w:val="a9"/>
            <w:noProof/>
          </w:rPr>
          <w:t>2.1.2.</w:t>
        </w:r>
        <w:r w:rsidR="00D21C7F">
          <w:rPr>
            <w:rFonts w:asciiTheme="minorHAnsi" w:eastAsiaTheme="minorEastAsia" w:hAnsiTheme="minorHAnsi" w:cstheme="minorBidi"/>
            <w:noProof/>
            <w:kern w:val="2"/>
            <w:sz w:val="22"/>
            <w:szCs w:val="22"/>
            <w:lang w:eastAsia="ru-RU"/>
            <w14:ligatures w14:val="standardContextual"/>
          </w:rPr>
          <w:tab/>
        </w:r>
        <w:r w:rsidR="00D21C7F" w:rsidRPr="0085735B">
          <w:rPr>
            <w:rStyle w:val="a9"/>
            <w:noProof/>
          </w:rPr>
          <w:t xml:space="preserve">Стратегия социально-экономического развития </w:t>
        </w:r>
        <w:r w:rsidR="00CA7D28">
          <w:rPr>
            <w:rStyle w:val="a9"/>
            <w:noProof/>
          </w:rPr>
          <w:t>Кушвинского муниципального</w:t>
        </w:r>
        <w:r w:rsidR="00D21C7F" w:rsidRPr="0085735B">
          <w:rPr>
            <w:rStyle w:val="a9"/>
            <w:noProof/>
          </w:rPr>
          <w:t xml:space="preserve"> округа и план мероприятий по ее реализации</w:t>
        </w:r>
        <w:r w:rsidR="00D21C7F">
          <w:rPr>
            <w:noProof/>
            <w:webHidden/>
          </w:rPr>
          <w:tab/>
        </w:r>
        <w:r w:rsidR="00D21C7F">
          <w:rPr>
            <w:noProof/>
            <w:webHidden/>
          </w:rPr>
          <w:fldChar w:fldCharType="begin"/>
        </w:r>
        <w:r w:rsidR="00D21C7F">
          <w:rPr>
            <w:noProof/>
            <w:webHidden/>
          </w:rPr>
          <w:instrText xml:space="preserve"> PAGEREF _Toc167962886 \h </w:instrText>
        </w:r>
        <w:r w:rsidR="00D21C7F">
          <w:rPr>
            <w:noProof/>
            <w:webHidden/>
          </w:rPr>
        </w:r>
        <w:r w:rsidR="00D21C7F">
          <w:rPr>
            <w:noProof/>
            <w:webHidden/>
          </w:rPr>
          <w:fldChar w:fldCharType="separate"/>
        </w:r>
        <w:r w:rsidR="00C67489">
          <w:rPr>
            <w:noProof/>
            <w:webHidden/>
          </w:rPr>
          <w:t>24</w:t>
        </w:r>
        <w:r w:rsidR="00D21C7F">
          <w:rPr>
            <w:noProof/>
            <w:webHidden/>
          </w:rPr>
          <w:fldChar w:fldCharType="end"/>
        </w:r>
      </w:hyperlink>
    </w:p>
    <w:p w14:paraId="7D1ACD98" w14:textId="1785CB85" w:rsidR="00D21C7F" w:rsidRDefault="003E4F32">
      <w:pPr>
        <w:pStyle w:val="31"/>
        <w:rPr>
          <w:rFonts w:asciiTheme="minorHAnsi" w:eastAsiaTheme="minorEastAsia" w:hAnsiTheme="minorHAnsi" w:cstheme="minorBidi"/>
          <w:noProof/>
          <w:kern w:val="2"/>
          <w:sz w:val="22"/>
          <w:szCs w:val="22"/>
          <w:lang w:eastAsia="ru-RU"/>
          <w14:ligatures w14:val="standardContextual"/>
        </w:rPr>
      </w:pPr>
      <w:hyperlink w:anchor="_Toc167962887" w:history="1">
        <w:r w:rsidR="00D21C7F" w:rsidRPr="0085735B">
          <w:rPr>
            <w:rStyle w:val="a9"/>
            <w:noProof/>
          </w:rPr>
          <w:t>2.1.3.</w:t>
        </w:r>
        <w:r w:rsidR="00D21C7F">
          <w:rPr>
            <w:rFonts w:asciiTheme="minorHAnsi" w:eastAsiaTheme="minorEastAsia" w:hAnsiTheme="minorHAnsi" w:cstheme="minorBidi"/>
            <w:noProof/>
            <w:kern w:val="2"/>
            <w:sz w:val="22"/>
            <w:szCs w:val="22"/>
            <w:lang w:eastAsia="ru-RU"/>
            <w14:ligatures w14:val="standardContextual"/>
          </w:rPr>
          <w:tab/>
        </w:r>
        <w:r w:rsidR="00D21C7F" w:rsidRPr="0085735B">
          <w:rPr>
            <w:rStyle w:val="a9"/>
            <w:noProof/>
          </w:rPr>
          <w:t xml:space="preserve">Виды объектов </w:t>
        </w:r>
        <w:r w:rsidR="00CA7D28">
          <w:rPr>
            <w:rStyle w:val="a9"/>
            <w:noProof/>
          </w:rPr>
          <w:t>местного значения муниципального округа</w:t>
        </w:r>
        <w:r w:rsidR="00D21C7F" w:rsidRPr="0085735B">
          <w:rPr>
            <w:rStyle w:val="a9"/>
            <w:noProof/>
          </w:rPr>
          <w:t>, для которых разрабатываются местные нормативы градостроительного проектирования</w:t>
        </w:r>
        <w:r w:rsidR="00D21C7F">
          <w:rPr>
            <w:noProof/>
            <w:webHidden/>
          </w:rPr>
          <w:tab/>
        </w:r>
        <w:r w:rsidR="00D21C7F">
          <w:rPr>
            <w:noProof/>
            <w:webHidden/>
          </w:rPr>
          <w:fldChar w:fldCharType="begin"/>
        </w:r>
        <w:r w:rsidR="00D21C7F">
          <w:rPr>
            <w:noProof/>
            <w:webHidden/>
          </w:rPr>
          <w:instrText xml:space="preserve"> PAGEREF _Toc167962887 \h </w:instrText>
        </w:r>
        <w:r w:rsidR="00D21C7F">
          <w:rPr>
            <w:noProof/>
            <w:webHidden/>
          </w:rPr>
        </w:r>
        <w:r w:rsidR="00D21C7F">
          <w:rPr>
            <w:noProof/>
            <w:webHidden/>
          </w:rPr>
          <w:fldChar w:fldCharType="separate"/>
        </w:r>
        <w:r w:rsidR="00C67489">
          <w:rPr>
            <w:noProof/>
            <w:webHidden/>
          </w:rPr>
          <w:t>25</w:t>
        </w:r>
        <w:r w:rsidR="00D21C7F">
          <w:rPr>
            <w:noProof/>
            <w:webHidden/>
          </w:rPr>
          <w:fldChar w:fldCharType="end"/>
        </w:r>
      </w:hyperlink>
    </w:p>
    <w:p w14:paraId="084E3795" w14:textId="06D633E4" w:rsidR="00D21C7F" w:rsidRDefault="003E4F32">
      <w:pPr>
        <w:pStyle w:val="23"/>
        <w:rPr>
          <w:rFonts w:asciiTheme="minorHAnsi" w:eastAsiaTheme="minorEastAsia" w:hAnsiTheme="minorHAnsi" w:cstheme="minorBidi"/>
          <w:iCs w:val="0"/>
          <w:noProof/>
          <w:kern w:val="2"/>
          <w:sz w:val="22"/>
          <w:szCs w:val="22"/>
          <w:lang w:eastAsia="ru-RU"/>
          <w14:ligatures w14:val="standardContextual"/>
        </w:rPr>
      </w:pPr>
      <w:hyperlink w:anchor="_Toc167962888" w:history="1">
        <w:r w:rsidR="00D21C7F" w:rsidRPr="0085735B">
          <w:rPr>
            <w:rStyle w:val="a9"/>
            <w:noProof/>
          </w:rPr>
          <w:t>2.2.</w:t>
        </w:r>
        <w:r w:rsidR="00D21C7F">
          <w:rPr>
            <w:rFonts w:asciiTheme="minorHAnsi" w:eastAsiaTheme="minorEastAsia" w:hAnsiTheme="minorHAnsi" w:cstheme="minorBidi"/>
            <w:iCs w:val="0"/>
            <w:noProof/>
            <w:kern w:val="2"/>
            <w:sz w:val="22"/>
            <w:szCs w:val="22"/>
            <w:lang w:eastAsia="ru-RU"/>
            <w14:ligatures w14:val="standardContextual"/>
          </w:rPr>
          <w:tab/>
        </w:r>
        <w:r w:rsidR="00D21C7F" w:rsidRPr="0085735B">
          <w:rPr>
            <w:rStyle w:val="a9"/>
            <w:noProof/>
          </w:rPr>
          <w:t>Обоснование расчетных показателей, содержащихся в основной части</w:t>
        </w:r>
        <w:r w:rsidR="00D21C7F">
          <w:rPr>
            <w:noProof/>
            <w:webHidden/>
          </w:rPr>
          <w:tab/>
        </w:r>
        <w:r w:rsidR="00D21C7F">
          <w:rPr>
            <w:noProof/>
            <w:webHidden/>
          </w:rPr>
          <w:fldChar w:fldCharType="begin"/>
        </w:r>
        <w:r w:rsidR="00D21C7F">
          <w:rPr>
            <w:noProof/>
            <w:webHidden/>
          </w:rPr>
          <w:instrText xml:space="preserve"> PAGEREF _Toc167962888 \h </w:instrText>
        </w:r>
        <w:r w:rsidR="00D21C7F">
          <w:rPr>
            <w:noProof/>
            <w:webHidden/>
          </w:rPr>
        </w:r>
        <w:r w:rsidR="00D21C7F">
          <w:rPr>
            <w:noProof/>
            <w:webHidden/>
          </w:rPr>
          <w:fldChar w:fldCharType="separate"/>
        </w:r>
        <w:r w:rsidR="00C67489">
          <w:rPr>
            <w:noProof/>
            <w:webHidden/>
          </w:rPr>
          <w:t>26</w:t>
        </w:r>
        <w:r w:rsidR="00D21C7F">
          <w:rPr>
            <w:noProof/>
            <w:webHidden/>
          </w:rPr>
          <w:fldChar w:fldCharType="end"/>
        </w:r>
      </w:hyperlink>
    </w:p>
    <w:p w14:paraId="3BB7103E" w14:textId="13FC979A" w:rsidR="00D21C7F" w:rsidRDefault="003E4F32">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67962889" w:history="1">
        <w:r w:rsidR="00D21C7F" w:rsidRPr="0085735B">
          <w:rPr>
            <w:rStyle w:val="a9"/>
            <w:noProof/>
          </w:rPr>
          <w:t>3.</w:t>
        </w:r>
        <w:r w:rsidR="00D21C7F">
          <w:rPr>
            <w:rFonts w:asciiTheme="minorHAnsi" w:eastAsiaTheme="minorEastAsia" w:hAnsiTheme="minorHAnsi" w:cstheme="minorBidi"/>
            <w:b w:val="0"/>
            <w:bCs w:val="0"/>
            <w:caps w:val="0"/>
            <w:noProof/>
            <w:kern w:val="2"/>
            <w:sz w:val="22"/>
            <w:szCs w:val="22"/>
            <w:lang w:eastAsia="ru-RU"/>
            <w14:ligatures w14:val="standardContextual"/>
          </w:rPr>
          <w:tab/>
        </w:r>
        <w:r w:rsidR="00D21C7F" w:rsidRPr="0085735B">
          <w:rPr>
            <w:rStyle w:val="a9"/>
            <w:noProof/>
          </w:rPr>
          <w:t>Правила и область применения расчетных показателей</w:t>
        </w:r>
        <w:r w:rsidR="00D21C7F">
          <w:rPr>
            <w:noProof/>
            <w:webHidden/>
          </w:rPr>
          <w:tab/>
        </w:r>
        <w:r w:rsidR="00D21C7F">
          <w:rPr>
            <w:noProof/>
            <w:webHidden/>
          </w:rPr>
          <w:fldChar w:fldCharType="begin"/>
        </w:r>
        <w:r w:rsidR="00D21C7F">
          <w:rPr>
            <w:noProof/>
            <w:webHidden/>
          </w:rPr>
          <w:instrText xml:space="preserve"> PAGEREF _Toc167962889 \h </w:instrText>
        </w:r>
        <w:r w:rsidR="00D21C7F">
          <w:rPr>
            <w:noProof/>
            <w:webHidden/>
          </w:rPr>
        </w:r>
        <w:r w:rsidR="00D21C7F">
          <w:rPr>
            <w:noProof/>
            <w:webHidden/>
          </w:rPr>
          <w:fldChar w:fldCharType="separate"/>
        </w:r>
        <w:r w:rsidR="00C67489">
          <w:rPr>
            <w:noProof/>
            <w:webHidden/>
          </w:rPr>
          <w:t>37</w:t>
        </w:r>
        <w:r w:rsidR="00D21C7F">
          <w:rPr>
            <w:noProof/>
            <w:webHidden/>
          </w:rPr>
          <w:fldChar w:fldCharType="end"/>
        </w:r>
      </w:hyperlink>
    </w:p>
    <w:p w14:paraId="78F6EE71" w14:textId="5D58C3B5" w:rsidR="00D21C7F" w:rsidRDefault="003E4F32">
      <w:pPr>
        <w:pStyle w:val="23"/>
        <w:rPr>
          <w:rFonts w:asciiTheme="minorHAnsi" w:eastAsiaTheme="minorEastAsia" w:hAnsiTheme="minorHAnsi" w:cstheme="minorBidi"/>
          <w:iCs w:val="0"/>
          <w:noProof/>
          <w:kern w:val="2"/>
          <w:sz w:val="22"/>
          <w:szCs w:val="22"/>
          <w:lang w:eastAsia="ru-RU"/>
          <w14:ligatures w14:val="standardContextual"/>
        </w:rPr>
      </w:pPr>
      <w:hyperlink w:anchor="_Toc167962890" w:history="1">
        <w:r w:rsidR="00D21C7F" w:rsidRPr="0085735B">
          <w:rPr>
            <w:rStyle w:val="a9"/>
            <w:noProof/>
          </w:rPr>
          <w:t>3.1.</w:t>
        </w:r>
        <w:r w:rsidR="00D21C7F">
          <w:rPr>
            <w:rFonts w:asciiTheme="minorHAnsi" w:eastAsiaTheme="minorEastAsia" w:hAnsiTheme="minorHAnsi" w:cstheme="minorBidi"/>
            <w:iCs w:val="0"/>
            <w:noProof/>
            <w:kern w:val="2"/>
            <w:sz w:val="22"/>
            <w:szCs w:val="22"/>
            <w:lang w:eastAsia="ru-RU"/>
            <w14:ligatures w14:val="standardContextual"/>
          </w:rPr>
          <w:tab/>
        </w:r>
        <w:r w:rsidR="00D21C7F" w:rsidRPr="0085735B">
          <w:rPr>
            <w:rStyle w:val="a9"/>
            <w:noProof/>
          </w:rPr>
          <w:t>Область применения расчетных показателей</w:t>
        </w:r>
        <w:r w:rsidR="00D21C7F">
          <w:rPr>
            <w:noProof/>
            <w:webHidden/>
          </w:rPr>
          <w:tab/>
        </w:r>
        <w:r w:rsidR="00D21C7F">
          <w:rPr>
            <w:noProof/>
            <w:webHidden/>
          </w:rPr>
          <w:fldChar w:fldCharType="begin"/>
        </w:r>
        <w:r w:rsidR="00D21C7F">
          <w:rPr>
            <w:noProof/>
            <w:webHidden/>
          </w:rPr>
          <w:instrText xml:space="preserve"> PAGEREF _Toc167962890 \h </w:instrText>
        </w:r>
        <w:r w:rsidR="00D21C7F">
          <w:rPr>
            <w:noProof/>
            <w:webHidden/>
          </w:rPr>
        </w:r>
        <w:r w:rsidR="00D21C7F">
          <w:rPr>
            <w:noProof/>
            <w:webHidden/>
          </w:rPr>
          <w:fldChar w:fldCharType="separate"/>
        </w:r>
        <w:r w:rsidR="00C67489">
          <w:rPr>
            <w:noProof/>
            <w:webHidden/>
          </w:rPr>
          <w:t>37</w:t>
        </w:r>
        <w:r w:rsidR="00D21C7F">
          <w:rPr>
            <w:noProof/>
            <w:webHidden/>
          </w:rPr>
          <w:fldChar w:fldCharType="end"/>
        </w:r>
      </w:hyperlink>
    </w:p>
    <w:p w14:paraId="34264FAD" w14:textId="70F66893" w:rsidR="00D21C7F" w:rsidRDefault="003E4F32">
      <w:pPr>
        <w:pStyle w:val="23"/>
        <w:rPr>
          <w:rFonts w:asciiTheme="minorHAnsi" w:eastAsiaTheme="minorEastAsia" w:hAnsiTheme="minorHAnsi" w:cstheme="minorBidi"/>
          <w:iCs w:val="0"/>
          <w:noProof/>
          <w:kern w:val="2"/>
          <w:sz w:val="22"/>
          <w:szCs w:val="22"/>
          <w:lang w:eastAsia="ru-RU"/>
          <w14:ligatures w14:val="standardContextual"/>
        </w:rPr>
      </w:pPr>
      <w:hyperlink w:anchor="_Toc167962891" w:history="1">
        <w:r w:rsidR="00D21C7F" w:rsidRPr="0085735B">
          <w:rPr>
            <w:rStyle w:val="a9"/>
            <w:noProof/>
          </w:rPr>
          <w:t>3.2.</w:t>
        </w:r>
        <w:r w:rsidR="00D21C7F">
          <w:rPr>
            <w:rFonts w:asciiTheme="minorHAnsi" w:eastAsiaTheme="minorEastAsia" w:hAnsiTheme="minorHAnsi" w:cstheme="minorBidi"/>
            <w:iCs w:val="0"/>
            <w:noProof/>
            <w:kern w:val="2"/>
            <w:sz w:val="22"/>
            <w:szCs w:val="22"/>
            <w:lang w:eastAsia="ru-RU"/>
            <w14:ligatures w14:val="standardContextual"/>
          </w:rPr>
          <w:tab/>
        </w:r>
        <w:r w:rsidR="00D21C7F" w:rsidRPr="0085735B">
          <w:rPr>
            <w:rStyle w:val="a9"/>
            <w:noProof/>
          </w:rPr>
          <w:t>Правила применения расчетных показателей</w:t>
        </w:r>
        <w:r w:rsidR="00D21C7F">
          <w:rPr>
            <w:noProof/>
            <w:webHidden/>
          </w:rPr>
          <w:tab/>
        </w:r>
        <w:r w:rsidR="00D21C7F">
          <w:rPr>
            <w:noProof/>
            <w:webHidden/>
          </w:rPr>
          <w:fldChar w:fldCharType="begin"/>
        </w:r>
        <w:r w:rsidR="00D21C7F">
          <w:rPr>
            <w:noProof/>
            <w:webHidden/>
          </w:rPr>
          <w:instrText xml:space="preserve"> PAGEREF _Toc167962891 \h </w:instrText>
        </w:r>
        <w:r w:rsidR="00D21C7F">
          <w:rPr>
            <w:noProof/>
            <w:webHidden/>
          </w:rPr>
        </w:r>
        <w:r w:rsidR="00D21C7F">
          <w:rPr>
            <w:noProof/>
            <w:webHidden/>
          </w:rPr>
          <w:fldChar w:fldCharType="separate"/>
        </w:r>
        <w:r w:rsidR="00C67489">
          <w:rPr>
            <w:noProof/>
            <w:webHidden/>
          </w:rPr>
          <w:t>37</w:t>
        </w:r>
        <w:r w:rsidR="00D21C7F">
          <w:rPr>
            <w:noProof/>
            <w:webHidden/>
          </w:rPr>
          <w:fldChar w:fldCharType="end"/>
        </w:r>
      </w:hyperlink>
    </w:p>
    <w:p w14:paraId="5AF3DE53" w14:textId="3CCB659B" w:rsidR="00F53D97" w:rsidRDefault="007F2D50" w:rsidP="00F84A49">
      <w:pPr>
        <w:pStyle w:val="aff5"/>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5" w:name="_Toc167962876"/>
      <w:bookmarkStart w:id="6" w:name="_Toc499029520"/>
      <w:r>
        <w:lastRenderedPageBreak/>
        <w:t>Основная часть</w:t>
      </w:r>
      <w:bookmarkEnd w:id="5"/>
    </w:p>
    <w:p w14:paraId="6F872791" w14:textId="77777777" w:rsidR="00DC7F5D" w:rsidRDefault="00DC7F5D" w:rsidP="00DC7F5D">
      <w:pPr>
        <w:pStyle w:val="21"/>
        <w:numPr>
          <w:ilvl w:val="1"/>
          <w:numId w:val="13"/>
        </w:numPr>
        <w:ind w:left="0" w:firstLine="0"/>
      </w:pPr>
      <w:bookmarkStart w:id="7" w:name="_Toc84513398"/>
      <w:bookmarkStart w:id="8" w:name="_Toc88055610"/>
      <w:bookmarkStart w:id="9" w:name="_Toc167962877"/>
      <w:r>
        <w:t>Общие положения</w:t>
      </w:r>
      <w:bookmarkEnd w:id="7"/>
      <w:bookmarkEnd w:id="8"/>
      <w:bookmarkEnd w:id="9"/>
    </w:p>
    <w:p w14:paraId="07E3B03C" w14:textId="4FD42FC1" w:rsidR="00DC7F5D" w:rsidRPr="00BD3893" w:rsidRDefault="00DC7F5D" w:rsidP="00DC7F5D">
      <w:pPr>
        <w:pStyle w:val="aff5"/>
        <w:rPr>
          <w:lang w:val="ru-RU"/>
        </w:rPr>
      </w:pPr>
      <w:bookmarkStart w:id="10" w:name="OLE_LINK49"/>
      <w:bookmarkStart w:id="11" w:name="OLE_LINK50"/>
      <w:bookmarkStart w:id="12" w:name="OLE_LINK51"/>
      <w:bookmarkStart w:id="13" w:name="OLE_LINK52"/>
      <w:bookmarkStart w:id="14" w:name="OLE_LINK117"/>
      <w:bookmarkStart w:id="15" w:name="OLE_LINK118"/>
      <w:bookmarkStart w:id="16" w:name="OLE_LINK66"/>
      <w:bookmarkStart w:id="17" w:name="OLE_LINK67"/>
      <w:r>
        <w:rPr>
          <w:lang w:val="ru-RU"/>
        </w:rPr>
        <w:t xml:space="preserve">Местные нормативы градостроительного проектирования </w:t>
      </w:r>
      <w:r w:rsidR="00CA7D28">
        <w:rPr>
          <w:lang w:val="ru-RU"/>
        </w:rPr>
        <w:t>Кушвинского муниципального</w:t>
      </w:r>
      <w:r w:rsidR="00771B9D">
        <w:rPr>
          <w:lang w:val="ru-RU"/>
        </w:rPr>
        <w:t xml:space="preserve"> округ</w:t>
      </w:r>
      <w:r w:rsidR="00D600E7">
        <w:rPr>
          <w:lang w:val="ru-RU"/>
        </w:rPr>
        <w:t>а</w:t>
      </w:r>
      <w:r>
        <w:rPr>
          <w:lang w:val="ru-RU"/>
        </w:rPr>
        <w:t xml:space="preserve"> </w:t>
      </w:r>
      <w:bookmarkEnd w:id="10"/>
      <w:bookmarkEnd w:id="11"/>
      <w:bookmarkEnd w:id="12"/>
      <w:bookmarkEnd w:id="13"/>
      <w:bookmarkEnd w:id="14"/>
      <w:bookmarkEnd w:id="15"/>
      <w:r w:rsidR="00771B9D">
        <w:rPr>
          <w:lang w:val="ru-RU"/>
        </w:rPr>
        <w:t>Свердловской области</w:t>
      </w:r>
      <w:r>
        <w:rPr>
          <w:lang w:val="ru-RU"/>
        </w:rPr>
        <w:t xml:space="preserve"> (далее – </w:t>
      </w:r>
      <w:r w:rsidR="00A05C55">
        <w:rPr>
          <w:lang w:val="ru-RU"/>
        </w:rPr>
        <w:t xml:space="preserve">МНГП </w:t>
      </w:r>
      <w:r w:rsidR="00CA7D28">
        <w:rPr>
          <w:lang w:val="ru-RU"/>
        </w:rPr>
        <w:t>Кушвинского муниципального</w:t>
      </w:r>
      <w:r w:rsidR="00D600E7">
        <w:rPr>
          <w:lang w:val="ru-RU"/>
        </w:rPr>
        <w:t xml:space="preserve"> округа</w:t>
      </w:r>
      <w:r w:rsidR="006535C7">
        <w:rPr>
          <w:lang w:val="ru-RU"/>
        </w:rPr>
        <w:t xml:space="preserve">, </w:t>
      </w:r>
      <w:r w:rsidR="00A05C55">
        <w:rPr>
          <w:lang w:val="ru-RU"/>
        </w:rPr>
        <w:t xml:space="preserve">МНГП </w:t>
      </w:r>
      <w:r w:rsidR="00CA7D28">
        <w:rPr>
          <w:lang w:val="ru-RU"/>
        </w:rPr>
        <w:t>муниципального</w:t>
      </w:r>
      <w:r w:rsidR="00771B9D">
        <w:rPr>
          <w:lang w:val="ru-RU"/>
        </w:rPr>
        <w:t xml:space="preserve"> округа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CA7D28">
        <w:rPr>
          <w:lang w:val="ru-RU"/>
        </w:rPr>
        <w:t>Кушвинского муниципального</w:t>
      </w:r>
      <w:r w:rsidR="00D600E7">
        <w:rPr>
          <w:lang w:val="ru-RU"/>
        </w:rPr>
        <w:t xml:space="preserve"> округа</w:t>
      </w:r>
      <w:r>
        <w:rPr>
          <w:lang w:val="ru-RU"/>
        </w:rPr>
        <w:t xml:space="preserve"> </w:t>
      </w:r>
      <w:r w:rsidR="00771B9D">
        <w:rPr>
          <w:lang w:val="ru-RU"/>
        </w:rPr>
        <w:t>Свердловской области</w:t>
      </w:r>
      <w:r w:rsidRPr="00322760">
        <w:rPr>
          <w:lang w:val="ru-RU"/>
        </w:rPr>
        <w:t xml:space="preserve"> объектами </w:t>
      </w:r>
      <w:r w:rsidR="00CA7D28">
        <w:rPr>
          <w:lang w:val="ru-RU"/>
        </w:rPr>
        <w:t>местного значения муниципального округа</w:t>
      </w:r>
      <w:r w:rsidR="00A05C55">
        <w:rPr>
          <w:lang w:val="ru-RU"/>
        </w:rPr>
        <w:t xml:space="preserve"> </w:t>
      </w:r>
      <w:r w:rsidRPr="00322760">
        <w:rPr>
          <w:lang w:val="ru-RU"/>
        </w:rPr>
        <w:t xml:space="preserve">и расчетных показателей максимально допустимого уровня территориальной доступности таких объектов для населения </w:t>
      </w:r>
      <w:r w:rsidR="00CA7D28">
        <w:rPr>
          <w:lang w:val="ru-RU"/>
        </w:rPr>
        <w:t>муниципального</w:t>
      </w:r>
      <w:r w:rsidR="00771B9D">
        <w:rPr>
          <w:lang w:val="ru-RU"/>
        </w:rPr>
        <w:t xml:space="preserve"> округа</w:t>
      </w:r>
      <w:r w:rsidRPr="00BD3893">
        <w:rPr>
          <w:lang w:val="ru-RU"/>
        </w:rPr>
        <w:t>.</w:t>
      </w:r>
    </w:p>
    <w:bookmarkEnd w:id="16"/>
    <w:bookmarkEnd w:id="17"/>
    <w:p w14:paraId="44EC9236" w14:textId="2B65F090" w:rsidR="00DC7F5D" w:rsidRPr="00CC35FD" w:rsidRDefault="00DC7F5D" w:rsidP="00DC7F5D">
      <w:pPr>
        <w:pStyle w:val="aff5"/>
        <w:rPr>
          <w:lang w:val="ru-RU"/>
        </w:rPr>
      </w:pPr>
      <w:r w:rsidRPr="00CC35FD">
        <w:rPr>
          <w:lang w:val="ru-RU"/>
        </w:rPr>
        <w:t xml:space="preserve">При </w:t>
      </w:r>
      <w:r>
        <w:rPr>
          <w:lang w:val="ru-RU"/>
        </w:rPr>
        <w:t>разработке</w:t>
      </w:r>
      <w:r w:rsidRPr="00CC35FD">
        <w:rPr>
          <w:lang w:val="ru-RU"/>
        </w:rPr>
        <w:t xml:space="preserve"> </w:t>
      </w:r>
      <w:r w:rsidR="00A05C55">
        <w:rPr>
          <w:lang w:val="ru-RU"/>
        </w:rPr>
        <w:t xml:space="preserve">МНГП </w:t>
      </w:r>
      <w:r w:rsidR="00CA7D28">
        <w:rPr>
          <w:lang w:val="ru-RU"/>
        </w:rPr>
        <w:t>Кушвинского муниципального</w:t>
      </w:r>
      <w:r w:rsidR="00D600E7">
        <w:rPr>
          <w:lang w:val="ru-RU"/>
        </w:rPr>
        <w:t xml:space="preserve"> округа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49D17708" w:rsidR="00DC7F5D" w:rsidRPr="00CC35FD" w:rsidRDefault="00DC7F5D" w:rsidP="00DC7F5D">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CA7D28">
        <w:rPr>
          <w:lang w:val="ru-RU"/>
        </w:rPr>
        <w:t>Кушвинского муниципального</w:t>
      </w:r>
      <w:r w:rsidR="00D600E7">
        <w:rPr>
          <w:lang w:val="ru-RU"/>
        </w:rPr>
        <w:t xml:space="preserve"> округа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sidR="00CA7D28">
        <w:rPr>
          <w:lang w:val="ru-RU" w:eastAsia="ru-RU"/>
        </w:rPr>
        <w:t>местного значения муниципального округа</w:t>
      </w:r>
      <w:r w:rsidR="00A05C55">
        <w:rPr>
          <w:lang w:val="ru-RU" w:eastAsia="ru-RU"/>
        </w:rPr>
        <w:t>,</w:t>
      </w:r>
      <w:r w:rsidRPr="00CC35FD">
        <w:rPr>
          <w:lang w:val="ru-RU" w:eastAsia="ru-RU"/>
        </w:rPr>
        <w:t xml:space="preserve"> а также расчетные показатели максимально допустимого уровня территориальной доступности таких объектов для населения;</w:t>
      </w:r>
    </w:p>
    <w:p w14:paraId="42A0B6D0" w14:textId="7E40E95D"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rsidR="00C72767">
        <w:rPr>
          <w:rFonts w:eastAsia="Times New Roman" w:cs="Times New Roman"/>
          <w:szCs w:val="24"/>
        </w:rPr>
        <w:t>МНГП</w:t>
      </w:r>
      <w:r w:rsidR="00C72767" w:rsidRPr="00CC35FD">
        <w:rPr>
          <w:rFonts w:eastAsia="Times New Roman" w:cs="Times New Roman"/>
          <w:szCs w:val="24"/>
        </w:rPr>
        <w:t xml:space="preserve"> </w:t>
      </w:r>
      <w:r w:rsidR="00CA7D28">
        <w:t>Кушвинского муниципального</w:t>
      </w:r>
      <w:r w:rsidR="00D600E7">
        <w:t xml:space="preserve"> округа</w:t>
      </w:r>
      <w:r w:rsidRPr="00CC35FD">
        <w:rPr>
          <w:rFonts w:eastAsia="Times New Roman" w:cs="Times New Roman"/>
          <w:szCs w:val="24"/>
        </w:rPr>
        <w:t>;</w:t>
      </w:r>
    </w:p>
    <w:p w14:paraId="2A921937" w14:textId="5757A0E5"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rsidR="00C72767">
        <w:rPr>
          <w:rFonts w:eastAsia="Times New Roman" w:cs="Times New Roman"/>
          <w:szCs w:val="24"/>
        </w:rPr>
        <w:t>МНГП</w:t>
      </w:r>
      <w:r w:rsidRPr="00CC35FD">
        <w:rPr>
          <w:rFonts w:eastAsia="Times New Roman" w:cs="Times New Roman"/>
          <w:szCs w:val="24"/>
        </w:rPr>
        <w:t xml:space="preserve"> </w:t>
      </w:r>
      <w:r w:rsidR="00CA7D28">
        <w:t>Кушвинского муниципального</w:t>
      </w:r>
      <w:r w:rsidR="00D600E7">
        <w:t xml:space="preserve"> округа</w:t>
      </w:r>
      <w:r w:rsidRPr="00CC35FD">
        <w:rPr>
          <w:rFonts w:eastAsia="Times New Roman" w:cs="Times New Roman"/>
          <w:szCs w:val="24"/>
        </w:rPr>
        <w:t>.</w:t>
      </w:r>
    </w:p>
    <w:p w14:paraId="26434470" w14:textId="3FE64A58"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7DA5381A" w14:textId="79C4EEE7" w:rsidR="00DC7F5D" w:rsidRPr="007B647A" w:rsidRDefault="00DC7F5D" w:rsidP="003E4F32">
      <w:pPr>
        <w:pStyle w:val="affa"/>
        <w:numPr>
          <w:ilvl w:val="0"/>
          <w:numId w:val="18"/>
        </w:numPr>
      </w:pPr>
      <w:r w:rsidRPr="007B647A">
        <w:t xml:space="preserve">электро-, </w:t>
      </w:r>
      <w:r w:rsidR="00310145" w:rsidRPr="007B647A">
        <w:t xml:space="preserve">тепло-, </w:t>
      </w:r>
      <w:r w:rsidRPr="007B647A">
        <w:t>газ</w:t>
      </w:r>
      <w:r w:rsidR="00A94DD1" w:rsidRPr="007B647A">
        <w:t>о</w:t>
      </w:r>
      <w:r w:rsidR="00310145" w:rsidRPr="007B647A">
        <w:t>- и водо</w:t>
      </w:r>
      <w:r w:rsidRPr="007B647A">
        <w:t xml:space="preserve">снабжение </w:t>
      </w:r>
      <w:r w:rsidR="00310145" w:rsidRPr="007B647A">
        <w:t>населения, водоотведение</w:t>
      </w:r>
      <w:r w:rsidR="00CF0DBB" w:rsidRPr="007B647A">
        <w:t>;</w:t>
      </w:r>
    </w:p>
    <w:p w14:paraId="46663F39" w14:textId="68DA794A" w:rsidR="00DC7F5D" w:rsidRPr="007B647A" w:rsidRDefault="00DC7F5D" w:rsidP="003E4F32">
      <w:pPr>
        <w:pStyle w:val="affa"/>
        <w:numPr>
          <w:ilvl w:val="0"/>
          <w:numId w:val="18"/>
        </w:numPr>
      </w:pPr>
      <w:r w:rsidRPr="007B647A">
        <w:t>автомобильные дороги местного значения</w:t>
      </w:r>
      <w:r w:rsidR="007B647A" w:rsidRPr="007B647A">
        <w:t xml:space="preserve"> и транспортного обслуживания</w:t>
      </w:r>
      <w:r w:rsidRPr="007B647A">
        <w:t>;</w:t>
      </w:r>
    </w:p>
    <w:p w14:paraId="7C9E834B" w14:textId="35D8AB75" w:rsidR="00CF0DBB" w:rsidRPr="007B647A" w:rsidRDefault="00CF0DBB" w:rsidP="003E4F32">
      <w:pPr>
        <w:pStyle w:val="affa"/>
        <w:numPr>
          <w:ilvl w:val="0"/>
          <w:numId w:val="18"/>
        </w:numPr>
      </w:pPr>
      <w:r w:rsidRPr="007B647A">
        <w:t>организация сети велосипедных дорожек;</w:t>
      </w:r>
    </w:p>
    <w:p w14:paraId="3FD93CDA" w14:textId="347E7065" w:rsidR="005135D7" w:rsidRPr="007B647A" w:rsidRDefault="005135D7" w:rsidP="003E4F32">
      <w:pPr>
        <w:pStyle w:val="affa"/>
        <w:numPr>
          <w:ilvl w:val="0"/>
          <w:numId w:val="18"/>
        </w:numPr>
      </w:pPr>
      <w:r w:rsidRPr="007B647A">
        <w:t>обеспечение населения парковками и автостоянками;</w:t>
      </w:r>
    </w:p>
    <w:p w14:paraId="13BFCB48" w14:textId="77777777" w:rsidR="005135D7" w:rsidRPr="007B647A" w:rsidRDefault="005135D7" w:rsidP="003E4F32">
      <w:pPr>
        <w:pStyle w:val="affa"/>
        <w:numPr>
          <w:ilvl w:val="0"/>
          <w:numId w:val="18"/>
        </w:numPr>
      </w:pPr>
      <w:r w:rsidRPr="007B647A">
        <w:t>физическая культура и массовый спорт;</w:t>
      </w:r>
    </w:p>
    <w:p w14:paraId="199B0227" w14:textId="2E80E472" w:rsidR="00A94DD1" w:rsidRPr="007B647A" w:rsidRDefault="00A94DD1" w:rsidP="003E4F32">
      <w:pPr>
        <w:pStyle w:val="affa"/>
        <w:numPr>
          <w:ilvl w:val="0"/>
          <w:numId w:val="18"/>
        </w:numPr>
      </w:pPr>
      <w:r w:rsidRPr="007B647A">
        <w:t>образование;</w:t>
      </w:r>
    </w:p>
    <w:p w14:paraId="603F31E9" w14:textId="4C476AAA" w:rsidR="00DC7F5D" w:rsidRPr="007B647A" w:rsidRDefault="005135D7" w:rsidP="003E4F32">
      <w:pPr>
        <w:pStyle w:val="affa"/>
        <w:numPr>
          <w:ilvl w:val="0"/>
          <w:numId w:val="18"/>
        </w:numPr>
      </w:pPr>
      <w:r w:rsidRPr="007B647A">
        <w:t>обработка</w:t>
      </w:r>
      <w:r w:rsidR="00A94DD1" w:rsidRPr="007B647A">
        <w:t xml:space="preserve">, утилизация, обезвреживание, размещение </w:t>
      </w:r>
      <w:r w:rsidRPr="007B647A">
        <w:t xml:space="preserve">твердых коммунальных </w:t>
      </w:r>
      <w:r w:rsidR="00A94DD1" w:rsidRPr="007B647A">
        <w:t>отходов</w:t>
      </w:r>
      <w:r w:rsidR="00DC7F5D" w:rsidRPr="007B647A">
        <w:t>;</w:t>
      </w:r>
    </w:p>
    <w:p w14:paraId="4B3B9369" w14:textId="77777777" w:rsidR="005135D7" w:rsidRPr="007B647A" w:rsidRDefault="005135D7" w:rsidP="003E4F32">
      <w:pPr>
        <w:pStyle w:val="affa"/>
        <w:numPr>
          <w:ilvl w:val="0"/>
          <w:numId w:val="18"/>
        </w:numPr>
      </w:pPr>
      <w:r w:rsidRPr="007B647A">
        <w:t>деятельность органов местного самоуправления;</w:t>
      </w:r>
    </w:p>
    <w:p w14:paraId="106C3D5A" w14:textId="61B15BC4" w:rsidR="005135D7" w:rsidRPr="007B647A" w:rsidRDefault="005135D7" w:rsidP="003E4F32">
      <w:pPr>
        <w:pStyle w:val="affa"/>
        <w:numPr>
          <w:ilvl w:val="0"/>
          <w:numId w:val="18"/>
        </w:numPr>
      </w:pPr>
      <w:r w:rsidRPr="007B647A">
        <w:t>культура и искусство;</w:t>
      </w:r>
    </w:p>
    <w:p w14:paraId="56CB95CB" w14:textId="77777777" w:rsidR="005135D7" w:rsidRPr="007B647A" w:rsidRDefault="005135D7" w:rsidP="003E4F32">
      <w:pPr>
        <w:pStyle w:val="affa"/>
        <w:numPr>
          <w:ilvl w:val="0"/>
          <w:numId w:val="18"/>
        </w:numPr>
      </w:pPr>
      <w:r w:rsidRPr="007B647A">
        <w:t>архивное дело;</w:t>
      </w:r>
    </w:p>
    <w:p w14:paraId="2E5F8943" w14:textId="5DA8E634" w:rsidR="005135D7" w:rsidRPr="007B647A" w:rsidRDefault="005135D7" w:rsidP="003E4F32">
      <w:pPr>
        <w:pStyle w:val="affa"/>
        <w:numPr>
          <w:ilvl w:val="0"/>
          <w:numId w:val="18"/>
        </w:numPr>
      </w:pPr>
      <w:r w:rsidRPr="007B647A">
        <w:t xml:space="preserve">предупреждение и ликвидация последствий чрезвычайных ситуаций в границах </w:t>
      </w:r>
      <w:r w:rsidR="00CA7D28">
        <w:t>муниципального</w:t>
      </w:r>
      <w:r w:rsidR="00771B9D" w:rsidRPr="007B647A">
        <w:t xml:space="preserve"> округа</w:t>
      </w:r>
      <w:r w:rsidRPr="007B647A">
        <w:t>;</w:t>
      </w:r>
    </w:p>
    <w:p w14:paraId="736AB419" w14:textId="7C138711" w:rsidR="00DC7F5D" w:rsidRPr="007B647A" w:rsidRDefault="005135D7" w:rsidP="003E4F32">
      <w:pPr>
        <w:pStyle w:val="affa"/>
        <w:numPr>
          <w:ilvl w:val="0"/>
          <w:numId w:val="18"/>
        </w:numPr>
      </w:pPr>
      <w:r w:rsidRPr="007B647A">
        <w:t xml:space="preserve">организация ритуальных услуг и </w:t>
      </w:r>
      <w:r w:rsidR="00DC7F5D" w:rsidRPr="007B647A">
        <w:t>содержание мест захоронения;</w:t>
      </w:r>
    </w:p>
    <w:p w14:paraId="1C806CB9" w14:textId="3C26F114" w:rsidR="00DC7F5D" w:rsidRPr="007B647A" w:rsidRDefault="00DC7F5D" w:rsidP="003E4F32">
      <w:pPr>
        <w:pStyle w:val="affa"/>
        <w:numPr>
          <w:ilvl w:val="0"/>
          <w:numId w:val="18"/>
        </w:numPr>
      </w:pPr>
      <w:r w:rsidRPr="007B647A">
        <w:t>торговля, общественное питание, бытовое обслуживание;</w:t>
      </w:r>
    </w:p>
    <w:p w14:paraId="127F078B" w14:textId="06086334" w:rsidR="006300A9" w:rsidRDefault="006300A9" w:rsidP="003E4F32">
      <w:pPr>
        <w:pStyle w:val="affa"/>
        <w:numPr>
          <w:ilvl w:val="0"/>
          <w:numId w:val="18"/>
        </w:numPr>
      </w:pPr>
      <w:r w:rsidRPr="007B647A">
        <w:t>озеленени</w:t>
      </w:r>
      <w:r w:rsidR="00F54D8F" w:rsidRPr="007B647A">
        <w:t>е</w:t>
      </w:r>
      <w:r w:rsidRPr="007B647A">
        <w:t xml:space="preserve"> территории и благоустройств</w:t>
      </w:r>
      <w:r w:rsidR="00F54D8F" w:rsidRPr="007B647A">
        <w:t>о</w:t>
      </w:r>
      <w:r w:rsidRPr="007B647A">
        <w:t>;</w:t>
      </w:r>
    </w:p>
    <w:p w14:paraId="7FF09BF9" w14:textId="76F68898" w:rsidR="00152D61" w:rsidRPr="007B647A" w:rsidRDefault="00152D61" w:rsidP="003E4F32">
      <w:pPr>
        <w:pStyle w:val="affa"/>
        <w:numPr>
          <w:ilvl w:val="0"/>
          <w:numId w:val="18"/>
        </w:numPr>
      </w:pPr>
      <w:r>
        <w:t>жилищное строительство;</w:t>
      </w:r>
    </w:p>
    <w:p w14:paraId="689EC5A4" w14:textId="40F83217" w:rsidR="007B647A" w:rsidRPr="007B647A" w:rsidRDefault="007B647A" w:rsidP="003E4F32">
      <w:pPr>
        <w:pStyle w:val="affa"/>
        <w:numPr>
          <w:ilvl w:val="0"/>
          <w:numId w:val="18"/>
        </w:numPr>
      </w:pPr>
      <w:r w:rsidRPr="007B647A">
        <w:t>отдых и обустройство мест массового отдыха населения;</w:t>
      </w:r>
    </w:p>
    <w:p w14:paraId="123EADD8" w14:textId="162BAC15" w:rsidR="00EB4B04" w:rsidRPr="007B647A" w:rsidRDefault="00EB4B04" w:rsidP="003E4F32">
      <w:pPr>
        <w:pStyle w:val="affa"/>
        <w:numPr>
          <w:ilvl w:val="0"/>
          <w:numId w:val="18"/>
        </w:numPr>
      </w:pPr>
      <w:r w:rsidRPr="007B647A">
        <w:t>обеспечение первичных мер пожарной безопасности;</w:t>
      </w:r>
    </w:p>
    <w:p w14:paraId="24341C3C" w14:textId="4B83CD43" w:rsidR="005147B5" w:rsidRPr="007B647A" w:rsidRDefault="005147B5" w:rsidP="003E4F32">
      <w:pPr>
        <w:pStyle w:val="affa"/>
        <w:numPr>
          <w:ilvl w:val="0"/>
          <w:numId w:val="18"/>
        </w:numPr>
      </w:pPr>
      <w:r w:rsidRPr="007B647A">
        <w:t xml:space="preserve">обеспечение </w:t>
      </w:r>
      <w:r w:rsidR="006300A9" w:rsidRPr="007B647A">
        <w:t>охраны порядка</w:t>
      </w:r>
      <w:r w:rsidR="005135D7" w:rsidRPr="007B647A">
        <w:t>.</w:t>
      </w:r>
    </w:p>
    <w:p w14:paraId="0AE9738B" w14:textId="2253CE80"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CA7D28">
        <w:rPr>
          <w:szCs w:val="24"/>
        </w:rPr>
        <w:t>Кушвинского муниципального</w:t>
      </w:r>
      <w:r w:rsidR="00D600E7">
        <w:rPr>
          <w:szCs w:val="24"/>
        </w:rPr>
        <w:t xml:space="preserve"> округа</w:t>
      </w:r>
      <w:r w:rsidRPr="00A94DD1">
        <w:rPr>
          <w:szCs w:val="24"/>
        </w:rPr>
        <w:t xml:space="preserve"> для установления значений расчетных показателей в МНГП определены:</w:t>
      </w:r>
    </w:p>
    <w:p w14:paraId="3902580A" w14:textId="77777777" w:rsidR="005D5506" w:rsidRPr="0007180C" w:rsidRDefault="005D5506" w:rsidP="005D5506">
      <w:pPr>
        <w:pStyle w:val="affa"/>
        <w:numPr>
          <w:ilvl w:val="0"/>
          <w:numId w:val="14"/>
        </w:numPr>
        <w:rPr>
          <w:szCs w:val="24"/>
        </w:rPr>
      </w:pPr>
      <w:r w:rsidRPr="0007180C">
        <w:rPr>
          <w:szCs w:val="24"/>
        </w:rPr>
        <w:t xml:space="preserve">численность населения; </w:t>
      </w:r>
    </w:p>
    <w:p w14:paraId="4B1035FB" w14:textId="4B5761D9" w:rsidR="007D78C5" w:rsidRDefault="005D5506" w:rsidP="005D5506">
      <w:pPr>
        <w:pStyle w:val="affa"/>
        <w:numPr>
          <w:ilvl w:val="0"/>
          <w:numId w:val="14"/>
        </w:numPr>
        <w:rPr>
          <w:szCs w:val="24"/>
        </w:rPr>
      </w:pPr>
      <w:r w:rsidRPr="0007180C">
        <w:rPr>
          <w:szCs w:val="24"/>
        </w:rPr>
        <w:t>вид (категория) населенного пункта</w:t>
      </w:r>
      <w:r w:rsidR="007D78C5">
        <w:rPr>
          <w:szCs w:val="24"/>
        </w:rPr>
        <w:t xml:space="preserve">: </w:t>
      </w:r>
      <w:r w:rsidR="005135D7">
        <w:rPr>
          <w:szCs w:val="24"/>
        </w:rPr>
        <w:t xml:space="preserve">городской и </w:t>
      </w:r>
      <w:r w:rsidR="007D78C5">
        <w:rPr>
          <w:szCs w:val="24"/>
        </w:rPr>
        <w:t>сельские населенные пункты</w:t>
      </w:r>
      <w:r w:rsidR="00A05C55">
        <w:rPr>
          <w:szCs w:val="24"/>
        </w:rPr>
        <w:t>.</w:t>
      </w:r>
    </w:p>
    <w:p w14:paraId="1DCEF9FD" w14:textId="38D003CF"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CA7D28">
        <w:rPr>
          <w:szCs w:val="24"/>
        </w:rPr>
        <w:t>Кушвинского муниципального</w:t>
      </w:r>
      <w:r w:rsidR="00D600E7">
        <w:rPr>
          <w:szCs w:val="24"/>
        </w:rPr>
        <w:t xml:space="preserve"> округа</w:t>
      </w:r>
      <w:r>
        <w:rPr>
          <w:szCs w:val="24"/>
        </w:rPr>
        <w:t>.</w:t>
      </w:r>
    </w:p>
    <w:p w14:paraId="0F76F9B2" w14:textId="77777777" w:rsidR="005D5506" w:rsidRPr="009932B0" w:rsidRDefault="005D5506" w:rsidP="005D5506">
      <w:pPr>
        <w:pStyle w:val="21"/>
        <w:numPr>
          <w:ilvl w:val="1"/>
          <w:numId w:val="13"/>
        </w:numPr>
        <w:ind w:left="0" w:firstLine="0"/>
      </w:pPr>
      <w:bookmarkStart w:id="18" w:name="_Toc84513399"/>
      <w:bookmarkStart w:id="19" w:name="_Toc88055611"/>
      <w:bookmarkStart w:id="20" w:name="_Toc167962878"/>
      <w:r w:rsidRPr="009932B0">
        <w:lastRenderedPageBreak/>
        <w:t xml:space="preserve">Расчетные показатели </w:t>
      </w:r>
      <w:r>
        <w:t>для МНГП</w:t>
      </w:r>
      <w:bookmarkEnd w:id="18"/>
      <w:bookmarkEnd w:id="19"/>
      <w:bookmarkEnd w:id="20"/>
    </w:p>
    <w:bookmarkEnd w:id="6"/>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77F3F744" w14:textId="3F28B1AB" w:rsidR="005166FA" w:rsidRDefault="00840DC7" w:rsidP="005166FA">
      <w:pPr>
        <w:pStyle w:val="5"/>
      </w:pPr>
      <w:r>
        <w:t>Объекты</w:t>
      </w:r>
      <w:r w:rsidRPr="00F43A9F">
        <w:t xml:space="preserve"> </w:t>
      </w:r>
      <w:r w:rsidR="00CA7D28">
        <w:t>местного значения муниципального округа</w:t>
      </w:r>
      <w:r w:rsidR="00A05C55">
        <w:t xml:space="preserve"> </w:t>
      </w:r>
      <w:r w:rsidRPr="00F43A9F">
        <w:t xml:space="preserve">в области </w:t>
      </w:r>
      <w:r w:rsidR="005166FA" w:rsidRPr="00780AEF">
        <w:t>электро-, тепло-, газо- и водоснабжения населения, водоотведения</w:t>
      </w:r>
    </w:p>
    <w:tbl>
      <w:tblPr>
        <w:tblStyle w:val="af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3"/>
        <w:gridCol w:w="1564"/>
        <w:gridCol w:w="1418"/>
        <w:gridCol w:w="1559"/>
        <w:gridCol w:w="496"/>
        <w:gridCol w:w="496"/>
        <w:gridCol w:w="496"/>
        <w:gridCol w:w="496"/>
        <w:gridCol w:w="1004"/>
        <w:gridCol w:w="11"/>
        <w:gridCol w:w="1111"/>
      </w:tblGrid>
      <w:tr w:rsidR="00AF737C" w:rsidRPr="00F229EE" w14:paraId="03DA1D90" w14:textId="77777777" w:rsidTr="004D437B">
        <w:trPr>
          <w:tblHeader/>
        </w:trPr>
        <w:tc>
          <w:tcPr>
            <w:tcW w:w="983" w:type="dxa"/>
            <w:shd w:val="clear" w:color="auto" w:fill="auto"/>
            <w:hideMark/>
          </w:tcPr>
          <w:p w14:paraId="3A8DC65F" w14:textId="77777777" w:rsidR="00AF737C" w:rsidRPr="005166FA" w:rsidRDefault="00AF737C" w:rsidP="006A204E">
            <w:pPr>
              <w:pStyle w:val="aff5"/>
              <w:ind w:firstLine="0"/>
              <w:jc w:val="center"/>
              <w:rPr>
                <w:b/>
                <w:iCs/>
                <w:color w:val="000000" w:themeColor="text1"/>
                <w:sz w:val="20"/>
                <w:szCs w:val="20"/>
                <w:lang w:val="ru-RU"/>
              </w:rPr>
            </w:pPr>
            <w:r w:rsidRPr="005166FA">
              <w:rPr>
                <w:b/>
                <w:iCs/>
                <w:color w:val="000000" w:themeColor="text1"/>
                <w:sz w:val="20"/>
                <w:szCs w:val="20"/>
                <w:lang w:val="ru-RU"/>
              </w:rPr>
              <w:t>Наименование вида объекта</w:t>
            </w:r>
          </w:p>
        </w:tc>
        <w:tc>
          <w:tcPr>
            <w:tcW w:w="1564" w:type="dxa"/>
            <w:shd w:val="clear" w:color="auto" w:fill="auto"/>
            <w:hideMark/>
          </w:tcPr>
          <w:p w14:paraId="6BFFFD15" w14:textId="77777777" w:rsidR="00AF737C" w:rsidRPr="005166FA" w:rsidRDefault="00AF737C" w:rsidP="006A204E">
            <w:pPr>
              <w:pStyle w:val="aff5"/>
              <w:ind w:firstLine="0"/>
              <w:jc w:val="center"/>
              <w:rPr>
                <w:b/>
                <w:iCs/>
                <w:color w:val="000000" w:themeColor="text1"/>
                <w:sz w:val="20"/>
                <w:szCs w:val="20"/>
                <w:lang w:val="ru-RU"/>
              </w:rPr>
            </w:pPr>
            <w:r w:rsidRPr="005166FA">
              <w:rPr>
                <w:b/>
                <w:iCs/>
                <w:color w:val="000000" w:themeColor="text1"/>
                <w:sz w:val="20"/>
                <w:szCs w:val="20"/>
                <w:lang w:val="ru-RU"/>
              </w:rPr>
              <w:t>Тип расчетного показателя</w:t>
            </w:r>
          </w:p>
        </w:tc>
        <w:tc>
          <w:tcPr>
            <w:tcW w:w="1418" w:type="dxa"/>
            <w:shd w:val="clear" w:color="auto" w:fill="auto"/>
            <w:hideMark/>
          </w:tcPr>
          <w:p w14:paraId="569CEEE9" w14:textId="77777777" w:rsidR="00AF737C" w:rsidRPr="005166FA" w:rsidRDefault="00AF737C" w:rsidP="006A204E">
            <w:pPr>
              <w:pStyle w:val="aff5"/>
              <w:ind w:firstLine="0"/>
              <w:jc w:val="center"/>
              <w:rPr>
                <w:b/>
                <w:iCs/>
                <w:color w:val="000000" w:themeColor="text1"/>
                <w:sz w:val="20"/>
                <w:szCs w:val="20"/>
                <w:lang w:val="ru-RU"/>
              </w:rPr>
            </w:pPr>
            <w:r w:rsidRPr="005166FA">
              <w:rPr>
                <w:b/>
                <w:iCs/>
                <w:color w:val="000000" w:themeColor="text1"/>
                <w:sz w:val="20"/>
                <w:szCs w:val="20"/>
                <w:lang w:val="ru-RU"/>
              </w:rPr>
              <w:t>Наименование расчетного показателя, единица измерения</w:t>
            </w:r>
          </w:p>
        </w:tc>
        <w:tc>
          <w:tcPr>
            <w:tcW w:w="5669" w:type="dxa"/>
            <w:gridSpan w:val="8"/>
            <w:shd w:val="clear" w:color="auto" w:fill="auto"/>
            <w:hideMark/>
          </w:tcPr>
          <w:p w14:paraId="5D864A38" w14:textId="77777777" w:rsidR="00AF737C" w:rsidRPr="005166FA" w:rsidRDefault="00AF737C" w:rsidP="006A204E">
            <w:pPr>
              <w:pStyle w:val="aff5"/>
              <w:ind w:firstLine="0"/>
              <w:jc w:val="center"/>
              <w:rPr>
                <w:iCs/>
                <w:color w:val="000000" w:themeColor="text1"/>
                <w:sz w:val="20"/>
                <w:szCs w:val="20"/>
                <w:lang w:val="ru-RU"/>
              </w:rPr>
            </w:pPr>
            <w:r w:rsidRPr="005166FA">
              <w:rPr>
                <w:b/>
                <w:iCs/>
                <w:color w:val="000000" w:themeColor="text1"/>
                <w:sz w:val="20"/>
                <w:szCs w:val="20"/>
                <w:lang w:val="ru-RU"/>
              </w:rPr>
              <w:t>Значение расчетного показателя</w:t>
            </w:r>
          </w:p>
        </w:tc>
      </w:tr>
      <w:tr w:rsidR="005A72CB" w:rsidRPr="00674751" w14:paraId="561EADF4" w14:textId="77777777" w:rsidTr="004D437B">
        <w:tc>
          <w:tcPr>
            <w:tcW w:w="983" w:type="dxa"/>
            <w:vMerge w:val="restart"/>
            <w:shd w:val="clear" w:color="auto" w:fill="auto"/>
          </w:tcPr>
          <w:p w14:paraId="61ACE145" w14:textId="77777777" w:rsidR="005A72CB" w:rsidRPr="005166FA" w:rsidRDefault="005A72CB" w:rsidP="00BE2992">
            <w:pPr>
              <w:pStyle w:val="aff5"/>
              <w:ind w:firstLine="0"/>
              <w:rPr>
                <w:iCs/>
                <w:color w:val="000000" w:themeColor="text1"/>
                <w:sz w:val="20"/>
                <w:szCs w:val="20"/>
                <w:highlight w:val="yellow"/>
                <w:lang w:val="ru-RU"/>
              </w:rPr>
            </w:pPr>
            <w:r w:rsidRPr="005166FA">
              <w:rPr>
                <w:iCs/>
                <w:color w:val="000000" w:themeColor="text1"/>
                <w:sz w:val="20"/>
                <w:szCs w:val="20"/>
                <w:lang w:val="ru-RU"/>
              </w:rPr>
              <w:t>Объекты электроснабжения</w:t>
            </w:r>
          </w:p>
        </w:tc>
        <w:tc>
          <w:tcPr>
            <w:tcW w:w="1564" w:type="dxa"/>
            <w:vMerge w:val="restart"/>
            <w:shd w:val="clear" w:color="auto" w:fill="auto"/>
          </w:tcPr>
          <w:p w14:paraId="404B0A9A" w14:textId="77777777" w:rsidR="005A72CB" w:rsidRPr="005166FA" w:rsidRDefault="005A72CB" w:rsidP="00BE2992">
            <w:pPr>
              <w:pStyle w:val="aff5"/>
              <w:ind w:firstLine="0"/>
              <w:rPr>
                <w:iCs/>
                <w:color w:val="000000" w:themeColor="text1"/>
                <w:sz w:val="20"/>
                <w:szCs w:val="20"/>
                <w:highlight w:val="yellow"/>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418" w:type="dxa"/>
            <w:vMerge w:val="restart"/>
            <w:shd w:val="clear" w:color="auto" w:fill="auto"/>
          </w:tcPr>
          <w:p w14:paraId="19E29D6D" w14:textId="77777777" w:rsidR="005A72CB" w:rsidRPr="005166FA" w:rsidRDefault="005A72CB" w:rsidP="00BE2992">
            <w:pPr>
              <w:pStyle w:val="aff5"/>
              <w:ind w:firstLine="0"/>
              <w:rPr>
                <w:iCs/>
                <w:color w:val="000000" w:themeColor="text1"/>
                <w:sz w:val="20"/>
                <w:szCs w:val="20"/>
                <w:lang w:val="ru-RU"/>
              </w:rPr>
            </w:pPr>
            <w:r w:rsidRPr="005166FA">
              <w:rPr>
                <w:iCs/>
                <w:color w:val="000000" w:themeColor="text1"/>
                <w:sz w:val="20"/>
                <w:szCs w:val="20"/>
                <w:lang w:val="ru-RU"/>
              </w:rPr>
              <w:t>Объем электропотребления, кВт*ч/ чел. в год [1]</w:t>
            </w:r>
          </w:p>
        </w:tc>
        <w:tc>
          <w:tcPr>
            <w:tcW w:w="1559" w:type="dxa"/>
            <w:vMerge w:val="restart"/>
            <w:shd w:val="clear" w:color="auto" w:fill="auto"/>
          </w:tcPr>
          <w:p w14:paraId="25BE0C28" w14:textId="679EFBE7" w:rsidR="005A72CB" w:rsidRPr="005166FA" w:rsidRDefault="005A72CB" w:rsidP="005A72CB">
            <w:pPr>
              <w:pStyle w:val="aff5"/>
              <w:ind w:firstLine="0"/>
              <w:jc w:val="left"/>
              <w:rPr>
                <w:iCs/>
                <w:color w:val="000000" w:themeColor="text1"/>
                <w:sz w:val="20"/>
                <w:szCs w:val="20"/>
                <w:lang w:val="ru-RU"/>
              </w:rPr>
            </w:pPr>
            <w:r>
              <w:rPr>
                <w:iCs/>
                <w:sz w:val="20"/>
                <w:szCs w:val="20"/>
                <w:lang w:val="ru-RU"/>
              </w:rPr>
              <w:t>Город Кушва</w:t>
            </w:r>
          </w:p>
        </w:tc>
        <w:tc>
          <w:tcPr>
            <w:tcW w:w="2988" w:type="dxa"/>
            <w:gridSpan w:val="5"/>
            <w:shd w:val="clear" w:color="auto" w:fill="auto"/>
          </w:tcPr>
          <w:p w14:paraId="06E51ECB" w14:textId="77777777" w:rsidR="005A72CB" w:rsidRPr="005166FA" w:rsidRDefault="005A72CB" w:rsidP="005A72CB">
            <w:pPr>
              <w:pStyle w:val="aff5"/>
              <w:ind w:firstLine="0"/>
              <w:rPr>
                <w:iCs/>
                <w:color w:val="000000" w:themeColor="text1"/>
                <w:sz w:val="20"/>
                <w:szCs w:val="20"/>
                <w:lang w:val="ru-RU"/>
              </w:rPr>
            </w:pPr>
            <w:r>
              <w:rPr>
                <w:iCs/>
                <w:sz w:val="20"/>
                <w:szCs w:val="20"/>
                <w:lang w:val="ru-RU"/>
              </w:rPr>
              <w:t>Б</w:t>
            </w:r>
            <w:r w:rsidRPr="005166FA">
              <w:rPr>
                <w:iCs/>
                <w:sz w:val="20"/>
                <w:szCs w:val="20"/>
                <w:lang w:val="ru-RU"/>
              </w:rPr>
              <w:t>ез стационарных плит, без кондиционеров</w:t>
            </w:r>
          </w:p>
        </w:tc>
        <w:tc>
          <w:tcPr>
            <w:tcW w:w="1122" w:type="dxa"/>
            <w:gridSpan w:val="2"/>
            <w:shd w:val="clear" w:color="auto" w:fill="auto"/>
          </w:tcPr>
          <w:p w14:paraId="1EDB176F" w14:textId="305E1641" w:rsidR="005A72CB" w:rsidRPr="005166FA" w:rsidRDefault="005A72CB" w:rsidP="005A72CB">
            <w:pPr>
              <w:pStyle w:val="aff5"/>
              <w:ind w:firstLine="0"/>
              <w:jc w:val="center"/>
              <w:rPr>
                <w:iCs/>
                <w:color w:val="000000" w:themeColor="text1"/>
                <w:sz w:val="20"/>
                <w:szCs w:val="20"/>
                <w:lang w:val="ru-RU"/>
              </w:rPr>
            </w:pPr>
            <w:r w:rsidRPr="005166FA">
              <w:rPr>
                <w:iCs/>
                <w:color w:val="000000"/>
                <w:sz w:val="20"/>
                <w:szCs w:val="20"/>
              </w:rPr>
              <w:t>1360</w:t>
            </w:r>
          </w:p>
        </w:tc>
      </w:tr>
      <w:tr w:rsidR="005A72CB" w:rsidRPr="00674751" w14:paraId="00D11D84" w14:textId="77777777" w:rsidTr="004D437B">
        <w:tc>
          <w:tcPr>
            <w:tcW w:w="983" w:type="dxa"/>
            <w:vMerge/>
            <w:shd w:val="clear" w:color="auto" w:fill="auto"/>
          </w:tcPr>
          <w:p w14:paraId="72043F0E" w14:textId="77777777" w:rsidR="005A72CB" w:rsidRPr="005166FA" w:rsidRDefault="005A72CB" w:rsidP="005A72CB">
            <w:pPr>
              <w:pStyle w:val="aff5"/>
              <w:ind w:firstLine="0"/>
              <w:jc w:val="left"/>
              <w:rPr>
                <w:iCs/>
                <w:color w:val="000000" w:themeColor="text1"/>
                <w:sz w:val="20"/>
                <w:szCs w:val="20"/>
                <w:lang w:val="ru-RU"/>
              </w:rPr>
            </w:pPr>
          </w:p>
        </w:tc>
        <w:tc>
          <w:tcPr>
            <w:tcW w:w="1564" w:type="dxa"/>
            <w:vMerge/>
            <w:shd w:val="clear" w:color="auto" w:fill="auto"/>
          </w:tcPr>
          <w:p w14:paraId="27F3FEFD" w14:textId="77777777" w:rsidR="005A72CB" w:rsidRPr="005166FA" w:rsidRDefault="005A72CB" w:rsidP="00BE2992">
            <w:pPr>
              <w:pStyle w:val="aff5"/>
              <w:ind w:firstLine="0"/>
              <w:rPr>
                <w:iCs/>
                <w:color w:val="000000" w:themeColor="text1"/>
                <w:sz w:val="20"/>
                <w:szCs w:val="20"/>
                <w:lang w:val="ru-RU"/>
              </w:rPr>
            </w:pPr>
          </w:p>
        </w:tc>
        <w:tc>
          <w:tcPr>
            <w:tcW w:w="1418" w:type="dxa"/>
            <w:vMerge/>
            <w:shd w:val="clear" w:color="auto" w:fill="auto"/>
          </w:tcPr>
          <w:p w14:paraId="5689EFF9" w14:textId="77777777" w:rsidR="005A72CB" w:rsidRPr="005166FA" w:rsidRDefault="005A72CB" w:rsidP="005A72CB">
            <w:pPr>
              <w:pStyle w:val="aff5"/>
              <w:ind w:firstLine="0"/>
              <w:jc w:val="left"/>
              <w:rPr>
                <w:iCs/>
                <w:color w:val="000000" w:themeColor="text1"/>
                <w:sz w:val="20"/>
                <w:szCs w:val="20"/>
                <w:lang w:val="ru-RU"/>
              </w:rPr>
            </w:pPr>
          </w:p>
        </w:tc>
        <w:tc>
          <w:tcPr>
            <w:tcW w:w="1559" w:type="dxa"/>
            <w:vMerge/>
            <w:shd w:val="clear" w:color="auto" w:fill="auto"/>
            <w:vAlign w:val="center"/>
          </w:tcPr>
          <w:p w14:paraId="04C808EA" w14:textId="77777777" w:rsidR="005A72CB" w:rsidRPr="005166FA" w:rsidRDefault="005A72CB" w:rsidP="005A72CB">
            <w:pPr>
              <w:pStyle w:val="aff5"/>
              <w:ind w:firstLine="0"/>
              <w:jc w:val="left"/>
              <w:rPr>
                <w:iCs/>
                <w:color w:val="000000" w:themeColor="text1"/>
                <w:sz w:val="20"/>
                <w:szCs w:val="20"/>
                <w:lang w:val="ru-RU"/>
              </w:rPr>
            </w:pPr>
          </w:p>
        </w:tc>
        <w:tc>
          <w:tcPr>
            <w:tcW w:w="2988" w:type="dxa"/>
            <w:gridSpan w:val="5"/>
            <w:shd w:val="clear" w:color="auto" w:fill="auto"/>
          </w:tcPr>
          <w:p w14:paraId="090AAA3D" w14:textId="77777777" w:rsidR="005A72CB" w:rsidRPr="005166FA" w:rsidRDefault="005A72CB" w:rsidP="005A72CB">
            <w:pPr>
              <w:pStyle w:val="aff5"/>
              <w:ind w:firstLine="0"/>
              <w:rPr>
                <w:iCs/>
                <w:color w:val="000000" w:themeColor="text1"/>
                <w:sz w:val="20"/>
                <w:szCs w:val="20"/>
                <w:lang w:val="ru-RU"/>
              </w:rPr>
            </w:pPr>
            <w:r>
              <w:rPr>
                <w:iCs/>
                <w:sz w:val="20"/>
                <w:szCs w:val="20"/>
                <w:lang w:val="ru-RU"/>
              </w:rPr>
              <w:t>Б</w:t>
            </w:r>
            <w:r w:rsidRPr="005166FA">
              <w:rPr>
                <w:iCs/>
                <w:sz w:val="20"/>
                <w:szCs w:val="20"/>
                <w:lang w:val="ru-RU"/>
              </w:rPr>
              <w:t>ез стационарных плит, с кондиционерами</w:t>
            </w:r>
          </w:p>
        </w:tc>
        <w:tc>
          <w:tcPr>
            <w:tcW w:w="1122" w:type="dxa"/>
            <w:gridSpan w:val="2"/>
            <w:shd w:val="clear" w:color="auto" w:fill="auto"/>
          </w:tcPr>
          <w:p w14:paraId="7931A698" w14:textId="255EE5E3" w:rsidR="005A72CB" w:rsidRPr="005166FA" w:rsidRDefault="005A72CB" w:rsidP="005A72CB">
            <w:pPr>
              <w:pStyle w:val="aff5"/>
              <w:ind w:firstLine="0"/>
              <w:jc w:val="center"/>
              <w:rPr>
                <w:iCs/>
                <w:color w:val="000000" w:themeColor="text1"/>
                <w:sz w:val="20"/>
                <w:szCs w:val="20"/>
                <w:lang w:val="ru-RU"/>
              </w:rPr>
            </w:pPr>
            <w:r w:rsidRPr="005166FA">
              <w:rPr>
                <w:iCs/>
                <w:color w:val="000000"/>
                <w:sz w:val="20"/>
                <w:szCs w:val="20"/>
              </w:rPr>
              <w:t>1600</w:t>
            </w:r>
          </w:p>
        </w:tc>
      </w:tr>
      <w:tr w:rsidR="005A72CB" w:rsidRPr="00674751" w14:paraId="1872D625" w14:textId="77777777" w:rsidTr="004D437B">
        <w:tc>
          <w:tcPr>
            <w:tcW w:w="983" w:type="dxa"/>
            <w:vMerge/>
            <w:shd w:val="clear" w:color="auto" w:fill="auto"/>
          </w:tcPr>
          <w:p w14:paraId="71661403" w14:textId="77777777" w:rsidR="005A72CB" w:rsidRPr="005166FA" w:rsidRDefault="005A72CB" w:rsidP="005A72CB">
            <w:pPr>
              <w:pStyle w:val="aff5"/>
              <w:ind w:firstLine="0"/>
              <w:jc w:val="left"/>
              <w:rPr>
                <w:iCs/>
                <w:color w:val="000000" w:themeColor="text1"/>
                <w:sz w:val="20"/>
                <w:szCs w:val="20"/>
                <w:lang w:val="ru-RU"/>
              </w:rPr>
            </w:pPr>
          </w:p>
        </w:tc>
        <w:tc>
          <w:tcPr>
            <w:tcW w:w="1564" w:type="dxa"/>
            <w:vMerge/>
            <w:shd w:val="clear" w:color="auto" w:fill="auto"/>
          </w:tcPr>
          <w:p w14:paraId="741AA6BB" w14:textId="77777777" w:rsidR="005A72CB" w:rsidRPr="005166FA" w:rsidRDefault="005A72CB" w:rsidP="00BE2992">
            <w:pPr>
              <w:pStyle w:val="aff5"/>
              <w:ind w:firstLine="0"/>
              <w:rPr>
                <w:iCs/>
                <w:color w:val="000000" w:themeColor="text1"/>
                <w:sz w:val="20"/>
                <w:szCs w:val="20"/>
                <w:lang w:val="ru-RU"/>
              </w:rPr>
            </w:pPr>
          </w:p>
        </w:tc>
        <w:tc>
          <w:tcPr>
            <w:tcW w:w="1418" w:type="dxa"/>
            <w:vMerge/>
            <w:shd w:val="clear" w:color="auto" w:fill="auto"/>
          </w:tcPr>
          <w:p w14:paraId="3D7B520A" w14:textId="77777777" w:rsidR="005A72CB" w:rsidRPr="005166FA" w:rsidRDefault="005A72CB" w:rsidP="005A72CB">
            <w:pPr>
              <w:pStyle w:val="aff5"/>
              <w:ind w:firstLine="0"/>
              <w:jc w:val="left"/>
              <w:rPr>
                <w:iCs/>
                <w:color w:val="000000" w:themeColor="text1"/>
                <w:sz w:val="20"/>
                <w:szCs w:val="20"/>
                <w:lang w:val="ru-RU"/>
              </w:rPr>
            </w:pPr>
          </w:p>
        </w:tc>
        <w:tc>
          <w:tcPr>
            <w:tcW w:w="1559" w:type="dxa"/>
            <w:vMerge/>
            <w:shd w:val="clear" w:color="auto" w:fill="auto"/>
            <w:vAlign w:val="center"/>
          </w:tcPr>
          <w:p w14:paraId="3F071815" w14:textId="77777777" w:rsidR="005A72CB" w:rsidRPr="005166FA" w:rsidRDefault="005A72CB" w:rsidP="005A72CB">
            <w:pPr>
              <w:pStyle w:val="aff5"/>
              <w:ind w:firstLine="0"/>
              <w:jc w:val="left"/>
              <w:rPr>
                <w:iCs/>
                <w:color w:val="000000" w:themeColor="text1"/>
                <w:sz w:val="20"/>
                <w:szCs w:val="20"/>
                <w:lang w:val="ru-RU"/>
              </w:rPr>
            </w:pPr>
          </w:p>
        </w:tc>
        <w:tc>
          <w:tcPr>
            <w:tcW w:w="2988" w:type="dxa"/>
            <w:gridSpan w:val="5"/>
            <w:shd w:val="clear" w:color="auto" w:fill="auto"/>
          </w:tcPr>
          <w:p w14:paraId="0E33BE4A" w14:textId="77777777" w:rsidR="005A72CB" w:rsidRPr="005166FA" w:rsidRDefault="005A72CB" w:rsidP="005A72CB">
            <w:pPr>
              <w:pStyle w:val="aff5"/>
              <w:ind w:firstLine="0"/>
              <w:rPr>
                <w:iCs/>
                <w:color w:val="000000" w:themeColor="text1"/>
                <w:sz w:val="20"/>
                <w:szCs w:val="20"/>
                <w:lang w:val="ru-RU"/>
              </w:rPr>
            </w:pPr>
            <w:r>
              <w:rPr>
                <w:iCs/>
                <w:sz w:val="20"/>
                <w:szCs w:val="20"/>
                <w:lang w:val="ru-RU"/>
              </w:rPr>
              <w:t>С</w:t>
            </w:r>
            <w:r w:rsidRPr="005166FA">
              <w:rPr>
                <w:iCs/>
                <w:sz w:val="20"/>
                <w:szCs w:val="20"/>
                <w:lang w:val="ru-RU"/>
              </w:rPr>
              <w:t>о стационарными электроплитами (100% охвата), без кондиционеров</w:t>
            </w:r>
          </w:p>
        </w:tc>
        <w:tc>
          <w:tcPr>
            <w:tcW w:w="1122" w:type="dxa"/>
            <w:gridSpan w:val="2"/>
            <w:shd w:val="clear" w:color="auto" w:fill="auto"/>
          </w:tcPr>
          <w:p w14:paraId="7217DC7F" w14:textId="2CDD6C1A" w:rsidR="005A72CB" w:rsidRPr="005166FA" w:rsidRDefault="005A72CB" w:rsidP="005A72CB">
            <w:pPr>
              <w:pStyle w:val="aff5"/>
              <w:ind w:firstLine="0"/>
              <w:jc w:val="center"/>
              <w:rPr>
                <w:iCs/>
                <w:color w:val="000000" w:themeColor="text1"/>
                <w:sz w:val="20"/>
                <w:szCs w:val="20"/>
                <w:lang w:val="ru-RU"/>
              </w:rPr>
            </w:pPr>
            <w:r w:rsidRPr="005166FA">
              <w:rPr>
                <w:iCs/>
                <w:color w:val="000000"/>
                <w:sz w:val="20"/>
                <w:szCs w:val="20"/>
              </w:rPr>
              <w:t>1680</w:t>
            </w:r>
          </w:p>
        </w:tc>
      </w:tr>
      <w:tr w:rsidR="005A72CB" w:rsidRPr="00674751" w14:paraId="4597D988" w14:textId="77777777" w:rsidTr="004D437B">
        <w:tc>
          <w:tcPr>
            <w:tcW w:w="983" w:type="dxa"/>
            <w:vMerge/>
            <w:shd w:val="clear" w:color="auto" w:fill="auto"/>
          </w:tcPr>
          <w:p w14:paraId="088E1366" w14:textId="77777777" w:rsidR="005A72CB" w:rsidRPr="005166FA" w:rsidRDefault="005A72CB" w:rsidP="005A72CB">
            <w:pPr>
              <w:pStyle w:val="aff5"/>
              <w:ind w:firstLine="0"/>
              <w:jc w:val="left"/>
              <w:rPr>
                <w:iCs/>
                <w:color w:val="000000" w:themeColor="text1"/>
                <w:sz w:val="20"/>
                <w:szCs w:val="20"/>
                <w:lang w:val="ru-RU"/>
              </w:rPr>
            </w:pPr>
          </w:p>
        </w:tc>
        <w:tc>
          <w:tcPr>
            <w:tcW w:w="1564" w:type="dxa"/>
            <w:vMerge/>
            <w:shd w:val="clear" w:color="auto" w:fill="auto"/>
          </w:tcPr>
          <w:p w14:paraId="4D8AEE3F" w14:textId="77777777" w:rsidR="005A72CB" w:rsidRPr="005166FA" w:rsidRDefault="005A72CB" w:rsidP="00BE2992">
            <w:pPr>
              <w:pStyle w:val="aff5"/>
              <w:ind w:firstLine="0"/>
              <w:rPr>
                <w:iCs/>
                <w:color w:val="000000" w:themeColor="text1"/>
                <w:sz w:val="20"/>
                <w:szCs w:val="20"/>
                <w:lang w:val="ru-RU"/>
              </w:rPr>
            </w:pPr>
          </w:p>
        </w:tc>
        <w:tc>
          <w:tcPr>
            <w:tcW w:w="1418" w:type="dxa"/>
            <w:vMerge/>
            <w:shd w:val="clear" w:color="auto" w:fill="auto"/>
          </w:tcPr>
          <w:p w14:paraId="65E2B795" w14:textId="77777777" w:rsidR="005A72CB" w:rsidRPr="005166FA" w:rsidRDefault="005A72CB" w:rsidP="005A72CB">
            <w:pPr>
              <w:pStyle w:val="aff5"/>
              <w:ind w:firstLine="0"/>
              <w:jc w:val="left"/>
              <w:rPr>
                <w:iCs/>
                <w:color w:val="000000" w:themeColor="text1"/>
                <w:sz w:val="20"/>
                <w:szCs w:val="20"/>
                <w:lang w:val="ru-RU"/>
              </w:rPr>
            </w:pPr>
          </w:p>
        </w:tc>
        <w:tc>
          <w:tcPr>
            <w:tcW w:w="1559" w:type="dxa"/>
            <w:vMerge/>
            <w:shd w:val="clear" w:color="auto" w:fill="auto"/>
            <w:vAlign w:val="center"/>
          </w:tcPr>
          <w:p w14:paraId="45A9C105" w14:textId="77777777" w:rsidR="005A72CB" w:rsidRPr="005166FA" w:rsidRDefault="005A72CB" w:rsidP="005A72CB">
            <w:pPr>
              <w:pStyle w:val="aff5"/>
              <w:ind w:firstLine="0"/>
              <w:jc w:val="left"/>
              <w:rPr>
                <w:iCs/>
                <w:color w:val="000000" w:themeColor="text1"/>
                <w:sz w:val="20"/>
                <w:szCs w:val="20"/>
                <w:lang w:val="ru-RU"/>
              </w:rPr>
            </w:pPr>
          </w:p>
        </w:tc>
        <w:tc>
          <w:tcPr>
            <w:tcW w:w="2988" w:type="dxa"/>
            <w:gridSpan w:val="5"/>
            <w:shd w:val="clear" w:color="auto" w:fill="auto"/>
          </w:tcPr>
          <w:p w14:paraId="1C5EBA41" w14:textId="77777777" w:rsidR="005A72CB" w:rsidRPr="005166FA" w:rsidRDefault="005A72CB" w:rsidP="005A72CB">
            <w:pPr>
              <w:pStyle w:val="aff5"/>
              <w:ind w:firstLine="0"/>
              <w:rPr>
                <w:iCs/>
                <w:color w:val="000000" w:themeColor="text1"/>
                <w:sz w:val="20"/>
                <w:szCs w:val="20"/>
                <w:lang w:val="ru-RU"/>
              </w:rPr>
            </w:pPr>
            <w:r>
              <w:rPr>
                <w:iCs/>
                <w:sz w:val="20"/>
                <w:szCs w:val="20"/>
                <w:lang w:val="ru-RU"/>
              </w:rPr>
              <w:t>С</w:t>
            </w:r>
            <w:r w:rsidRPr="005166FA">
              <w:rPr>
                <w:iCs/>
                <w:sz w:val="20"/>
                <w:szCs w:val="20"/>
                <w:lang w:val="ru-RU"/>
              </w:rPr>
              <w:t>о стационарными электроплитами (100% охвата), с кондиционерами</w:t>
            </w:r>
          </w:p>
        </w:tc>
        <w:tc>
          <w:tcPr>
            <w:tcW w:w="1122" w:type="dxa"/>
            <w:gridSpan w:val="2"/>
            <w:shd w:val="clear" w:color="auto" w:fill="auto"/>
          </w:tcPr>
          <w:p w14:paraId="791C167E" w14:textId="31AD01BF" w:rsidR="005A72CB" w:rsidRPr="005166FA" w:rsidRDefault="005A72CB" w:rsidP="005A72CB">
            <w:pPr>
              <w:pStyle w:val="aff5"/>
              <w:ind w:firstLine="0"/>
              <w:jc w:val="center"/>
              <w:rPr>
                <w:iCs/>
                <w:color w:val="000000" w:themeColor="text1"/>
                <w:sz w:val="20"/>
                <w:szCs w:val="20"/>
                <w:lang w:val="ru-RU"/>
              </w:rPr>
            </w:pPr>
            <w:r w:rsidRPr="005166FA">
              <w:rPr>
                <w:iCs/>
                <w:color w:val="000000"/>
                <w:sz w:val="20"/>
                <w:szCs w:val="20"/>
              </w:rPr>
              <w:t>1920</w:t>
            </w:r>
          </w:p>
        </w:tc>
      </w:tr>
      <w:tr w:rsidR="005A72CB" w:rsidRPr="00674751" w14:paraId="14E12F77" w14:textId="77777777" w:rsidTr="004D437B">
        <w:tc>
          <w:tcPr>
            <w:tcW w:w="983" w:type="dxa"/>
            <w:vMerge/>
            <w:shd w:val="clear" w:color="auto" w:fill="auto"/>
          </w:tcPr>
          <w:p w14:paraId="6D8116B0" w14:textId="77777777" w:rsidR="005A72CB" w:rsidRPr="005166FA" w:rsidRDefault="005A72CB" w:rsidP="005A72CB">
            <w:pPr>
              <w:pStyle w:val="aff5"/>
              <w:ind w:firstLine="0"/>
              <w:jc w:val="left"/>
              <w:rPr>
                <w:iCs/>
                <w:color w:val="000000" w:themeColor="text1"/>
                <w:sz w:val="20"/>
                <w:szCs w:val="20"/>
                <w:lang w:val="ru-RU"/>
              </w:rPr>
            </w:pPr>
          </w:p>
        </w:tc>
        <w:tc>
          <w:tcPr>
            <w:tcW w:w="1564" w:type="dxa"/>
            <w:vMerge/>
            <w:shd w:val="clear" w:color="auto" w:fill="auto"/>
          </w:tcPr>
          <w:p w14:paraId="0C504771" w14:textId="77777777" w:rsidR="005A72CB" w:rsidRPr="005166FA" w:rsidRDefault="005A72CB" w:rsidP="00BE2992">
            <w:pPr>
              <w:pStyle w:val="aff5"/>
              <w:ind w:firstLine="0"/>
              <w:rPr>
                <w:iCs/>
                <w:color w:val="000000" w:themeColor="text1"/>
                <w:sz w:val="20"/>
                <w:szCs w:val="20"/>
                <w:lang w:val="ru-RU"/>
              </w:rPr>
            </w:pPr>
          </w:p>
        </w:tc>
        <w:tc>
          <w:tcPr>
            <w:tcW w:w="1418" w:type="dxa"/>
            <w:vMerge/>
            <w:shd w:val="clear" w:color="auto" w:fill="auto"/>
          </w:tcPr>
          <w:p w14:paraId="7ED163EF" w14:textId="77777777" w:rsidR="005A72CB" w:rsidRPr="005166FA" w:rsidRDefault="005A72CB" w:rsidP="005A72CB">
            <w:pPr>
              <w:pStyle w:val="aff5"/>
              <w:ind w:firstLine="0"/>
              <w:jc w:val="left"/>
              <w:rPr>
                <w:iCs/>
                <w:color w:val="000000" w:themeColor="text1"/>
                <w:sz w:val="20"/>
                <w:szCs w:val="20"/>
                <w:lang w:val="ru-RU"/>
              </w:rPr>
            </w:pPr>
          </w:p>
        </w:tc>
        <w:tc>
          <w:tcPr>
            <w:tcW w:w="1559" w:type="dxa"/>
            <w:vMerge w:val="restart"/>
            <w:shd w:val="clear" w:color="auto" w:fill="auto"/>
          </w:tcPr>
          <w:p w14:paraId="41F3B645" w14:textId="77777777" w:rsidR="005A72CB" w:rsidRPr="005166FA" w:rsidRDefault="005A72CB" w:rsidP="005A72CB">
            <w:pPr>
              <w:pStyle w:val="aff5"/>
              <w:ind w:firstLine="0"/>
              <w:jc w:val="left"/>
              <w:rPr>
                <w:iCs/>
                <w:color w:val="000000" w:themeColor="text1"/>
                <w:sz w:val="20"/>
                <w:szCs w:val="20"/>
                <w:lang w:val="ru-RU"/>
              </w:rPr>
            </w:pPr>
            <w:r>
              <w:rPr>
                <w:iCs/>
                <w:sz w:val="20"/>
                <w:szCs w:val="20"/>
                <w:lang w:val="ru-RU"/>
              </w:rPr>
              <w:t>Сельские населенные пункты</w:t>
            </w:r>
          </w:p>
        </w:tc>
        <w:tc>
          <w:tcPr>
            <w:tcW w:w="2988" w:type="dxa"/>
            <w:gridSpan w:val="5"/>
            <w:shd w:val="clear" w:color="auto" w:fill="auto"/>
          </w:tcPr>
          <w:p w14:paraId="3DA44504" w14:textId="77777777" w:rsidR="005A72CB" w:rsidRPr="005166FA" w:rsidRDefault="005A72CB" w:rsidP="005A72CB">
            <w:pPr>
              <w:pStyle w:val="aff5"/>
              <w:ind w:firstLine="0"/>
              <w:rPr>
                <w:iCs/>
                <w:color w:val="000000" w:themeColor="text1"/>
                <w:sz w:val="20"/>
                <w:szCs w:val="20"/>
                <w:lang w:val="ru-RU"/>
              </w:rPr>
            </w:pPr>
            <w:r>
              <w:rPr>
                <w:iCs/>
                <w:sz w:val="20"/>
                <w:szCs w:val="20"/>
                <w:lang w:val="ru-RU"/>
              </w:rPr>
              <w:t>Б</w:t>
            </w:r>
            <w:r w:rsidRPr="005166FA">
              <w:rPr>
                <w:iCs/>
                <w:sz w:val="20"/>
                <w:szCs w:val="20"/>
                <w:lang w:val="ru-RU"/>
              </w:rPr>
              <w:t>ез стационарных плит, без кондиционеров</w:t>
            </w:r>
          </w:p>
        </w:tc>
        <w:tc>
          <w:tcPr>
            <w:tcW w:w="1122" w:type="dxa"/>
            <w:gridSpan w:val="2"/>
            <w:shd w:val="clear" w:color="auto" w:fill="auto"/>
          </w:tcPr>
          <w:p w14:paraId="61F87D06" w14:textId="77777777" w:rsidR="005A72CB" w:rsidRPr="005166FA" w:rsidRDefault="005A72CB" w:rsidP="005A72CB">
            <w:pPr>
              <w:pStyle w:val="aff5"/>
              <w:ind w:firstLine="0"/>
              <w:jc w:val="center"/>
              <w:rPr>
                <w:iCs/>
                <w:color w:val="000000" w:themeColor="text1"/>
                <w:sz w:val="20"/>
                <w:szCs w:val="20"/>
                <w:lang w:val="ru-RU"/>
              </w:rPr>
            </w:pPr>
            <w:r w:rsidRPr="005166FA">
              <w:rPr>
                <w:iCs/>
                <w:sz w:val="20"/>
                <w:szCs w:val="20"/>
                <w:lang w:val="ru-RU"/>
              </w:rPr>
              <w:t>950</w:t>
            </w:r>
          </w:p>
        </w:tc>
      </w:tr>
      <w:tr w:rsidR="005A72CB" w:rsidRPr="00674751" w14:paraId="12D52D35" w14:textId="77777777" w:rsidTr="004D437B">
        <w:tc>
          <w:tcPr>
            <w:tcW w:w="983" w:type="dxa"/>
            <w:vMerge/>
            <w:shd w:val="clear" w:color="auto" w:fill="auto"/>
          </w:tcPr>
          <w:p w14:paraId="1DE6AB5E" w14:textId="77777777" w:rsidR="005A72CB" w:rsidRPr="005166FA" w:rsidRDefault="005A72CB" w:rsidP="005A72CB">
            <w:pPr>
              <w:pStyle w:val="aff5"/>
              <w:ind w:firstLine="0"/>
              <w:jc w:val="left"/>
              <w:rPr>
                <w:iCs/>
                <w:color w:val="000000" w:themeColor="text1"/>
                <w:sz w:val="20"/>
                <w:szCs w:val="20"/>
                <w:lang w:val="ru-RU"/>
              </w:rPr>
            </w:pPr>
          </w:p>
        </w:tc>
        <w:tc>
          <w:tcPr>
            <w:tcW w:w="1564" w:type="dxa"/>
            <w:vMerge/>
            <w:shd w:val="clear" w:color="auto" w:fill="auto"/>
          </w:tcPr>
          <w:p w14:paraId="35490566" w14:textId="77777777" w:rsidR="005A72CB" w:rsidRPr="005166FA" w:rsidRDefault="005A72CB" w:rsidP="00BE2992">
            <w:pPr>
              <w:pStyle w:val="aff5"/>
              <w:ind w:firstLine="0"/>
              <w:rPr>
                <w:iCs/>
                <w:color w:val="000000" w:themeColor="text1"/>
                <w:sz w:val="20"/>
                <w:szCs w:val="20"/>
                <w:lang w:val="ru-RU"/>
              </w:rPr>
            </w:pPr>
          </w:p>
        </w:tc>
        <w:tc>
          <w:tcPr>
            <w:tcW w:w="1418" w:type="dxa"/>
            <w:vMerge/>
            <w:shd w:val="clear" w:color="auto" w:fill="auto"/>
          </w:tcPr>
          <w:p w14:paraId="4D60E223" w14:textId="77777777" w:rsidR="005A72CB" w:rsidRPr="005166FA" w:rsidRDefault="005A72CB" w:rsidP="005A72CB">
            <w:pPr>
              <w:pStyle w:val="aff5"/>
              <w:ind w:firstLine="0"/>
              <w:jc w:val="left"/>
              <w:rPr>
                <w:iCs/>
                <w:color w:val="000000" w:themeColor="text1"/>
                <w:sz w:val="20"/>
                <w:szCs w:val="20"/>
                <w:lang w:val="ru-RU"/>
              </w:rPr>
            </w:pPr>
          </w:p>
        </w:tc>
        <w:tc>
          <w:tcPr>
            <w:tcW w:w="1559" w:type="dxa"/>
            <w:vMerge/>
            <w:shd w:val="clear" w:color="auto" w:fill="auto"/>
            <w:vAlign w:val="center"/>
          </w:tcPr>
          <w:p w14:paraId="18D02884" w14:textId="77777777" w:rsidR="005A72CB" w:rsidRPr="005166FA" w:rsidRDefault="005A72CB" w:rsidP="005A72CB">
            <w:pPr>
              <w:pStyle w:val="aff5"/>
              <w:ind w:firstLine="0"/>
              <w:jc w:val="center"/>
              <w:rPr>
                <w:iCs/>
                <w:color w:val="000000" w:themeColor="text1"/>
                <w:sz w:val="20"/>
                <w:szCs w:val="20"/>
                <w:lang w:val="ru-RU"/>
              </w:rPr>
            </w:pPr>
          </w:p>
        </w:tc>
        <w:tc>
          <w:tcPr>
            <w:tcW w:w="2988" w:type="dxa"/>
            <w:gridSpan w:val="5"/>
            <w:shd w:val="clear" w:color="auto" w:fill="auto"/>
          </w:tcPr>
          <w:p w14:paraId="04AF1497" w14:textId="77777777" w:rsidR="005A72CB" w:rsidRPr="005166FA" w:rsidRDefault="005A72CB" w:rsidP="005A72CB">
            <w:pPr>
              <w:pStyle w:val="aff5"/>
              <w:ind w:firstLine="0"/>
              <w:rPr>
                <w:iCs/>
                <w:color w:val="000000" w:themeColor="text1"/>
                <w:sz w:val="20"/>
                <w:szCs w:val="20"/>
                <w:lang w:val="ru-RU"/>
              </w:rPr>
            </w:pPr>
            <w:r>
              <w:rPr>
                <w:iCs/>
                <w:sz w:val="20"/>
                <w:szCs w:val="20"/>
                <w:lang w:val="ru-RU"/>
              </w:rPr>
              <w:t>Б</w:t>
            </w:r>
            <w:r w:rsidRPr="005166FA">
              <w:rPr>
                <w:iCs/>
                <w:sz w:val="20"/>
                <w:szCs w:val="20"/>
                <w:lang w:val="ru-RU"/>
              </w:rPr>
              <w:t>ез стационарных плит, с кондиционерами</w:t>
            </w:r>
          </w:p>
        </w:tc>
        <w:tc>
          <w:tcPr>
            <w:tcW w:w="1122" w:type="dxa"/>
            <w:gridSpan w:val="2"/>
            <w:shd w:val="clear" w:color="auto" w:fill="auto"/>
          </w:tcPr>
          <w:p w14:paraId="4BB5A704" w14:textId="77777777" w:rsidR="005A72CB" w:rsidRPr="005166FA" w:rsidRDefault="005A72CB" w:rsidP="005A72CB">
            <w:pPr>
              <w:pStyle w:val="aff5"/>
              <w:ind w:firstLine="0"/>
              <w:jc w:val="center"/>
              <w:rPr>
                <w:iCs/>
                <w:color w:val="000000" w:themeColor="text1"/>
                <w:sz w:val="20"/>
                <w:szCs w:val="20"/>
                <w:lang w:val="ru-RU"/>
              </w:rPr>
            </w:pPr>
            <w:r w:rsidRPr="005166FA">
              <w:rPr>
                <w:iCs/>
                <w:sz w:val="20"/>
                <w:szCs w:val="20"/>
                <w:lang w:val="ru-RU"/>
              </w:rPr>
              <w:t>1120</w:t>
            </w:r>
          </w:p>
        </w:tc>
      </w:tr>
      <w:tr w:rsidR="005A72CB" w:rsidRPr="00674751" w14:paraId="2B743A42" w14:textId="77777777" w:rsidTr="004D437B">
        <w:tc>
          <w:tcPr>
            <w:tcW w:w="983" w:type="dxa"/>
            <w:vMerge/>
            <w:shd w:val="clear" w:color="auto" w:fill="auto"/>
          </w:tcPr>
          <w:p w14:paraId="1733FB2F" w14:textId="77777777" w:rsidR="005A72CB" w:rsidRPr="005166FA" w:rsidRDefault="005A72CB" w:rsidP="005A72CB">
            <w:pPr>
              <w:pStyle w:val="aff5"/>
              <w:ind w:firstLine="0"/>
              <w:jc w:val="left"/>
              <w:rPr>
                <w:iCs/>
                <w:color w:val="000000" w:themeColor="text1"/>
                <w:sz w:val="20"/>
                <w:szCs w:val="20"/>
                <w:lang w:val="ru-RU"/>
              </w:rPr>
            </w:pPr>
          </w:p>
        </w:tc>
        <w:tc>
          <w:tcPr>
            <w:tcW w:w="1564" w:type="dxa"/>
            <w:vMerge/>
            <w:shd w:val="clear" w:color="auto" w:fill="auto"/>
          </w:tcPr>
          <w:p w14:paraId="40380501" w14:textId="77777777" w:rsidR="005A72CB" w:rsidRPr="005166FA" w:rsidRDefault="005A72CB" w:rsidP="00BE2992">
            <w:pPr>
              <w:pStyle w:val="aff5"/>
              <w:ind w:firstLine="0"/>
              <w:rPr>
                <w:iCs/>
                <w:color w:val="000000" w:themeColor="text1"/>
                <w:sz w:val="20"/>
                <w:szCs w:val="20"/>
                <w:lang w:val="ru-RU"/>
              </w:rPr>
            </w:pPr>
          </w:p>
        </w:tc>
        <w:tc>
          <w:tcPr>
            <w:tcW w:w="1418" w:type="dxa"/>
            <w:vMerge/>
            <w:shd w:val="clear" w:color="auto" w:fill="auto"/>
          </w:tcPr>
          <w:p w14:paraId="4024C36A" w14:textId="77777777" w:rsidR="005A72CB" w:rsidRPr="005166FA" w:rsidRDefault="005A72CB" w:rsidP="005A72CB">
            <w:pPr>
              <w:pStyle w:val="aff5"/>
              <w:ind w:firstLine="0"/>
              <w:jc w:val="left"/>
              <w:rPr>
                <w:iCs/>
                <w:color w:val="000000" w:themeColor="text1"/>
                <w:sz w:val="20"/>
                <w:szCs w:val="20"/>
                <w:lang w:val="ru-RU"/>
              </w:rPr>
            </w:pPr>
          </w:p>
        </w:tc>
        <w:tc>
          <w:tcPr>
            <w:tcW w:w="1559" w:type="dxa"/>
            <w:vMerge/>
            <w:shd w:val="clear" w:color="auto" w:fill="auto"/>
            <w:vAlign w:val="center"/>
          </w:tcPr>
          <w:p w14:paraId="5D69A15B" w14:textId="77777777" w:rsidR="005A72CB" w:rsidRPr="005166FA" w:rsidRDefault="005A72CB" w:rsidP="005A72CB">
            <w:pPr>
              <w:pStyle w:val="aff5"/>
              <w:ind w:firstLine="0"/>
              <w:jc w:val="center"/>
              <w:rPr>
                <w:iCs/>
                <w:color w:val="000000" w:themeColor="text1"/>
                <w:sz w:val="20"/>
                <w:szCs w:val="20"/>
                <w:lang w:val="ru-RU"/>
              </w:rPr>
            </w:pPr>
          </w:p>
        </w:tc>
        <w:tc>
          <w:tcPr>
            <w:tcW w:w="2988" w:type="dxa"/>
            <w:gridSpan w:val="5"/>
            <w:shd w:val="clear" w:color="auto" w:fill="auto"/>
          </w:tcPr>
          <w:p w14:paraId="386016D2" w14:textId="77777777" w:rsidR="005A72CB" w:rsidRPr="005166FA" w:rsidRDefault="005A72CB" w:rsidP="005A72CB">
            <w:pPr>
              <w:pStyle w:val="aff5"/>
              <w:ind w:firstLine="0"/>
              <w:rPr>
                <w:iCs/>
                <w:color w:val="000000" w:themeColor="text1"/>
                <w:sz w:val="20"/>
                <w:szCs w:val="20"/>
                <w:lang w:val="ru-RU"/>
              </w:rPr>
            </w:pPr>
            <w:r>
              <w:rPr>
                <w:iCs/>
                <w:sz w:val="20"/>
                <w:szCs w:val="20"/>
                <w:lang w:val="ru-RU"/>
              </w:rPr>
              <w:t>С</w:t>
            </w:r>
            <w:r w:rsidRPr="005166FA">
              <w:rPr>
                <w:iCs/>
                <w:sz w:val="20"/>
                <w:szCs w:val="20"/>
                <w:lang w:val="ru-RU"/>
              </w:rPr>
              <w:t>о стационарными электроплитами (100% охвата), без кондиционеров</w:t>
            </w:r>
          </w:p>
        </w:tc>
        <w:tc>
          <w:tcPr>
            <w:tcW w:w="1122" w:type="dxa"/>
            <w:gridSpan w:val="2"/>
            <w:shd w:val="clear" w:color="auto" w:fill="auto"/>
          </w:tcPr>
          <w:p w14:paraId="59584C4E" w14:textId="77777777" w:rsidR="005A72CB" w:rsidRPr="005166FA" w:rsidRDefault="005A72CB" w:rsidP="005A72CB">
            <w:pPr>
              <w:pStyle w:val="aff5"/>
              <w:ind w:firstLine="0"/>
              <w:jc w:val="center"/>
              <w:rPr>
                <w:iCs/>
                <w:color w:val="000000" w:themeColor="text1"/>
                <w:sz w:val="20"/>
                <w:szCs w:val="20"/>
                <w:lang w:val="ru-RU"/>
              </w:rPr>
            </w:pPr>
            <w:r w:rsidRPr="005166FA">
              <w:rPr>
                <w:iCs/>
                <w:sz w:val="20"/>
                <w:szCs w:val="20"/>
                <w:lang w:val="ru-RU"/>
              </w:rPr>
              <w:t>1350</w:t>
            </w:r>
          </w:p>
        </w:tc>
      </w:tr>
      <w:tr w:rsidR="005A72CB" w:rsidRPr="00674751" w14:paraId="609935EC" w14:textId="77777777" w:rsidTr="004D437B">
        <w:tc>
          <w:tcPr>
            <w:tcW w:w="983" w:type="dxa"/>
            <w:vMerge/>
            <w:shd w:val="clear" w:color="auto" w:fill="auto"/>
          </w:tcPr>
          <w:p w14:paraId="24EBBB5D" w14:textId="77777777" w:rsidR="005A72CB" w:rsidRPr="005166FA" w:rsidRDefault="005A72CB" w:rsidP="005A72CB">
            <w:pPr>
              <w:pStyle w:val="aff5"/>
              <w:ind w:firstLine="0"/>
              <w:jc w:val="left"/>
              <w:rPr>
                <w:iCs/>
                <w:color w:val="000000" w:themeColor="text1"/>
                <w:sz w:val="20"/>
                <w:szCs w:val="20"/>
                <w:lang w:val="ru-RU"/>
              </w:rPr>
            </w:pPr>
          </w:p>
        </w:tc>
        <w:tc>
          <w:tcPr>
            <w:tcW w:w="1564" w:type="dxa"/>
            <w:vMerge/>
            <w:shd w:val="clear" w:color="auto" w:fill="auto"/>
          </w:tcPr>
          <w:p w14:paraId="027F99E8" w14:textId="77777777" w:rsidR="005A72CB" w:rsidRPr="005166FA" w:rsidRDefault="005A72CB" w:rsidP="00BE2992">
            <w:pPr>
              <w:pStyle w:val="aff5"/>
              <w:ind w:firstLine="0"/>
              <w:rPr>
                <w:iCs/>
                <w:color w:val="000000" w:themeColor="text1"/>
                <w:sz w:val="20"/>
                <w:szCs w:val="20"/>
                <w:lang w:val="ru-RU"/>
              </w:rPr>
            </w:pPr>
          </w:p>
        </w:tc>
        <w:tc>
          <w:tcPr>
            <w:tcW w:w="1418" w:type="dxa"/>
            <w:vMerge/>
            <w:shd w:val="clear" w:color="auto" w:fill="auto"/>
          </w:tcPr>
          <w:p w14:paraId="744018D1" w14:textId="77777777" w:rsidR="005A72CB" w:rsidRPr="005166FA" w:rsidRDefault="005A72CB" w:rsidP="005A72CB">
            <w:pPr>
              <w:pStyle w:val="aff5"/>
              <w:ind w:firstLine="0"/>
              <w:jc w:val="left"/>
              <w:rPr>
                <w:iCs/>
                <w:color w:val="000000" w:themeColor="text1"/>
                <w:sz w:val="20"/>
                <w:szCs w:val="20"/>
                <w:lang w:val="ru-RU"/>
              </w:rPr>
            </w:pPr>
          </w:p>
        </w:tc>
        <w:tc>
          <w:tcPr>
            <w:tcW w:w="1559" w:type="dxa"/>
            <w:vMerge/>
            <w:shd w:val="clear" w:color="auto" w:fill="auto"/>
            <w:vAlign w:val="center"/>
          </w:tcPr>
          <w:p w14:paraId="5A050B54" w14:textId="77777777" w:rsidR="005A72CB" w:rsidRPr="005166FA" w:rsidRDefault="005A72CB" w:rsidP="005A72CB">
            <w:pPr>
              <w:pStyle w:val="aff5"/>
              <w:ind w:firstLine="0"/>
              <w:jc w:val="center"/>
              <w:rPr>
                <w:iCs/>
                <w:color w:val="000000" w:themeColor="text1"/>
                <w:sz w:val="20"/>
                <w:szCs w:val="20"/>
                <w:lang w:val="ru-RU"/>
              </w:rPr>
            </w:pPr>
          </w:p>
        </w:tc>
        <w:tc>
          <w:tcPr>
            <w:tcW w:w="2988" w:type="dxa"/>
            <w:gridSpan w:val="5"/>
            <w:shd w:val="clear" w:color="auto" w:fill="auto"/>
          </w:tcPr>
          <w:p w14:paraId="0E907A99" w14:textId="77777777" w:rsidR="005A72CB" w:rsidRPr="005166FA" w:rsidRDefault="005A72CB" w:rsidP="005A72CB">
            <w:pPr>
              <w:pStyle w:val="aff5"/>
              <w:ind w:firstLine="0"/>
              <w:rPr>
                <w:iCs/>
                <w:color w:val="000000" w:themeColor="text1"/>
                <w:sz w:val="20"/>
                <w:szCs w:val="20"/>
                <w:lang w:val="ru-RU"/>
              </w:rPr>
            </w:pPr>
            <w:r>
              <w:rPr>
                <w:iCs/>
                <w:sz w:val="20"/>
                <w:szCs w:val="20"/>
                <w:lang w:val="ru-RU"/>
              </w:rPr>
              <w:t>С</w:t>
            </w:r>
            <w:r w:rsidRPr="005166FA">
              <w:rPr>
                <w:iCs/>
                <w:sz w:val="20"/>
                <w:szCs w:val="20"/>
                <w:lang w:val="ru-RU"/>
              </w:rPr>
              <w:t>о стационарными электроплитами (100% охвата), с кондиционерами</w:t>
            </w:r>
          </w:p>
        </w:tc>
        <w:tc>
          <w:tcPr>
            <w:tcW w:w="1122" w:type="dxa"/>
            <w:gridSpan w:val="2"/>
            <w:shd w:val="clear" w:color="auto" w:fill="auto"/>
          </w:tcPr>
          <w:p w14:paraId="57BBF455" w14:textId="77777777" w:rsidR="005A72CB" w:rsidRPr="005166FA" w:rsidRDefault="005A72CB" w:rsidP="005A72CB">
            <w:pPr>
              <w:pStyle w:val="aff5"/>
              <w:ind w:firstLine="0"/>
              <w:jc w:val="center"/>
              <w:rPr>
                <w:iCs/>
                <w:color w:val="000000" w:themeColor="text1"/>
                <w:sz w:val="20"/>
                <w:szCs w:val="20"/>
                <w:lang w:val="ru-RU"/>
              </w:rPr>
            </w:pPr>
            <w:r w:rsidRPr="005166FA">
              <w:rPr>
                <w:iCs/>
                <w:sz w:val="20"/>
                <w:szCs w:val="20"/>
                <w:lang w:val="ru-RU"/>
              </w:rPr>
              <w:t>1540</w:t>
            </w:r>
          </w:p>
        </w:tc>
      </w:tr>
      <w:tr w:rsidR="005A72CB" w:rsidRPr="00107FC7" w14:paraId="6EDA4F2B" w14:textId="77777777" w:rsidTr="004D437B">
        <w:tc>
          <w:tcPr>
            <w:tcW w:w="983" w:type="dxa"/>
            <w:vMerge/>
            <w:shd w:val="clear" w:color="auto" w:fill="auto"/>
          </w:tcPr>
          <w:p w14:paraId="70B67ECA"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shd w:val="clear" w:color="auto" w:fill="auto"/>
          </w:tcPr>
          <w:p w14:paraId="242B0658" w14:textId="77777777" w:rsidR="005A72CB" w:rsidRPr="005166FA" w:rsidRDefault="005A72CB" w:rsidP="00BE2992">
            <w:pPr>
              <w:pStyle w:val="aff5"/>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7087" w:type="dxa"/>
            <w:gridSpan w:val="9"/>
            <w:shd w:val="clear" w:color="auto" w:fill="auto"/>
          </w:tcPr>
          <w:p w14:paraId="219F144B" w14:textId="77777777" w:rsidR="005A72CB" w:rsidRPr="005166FA" w:rsidRDefault="005A72CB" w:rsidP="005A72CB">
            <w:pPr>
              <w:pStyle w:val="aff5"/>
              <w:ind w:firstLine="0"/>
              <w:jc w:val="center"/>
              <w:rPr>
                <w:iCs/>
                <w:color w:val="000000" w:themeColor="text1"/>
                <w:sz w:val="20"/>
                <w:szCs w:val="20"/>
              </w:rPr>
            </w:pPr>
            <w:r w:rsidRPr="005166FA">
              <w:rPr>
                <w:iCs/>
                <w:color w:val="000000" w:themeColor="text1"/>
                <w:sz w:val="20"/>
                <w:szCs w:val="20"/>
                <w:lang w:val="ru-RU"/>
              </w:rPr>
              <w:t>Не нормируется</w:t>
            </w:r>
          </w:p>
        </w:tc>
      </w:tr>
      <w:tr w:rsidR="005A72CB" w:rsidRPr="00674751" w14:paraId="6328F231" w14:textId="77777777" w:rsidTr="004D437B">
        <w:trPr>
          <w:trHeight w:val="271"/>
        </w:trPr>
        <w:tc>
          <w:tcPr>
            <w:tcW w:w="983" w:type="dxa"/>
            <w:vMerge w:val="restart"/>
            <w:shd w:val="clear" w:color="auto" w:fill="auto"/>
          </w:tcPr>
          <w:p w14:paraId="481C213A" w14:textId="77777777" w:rsidR="005A72CB" w:rsidRPr="005166FA" w:rsidRDefault="005A72CB" w:rsidP="00BE2992">
            <w:pPr>
              <w:pStyle w:val="aff5"/>
              <w:ind w:firstLine="0"/>
              <w:rPr>
                <w:iCs/>
                <w:color w:val="000000" w:themeColor="text1"/>
                <w:sz w:val="20"/>
                <w:szCs w:val="20"/>
                <w:lang w:val="ru-RU"/>
              </w:rPr>
            </w:pPr>
            <w:r w:rsidRPr="005166FA">
              <w:rPr>
                <w:iCs/>
                <w:color w:val="000000" w:themeColor="text1"/>
                <w:sz w:val="20"/>
                <w:szCs w:val="20"/>
                <w:lang w:val="ru-RU"/>
              </w:rPr>
              <w:t>Объекты теплоснабжения</w:t>
            </w:r>
          </w:p>
        </w:tc>
        <w:tc>
          <w:tcPr>
            <w:tcW w:w="1564" w:type="dxa"/>
            <w:vMerge w:val="restart"/>
            <w:shd w:val="clear" w:color="auto" w:fill="auto"/>
          </w:tcPr>
          <w:p w14:paraId="7A338A9B" w14:textId="77777777" w:rsidR="005A72CB" w:rsidRPr="005166FA" w:rsidRDefault="005A72CB" w:rsidP="00BE2992">
            <w:pPr>
              <w:pStyle w:val="aff5"/>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418" w:type="dxa"/>
            <w:vMerge w:val="restart"/>
            <w:shd w:val="clear" w:color="auto" w:fill="auto"/>
          </w:tcPr>
          <w:p w14:paraId="265942AA" w14:textId="77777777" w:rsidR="005A72CB" w:rsidRPr="005166FA" w:rsidRDefault="005A72CB" w:rsidP="00BE2992">
            <w:pPr>
              <w:pStyle w:val="aff5"/>
              <w:ind w:firstLine="0"/>
              <w:rPr>
                <w:iCs/>
                <w:color w:val="000000" w:themeColor="text1"/>
                <w:sz w:val="20"/>
                <w:szCs w:val="20"/>
                <w:lang w:val="ru-RU"/>
              </w:rPr>
            </w:pPr>
            <w:r w:rsidRPr="005166FA">
              <w:rPr>
                <w:iCs/>
                <w:color w:val="000000" w:themeColor="text1"/>
                <w:sz w:val="20"/>
                <w:szCs w:val="20"/>
                <w:lang w:val="ru-RU"/>
              </w:rPr>
              <w:t>Расход тепловой энергии на отопление, Вт/(куб. м</w:t>
            </w:r>
            <w:r w:rsidRPr="005166FA">
              <w:rPr>
                <w:iCs/>
                <w:color w:val="000000" w:themeColor="text1"/>
                <w:sz w:val="20"/>
                <w:szCs w:val="20"/>
              </w:rPr>
              <w:sym w:font="Symbol" w:char="F0D7"/>
            </w:r>
            <w:r w:rsidRPr="005166FA">
              <w:rPr>
                <w:iCs/>
                <w:color w:val="000000" w:themeColor="text1"/>
                <w:sz w:val="20"/>
                <w:szCs w:val="20"/>
                <w:lang w:val="ru-RU"/>
              </w:rPr>
              <w:t>°</w:t>
            </w:r>
            <w:r w:rsidRPr="005166FA">
              <w:rPr>
                <w:iCs/>
                <w:color w:val="000000" w:themeColor="text1"/>
                <w:sz w:val="20"/>
                <w:szCs w:val="20"/>
              </w:rPr>
              <w:t>C</w:t>
            </w:r>
            <w:r w:rsidRPr="005166FA">
              <w:rPr>
                <w:iCs/>
                <w:color w:val="000000" w:themeColor="text1"/>
                <w:sz w:val="20"/>
                <w:szCs w:val="20"/>
                <w:lang w:val="ru-RU"/>
              </w:rPr>
              <w:t xml:space="preserve"> сут.)</w:t>
            </w:r>
          </w:p>
        </w:tc>
        <w:tc>
          <w:tcPr>
            <w:tcW w:w="5669" w:type="dxa"/>
            <w:gridSpan w:val="8"/>
            <w:shd w:val="clear" w:color="auto" w:fill="auto"/>
          </w:tcPr>
          <w:p w14:paraId="495F2C07" w14:textId="77777777" w:rsidR="005A72CB" w:rsidRPr="005166FA" w:rsidRDefault="005A72CB" w:rsidP="005A72CB">
            <w:pPr>
              <w:pStyle w:val="aff5"/>
              <w:ind w:firstLine="0"/>
              <w:jc w:val="center"/>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ля малоэтажных жилых одноквартирных зданий [3]</w:t>
            </w:r>
          </w:p>
        </w:tc>
      </w:tr>
      <w:tr w:rsidR="005A72CB" w:rsidRPr="00674751" w14:paraId="39C52468" w14:textId="77777777" w:rsidTr="004D437B">
        <w:trPr>
          <w:trHeight w:val="382"/>
        </w:trPr>
        <w:tc>
          <w:tcPr>
            <w:tcW w:w="983" w:type="dxa"/>
            <w:vMerge/>
            <w:shd w:val="clear" w:color="auto" w:fill="auto"/>
          </w:tcPr>
          <w:p w14:paraId="34E01FFD"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1537ECC1"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1D82524D" w14:textId="77777777" w:rsidR="005A72CB" w:rsidRPr="005166FA" w:rsidRDefault="005A72CB" w:rsidP="005A72CB">
            <w:pPr>
              <w:pStyle w:val="aff5"/>
              <w:jc w:val="left"/>
              <w:rPr>
                <w:iCs/>
                <w:color w:val="000000" w:themeColor="text1"/>
                <w:sz w:val="20"/>
                <w:szCs w:val="20"/>
                <w:lang w:val="ru-RU"/>
              </w:rPr>
            </w:pPr>
          </w:p>
        </w:tc>
        <w:tc>
          <w:tcPr>
            <w:tcW w:w="1559" w:type="dxa"/>
            <w:vMerge w:val="restart"/>
            <w:shd w:val="clear" w:color="auto" w:fill="auto"/>
          </w:tcPr>
          <w:p w14:paraId="2B9C1191" w14:textId="77777777" w:rsidR="005A72CB" w:rsidRPr="005166FA" w:rsidRDefault="005A72CB" w:rsidP="005A72CB">
            <w:pPr>
              <w:pStyle w:val="aff5"/>
              <w:ind w:firstLine="0"/>
              <w:jc w:val="center"/>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лощадь здания, кв. м</w:t>
            </w:r>
          </w:p>
        </w:tc>
        <w:tc>
          <w:tcPr>
            <w:tcW w:w="4110" w:type="dxa"/>
            <w:gridSpan w:val="7"/>
            <w:shd w:val="clear" w:color="auto" w:fill="auto"/>
          </w:tcPr>
          <w:p w14:paraId="1D5AA6FE"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количество этажей</w:t>
            </w:r>
          </w:p>
        </w:tc>
      </w:tr>
      <w:tr w:rsidR="005A72CB" w:rsidRPr="00674751" w14:paraId="625224B5" w14:textId="77777777" w:rsidTr="004D437B">
        <w:tc>
          <w:tcPr>
            <w:tcW w:w="983" w:type="dxa"/>
            <w:vMerge/>
            <w:shd w:val="clear" w:color="auto" w:fill="auto"/>
          </w:tcPr>
          <w:p w14:paraId="5B128438"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70673B65"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435E96D7" w14:textId="77777777" w:rsidR="005A72CB" w:rsidRPr="005166FA" w:rsidRDefault="005A72CB" w:rsidP="005A72CB">
            <w:pPr>
              <w:pStyle w:val="aff5"/>
              <w:jc w:val="left"/>
              <w:rPr>
                <w:iCs/>
                <w:color w:val="000000" w:themeColor="text1"/>
                <w:sz w:val="20"/>
                <w:szCs w:val="20"/>
                <w:lang w:val="ru-RU"/>
              </w:rPr>
            </w:pPr>
          </w:p>
        </w:tc>
        <w:tc>
          <w:tcPr>
            <w:tcW w:w="1559" w:type="dxa"/>
            <w:vMerge/>
            <w:shd w:val="clear" w:color="auto" w:fill="auto"/>
          </w:tcPr>
          <w:p w14:paraId="1ECD8768" w14:textId="77777777" w:rsidR="005A72CB" w:rsidRPr="005166FA" w:rsidRDefault="005A72CB" w:rsidP="005A72CB">
            <w:pPr>
              <w:pStyle w:val="aff5"/>
              <w:ind w:firstLine="0"/>
              <w:jc w:val="center"/>
              <w:rPr>
                <w:iCs/>
                <w:color w:val="000000" w:themeColor="text1"/>
                <w:sz w:val="20"/>
                <w:szCs w:val="20"/>
                <w:lang w:val="ru-RU"/>
              </w:rPr>
            </w:pPr>
          </w:p>
        </w:tc>
        <w:tc>
          <w:tcPr>
            <w:tcW w:w="992" w:type="dxa"/>
            <w:gridSpan w:val="2"/>
            <w:shd w:val="clear" w:color="auto" w:fill="auto"/>
            <w:vAlign w:val="center"/>
          </w:tcPr>
          <w:p w14:paraId="4DD05754"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1</w:t>
            </w:r>
          </w:p>
        </w:tc>
        <w:tc>
          <w:tcPr>
            <w:tcW w:w="992" w:type="dxa"/>
            <w:gridSpan w:val="2"/>
            <w:shd w:val="clear" w:color="auto" w:fill="auto"/>
            <w:vAlign w:val="center"/>
          </w:tcPr>
          <w:p w14:paraId="4CB31458"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2</w:t>
            </w:r>
          </w:p>
        </w:tc>
        <w:tc>
          <w:tcPr>
            <w:tcW w:w="1004" w:type="dxa"/>
            <w:shd w:val="clear" w:color="auto" w:fill="auto"/>
            <w:vAlign w:val="center"/>
          </w:tcPr>
          <w:p w14:paraId="0D206437"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3</w:t>
            </w:r>
          </w:p>
        </w:tc>
        <w:tc>
          <w:tcPr>
            <w:tcW w:w="1122" w:type="dxa"/>
            <w:gridSpan w:val="2"/>
            <w:shd w:val="clear" w:color="auto" w:fill="auto"/>
            <w:vAlign w:val="center"/>
          </w:tcPr>
          <w:p w14:paraId="2EB14934"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4</w:t>
            </w:r>
          </w:p>
        </w:tc>
      </w:tr>
      <w:tr w:rsidR="005A72CB" w:rsidRPr="00674751" w14:paraId="50C63922" w14:textId="77777777" w:rsidTr="004D437B">
        <w:tc>
          <w:tcPr>
            <w:tcW w:w="983" w:type="dxa"/>
            <w:vMerge/>
            <w:shd w:val="clear" w:color="auto" w:fill="auto"/>
          </w:tcPr>
          <w:p w14:paraId="04572546"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1E3DA907"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3E8A26AB" w14:textId="77777777" w:rsidR="005A72CB" w:rsidRPr="005166FA" w:rsidRDefault="005A72CB" w:rsidP="005A72CB">
            <w:pPr>
              <w:pStyle w:val="aff5"/>
              <w:jc w:val="left"/>
              <w:rPr>
                <w:iCs/>
                <w:color w:val="000000" w:themeColor="text1"/>
                <w:sz w:val="20"/>
                <w:szCs w:val="20"/>
                <w:lang w:val="ru-RU"/>
              </w:rPr>
            </w:pPr>
          </w:p>
        </w:tc>
        <w:tc>
          <w:tcPr>
            <w:tcW w:w="1559" w:type="dxa"/>
            <w:shd w:val="clear" w:color="auto" w:fill="auto"/>
          </w:tcPr>
          <w:p w14:paraId="54FA3FA4"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50</w:t>
            </w:r>
          </w:p>
        </w:tc>
        <w:tc>
          <w:tcPr>
            <w:tcW w:w="992" w:type="dxa"/>
            <w:gridSpan w:val="2"/>
            <w:shd w:val="clear" w:color="auto" w:fill="auto"/>
          </w:tcPr>
          <w:p w14:paraId="1F686866"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0,579</w:t>
            </w:r>
          </w:p>
        </w:tc>
        <w:tc>
          <w:tcPr>
            <w:tcW w:w="992" w:type="dxa"/>
            <w:gridSpan w:val="2"/>
            <w:shd w:val="clear" w:color="auto" w:fill="auto"/>
          </w:tcPr>
          <w:p w14:paraId="0379C12A"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w:t>
            </w:r>
          </w:p>
        </w:tc>
        <w:tc>
          <w:tcPr>
            <w:tcW w:w="1004" w:type="dxa"/>
            <w:shd w:val="clear" w:color="auto" w:fill="auto"/>
          </w:tcPr>
          <w:p w14:paraId="70F40CE5"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w:t>
            </w:r>
          </w:p>
        </w:tc>
        <w:tc>
          <w:tcPr>
            <w:tcW w:w="1122" w:type="dxa"/>
            <w:gridSpan w:val="2"/>
            <w:shd w:val="clear" w:color="auto" w:fill="auto"/>
          </w:tcPr>
          <w:p w14:paraId="5D9FA693" w14:textId="77777777" w:rsidR="005A72CB" w:rsidRPr="005166FA" w:rsidRDefault="005A72CB" w:rsidP="005A72CB">
            <w:pPr>
              <w:pStyle w:val="aff5"/>
              <w:ind w:firstLine="0"/>
              <w:jc w:val="center"/>
              <w:rPr>
                <w:iCs/>
                <w:color w:val="000000" w:themeColor="text1"/>
                <w:sz w:val="20"/>
                <w:szCs w:val="20"/>
                <w:lang w:val="ru-RU"/>
              </w:rPr>
            </w:pPr>
          </w:p>
        </w:tc>
      </w:tr>
      <w:tr w:rsidR="005A72CB" w:rsidRPr="00674751" w14:paraId="0C6FA4B5" w14:textId="77777777" w:rsidTr="004D437B">
        <w:tc>
          <w:tcPr>
            <w:tcW w:w="983" w:type="dxa"/>
            <w:vMerge/>
            <w:shd w:val="clear" w:color="auto" w:fill="auto"/>
          </w:tcPr>
          <w:p w14:paraId="5F8A9E1F"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63E1041F"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4A67F293" w14:textId="77777777" w:rsidR="005A72CB" w:rsidRPr="005166FA" w:rsidRDefault="005A72CB" w:rsidP="005A72CB">
            <w:pPr>
              <w:pStyle w:val="aff5"/>
              <w:jc w:val="left"/>
              <w:rPr>
                <w:iCs/>
                <w:color w:val="000000" w:themeColor="text1"/>
                <w:sz w:val="20"/>
                <w:szCs w:val="20"/>
                <w:lang w:val="ru-RU"/>
              </w:rPr>
            </w:pPr>
          </w:p>
        </w:tc>
        <w:tc>
          <w:tcPr>
            <w:tcW w:w="1559" w:type="dxa"/>
            <w:shd w:val="clear" w:color="auto" w:fill="auto"/>
          </w:tcPr>
          <w:p w14:paraId="10D1DF07"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100</w:t>
            </w:r>
          </w:p>
        </w:tc>
        <w:tc>
          <w:tcPr>
            <w:tcW w:w="992" w:type="dxa"/>
            <w:gridSpan w:val="2"/>
            <w:shd w:val="clear" w:color="auto" w:fill="auto"/>
          </w:tcPr>
          <w:p w14:paraId="5E65B90D"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0,517</w:t>
            </w:r>
          </w:p>
        </w:tc>
        <w:tc>
          <w:tcPr>
            <w:tcW w:w="992" w:type="dxa"/>
            <w:gridSpan w:val="2"/>
            <w:shd w:val="clear" w:color="auto" w:fill="auto"/>
          </w:tcPr>
          <w:p w14:paraId="7F7919AF"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0,558</w:t>
            </w:r>
          </w:p>
        </w:tc>
        <w:tc>
          <w:tcPr>
            <w:tcW w:w="1004" w:type="dxa"/>
            <w:shd w:val="clear" w:color="auto" w:fill="auto"/>
          </w:tcPr>
          <w:p w14:paraId="63DB5957"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w:t>
            </w:r>
          </w:p>
        </w:tc>
        <w:tc>
          <w:tcPr>
            <w:tcW w:w="1122" w:type="dxa"/>
            <w:gridSpan w:val="2"/>
            <w:shd w:val="clear" w:color="auto" w:fill="auto"/>
          </w:tcPr>
          <w:p w14:paraId="70FF47BA"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w:t>
            </w:r>
          </w:p>
        </w:tc>
      </w:tr>
      <w:tr w:rsidR="005A72CB" w:rsidRPr="00674751" w14:paraId="2FA0A35A" w14:textId="77777777" w:rsidTr="004D437B">
        <w:tc>
          <w:tcPr>
            <w:tcW w:w="983" w:type="dxa"/>
            <w:vMerge/>
            <w:shd w:val="clear" w:color="auto" w:fill="auto"/>
          </w:tcPr>
          <w:p w14:paraId="320E6A3A"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6E0E0EEE"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2C5FB4D3" w14:textId="77777777" w:rsidR="005A72CB" w:rsidRPr="005166FA" w:rsidRDefault="005A72CB" w:rsidP="005A72CB">
            <w:pPr>
              <w:pStyle w:val="aff5"/>
              <w:jc w:val="left"/>
              <w:rPr>
                <w:iCs/>
                <w:color w:val="000000" w:themeColor="text1"/>
                <w:sz w:val="20"/>
                <w:szCs w:val="20"/>
                <w:lang w:val="ru-RU"/>
              </w:rPr>
            </w:pPr>
          </w:p>
        </w:tc>
        <w:tc>
          <w:tcPr>
            <w:tcW w:w="1559" w:type="dxa"/>
            <w:shd w:val="clear" w:color="auto" w:fill="auto"/>
          </w:tcPr>
          <w:p w14:paraId="6EA8DFEF"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150</w:t>
            </w:r>
          </w:p>
        </w:tc>
        <w:tc>
          <w:tcPr>
            <w:tcW w:w="992" w:type="dxa"/>
            <w:gridSpan w:val="2"/>
            <w:shd w:val="clear" w:color="auto" w:fill="auto"/>
          </w:tcPr>
          <w:p w14:paraId="5FA3D97F"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0,455</w:t>
            </w:r>
          </w:p>
        </w:tc>
        <w:tc>
          <w:tcPr>
            <w:tcW w:w="992" w:type="dxa"/>
            <w:gridSpan w:val="2"/>
            <w:shd w:val="clear" w:color="auto" w:fill="auto"/>
          </w:tcPr>
          <w:p w14:paraId="2BDBB8C7"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0,496</w:t>
            </w:r>
          </w:p>
        </w:tc>
        <w:tc>
          <w:tcPr>
            <w:tcW w:w="1004" w:type="dxa"/>
            <w:shd w:val="clear" w:color="auto" w:fill="auto"/>
          </w:tcPr>
          <w:p w14:paraId="274C6364"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0,538</w:t>
            </w:r>
          </w:p>
        </w:tc>
        <w:tc>
          <w:tcPr>
            <w:tcW w:w="1122" w:type="dxa"/>
            <w:gridSpan w:val="2"/>
            <w:shd w:val="clear" w:color="auto" w:fill="auto"/>
          </w:tcPr>
          <w:p w14:paraId="388DB68A"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w:t>
            </w:r>
          </w:p>
        </w:tc>
      </w:tr>
      <w:tr w:rsidR="005A72CB" w:rsidRPr="006F527D" w14:paraId="40E7859A" w14:textId="77777777" w:rsidTr="004D437B">
        <w:tc>
          <w:tcPr>
            <w:tcW w:w="983" w:type="dxa"/>
            <w:vMerge/>
            <w:shd w:val="clear" w:color="auto" w:fill="auto"/>
          </w:tcPr>
          <w:p w14:paraId="40A777A8"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73A63834"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4AC70A5E" w14:textId="77777777" w:rsidR="005A72CB" w:rsidRPr="005166FA" w:rsidRDefault="005A72CB" w:rsidP="005A72CB">
            <w:pPr>
              <w:pStyle w:val="aff5"/>
              <w:jc w:val="left"/>
              <w:rPr>
                <w:iCs/>
                <w:color w:val="000000" w:themeColor="text1"/>
                <w:sz w:val="20"/>
                <w:szCs w:val="20"/>
                <w:lang w:val="ru-RU"/>
              </w:rPr>
            </w:pPr>
          </w:p>
        </w:tc>
        <w:tc>
          <w:tcPr>
            <w:tcW w:w="1559" w:type="dxa"/>
            <w:shd w:val="clear" w:color="auto" w:fill="auto"/>
          </w:tcPr>
          <w:p w14:paraId="50E58C24"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250</w:t>
            </w:r>
          </w:p>
        </w:tc>
        <w:tc>
          <w:tcPr>
            <w:tcW w:w="992" w:type="dxa"/>
            <w:gridSpan w:val="2"/>
            <w:shd w:val="clear" w:color="auto" w:fill="auto"/>
          </w:tcPr>
          <w:p w14:paraId="113E32AC"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0,414</w:t>
            </w:r>
          </w:p>
        </w:tc>
        <w:tc>
          <w:tcPr>
            <w:tcW w:w="992" w:type="dxa"/>
            <w:gridSpan w:val="2"/>
            <w:shd w:val="clear" w:color="auto" w:fill="auto"/>
          </w:tcPr>
          <w:p w14:paraId="1A2AB20D"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0,434</w:t>
            </w:r>
          </w:p>
        </w:tc>
        <w:tc>
          <w:tcPr>
            <w:tcW w:w="1004" w:type="dxa"/>
            <w:shd w:val="clear" w:color="auto" w:fill="auto"/>
          </w:tcPr>
          <w:p w14:paraId="72FD4DB9"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0,455</w:t>
            </w:r>
          </w:p>
        </w:tc>
        <w:tc>
          <w:tcPr>
            <w:tcW w:w="1122" w:type="dxa"/>
            <w:gridSpan w:val="2"/>
            <w:shd w:val="clear" w:color="auto" w:fill="auto"/>
          </w:tcPr>
          <w:p w14:paraId="7A9BAA77"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0,476</w:t>
            </w:r>
          </w:p>
        </w:tc>
      </w:tr>
      <w:tr w:rsidR="005A72CB" w:rsidRPr="006F527D" w14:paraId="7C68A943" w14:textId="77777777" w:rsidTr="004D437B">
        <w:tc>
          <w:tcPr>
            <w:tcW w:w="983" w:type="dxa"/>
            <w:vMerge/>
            <w:shd w:val="clear" w:color="auto" w:fill="auto"/>
          </w:tcPr>
          <w:p w14:paraId="0CFD2DDB"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67D4D3EB"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6AD2C266" w14:textId="77777777" w:rsidR="005A72CB" w:rsidRPr="005166FA" w:rsidRDefault="005A72CB" w:rsidP="005A72CB">
            <w:pPr>
              <w:pStyle w:val="aff5"/>
              <w:jc w:val="left"/>
              <w:rPr>
                <w:iCs/>
                <w:color w:val="000000" w:themeColor="text1"/>
                <w:sz w:val="20"/>
                <w:szCs w:val="20"/>
                <w:lang w:val="ru-RU"/>
              </w:rPr>
            </w:pPr>
          </w:p>
        </w:tc>
        <w:tc>
          <w:tcPr>
            <w:tcW w:w="1559" w:type="dxa"/>
            <w:shd w:val="clear" w:color="auto" w:fill="auto"/>
          </w:tcPr>
          <w:p w14:paraId="3278AFB4"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400</w:t>
            </w:r>
          </w:p>
        </w:tc>
        <w:tc>
          <w:tcPr>
            <w:tcW w:w="992" w:type="dxa"/>
            <w:gridSpan w:val="2"/>
            <w:shd w:val="clear" w:color="auto" w:fill="auto"/>
          </w:tcPr>
          <w:p w14:paraId="5AF94E8D"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0,372</w:t>
            </w:r>
          </w:p>
        </w:tc>
        <w:tc>
          <w:tcPr>
            <w:tcW w:w="992" w:type="dxa"/>
            <w:gridSpan w:val="2"/>
            <w:shd w:val="clear" w:color="auto" w:fill="auto"/>
          </w:tcPr>
          <w:p w14:paraId="29475FF9"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0,372</w:t>
            </w:r>
          </w:p>
        </w:tc>
        <w:tc>
          <w:tcPr>
            <w:tcW w:w="1004" w:type="dxa"/>
            <w:shd w:val="clear" w:color="auto" w:fill="auto"/>
          </w:tcPr>
          <w:p w14:paraId="3239AAC0"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0,393</w:t>
            </w:r>
          </w:p>
        </w:tc>
        <w:tc>
          <w:tcPr>
            <w:tcW w:w="1122" w:type="dxa"/>
            <w:gridSpan w:val="2"/>
            <w:shd w:val="clear" w:color="auto" w:fill="auto"/>
          </w:tcPr>
          <w:p w14:paraId="695852AD"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0,414</w:t>
            </w:r>
          </w:p>
        </w:tc>
      </w:tr>
      <w:tr w:rsidR="005A72CB" w:rsidRPr="006F527D" w14:paraId="76689022" w14:textId="77777777" w:rsidTr="004D437B">
        <w:tc>
          <w:tcPr>
            <w:tcW w:w="983" w:type="dxa"/>
            <w:vMerge/>
            <w:shd w:val="clear" w:color="auto" w:fill="auto"/>
          </w:tcPr>
          <w:p w14:paraId="56325730"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6447C359"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301E114A" w14:textId="77777777" w:rsidR="005A72CB" w:rsidRPr="005166FA" w:rsidRDefault="005A72CB" w:rsidP="005A72CB">
            <w:pPr>
              <w:pStyle w:val="aff5"/>
              <w:jc w:val="left"/>
              <w:rPr>
                <w:iCs/>
                <w:color w:val="000000" w:themeColor="text1"/>
                <w:sz w:val="20"/>
                <w:szCs w:val="20"/>
                <w:lang w:val="ru-RU"/>
              </w:rPr>
            </w:pPr>
          </w:p>
        </w:tc>
        <w:tc>
          <w:tcPr>
            <w:tcW w:w="1559" w:type="dxa"/>
            <w:shd w:val="clear" w:color="auto" w:fill="auto"/>
          </w:tcPr>
          <w:p w14:paraId="0C8A0333"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600</w:t>
            </w:r>
          </w:p>
        </w:tc>
        <w:tc>
          <w:tcPr>
            <w:tcW w:w="992" w:type="dxa"/>
            <w:gridSpan w:val="2"/>
            <w:shd w:val="clear" w:color="auto" w:fill="auto"/>
          </w:tcPr>
          <w:p w14:paraId="25A981AA"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0,359</w:t>
            </w:r>
          </w:p>
        </w:tc>
        <w:tc>
          <w:tcPr>
            <w:tcW w:w="992" w:type="dxa"/>
            <w:gridSpan w:val="2"/>
            <w:shd w:val="clear" w:color="auto" w:fill="auto"/>
          </w:tcPr>
          <w:p w14:paraId="72E00AD5"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0,359</w:t>
            </w:r>
          </w:p>
        </w:tc>
        <w:tc>
          <w:tcPr>
            <w:tcW w:w="1004" w:type="dxa"/>
            <w:shd w:val="clear" w:color="auto" w:fill="auto"/>
          </w:tcPr>
          <w:p w14:paraId="180C7070"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0,359</w:t>
            </w:r>
          </w:p>
        </w:tc>
        <w:tc>
          <w:tcPr>
            <w:tcW w:w="1122" w:type="dxa"/>
            <w:gridSpan w:val="2"/>
            <w:shd w:val="clear" w:color="auto" w:fill="auto"/>
          </w:tcPr>
          <w:p w14:paraId="30423142"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0,372</w:t>
            </w:r>
          </w:p>
        </w:tc>
      </w:tr>
      <w:tr w:rsidR="005A72CB" w:rsidRPr="006F527D" w14:paraId="7543CA70" w14:textId="77777777" w:rsidTr="004D437B">
        <w:tc>
          <w:tcPr>
            <w:tcW w:w="983" w:type="dxa"/>
            <w:vMerge/>
            <w:shd w:val="clear" w:color="auto" w:fill="auto"/>
          </w:tcPr>
          <w:p w14:paraId="246E5C6B"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38DC3649"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731B57F2" w14:textId="77777777" w:rsidR="005A72CB" w:rsidRPr="005166FA" w:rsidRDefault="005A72CB" w:rsidP="005A72CB">
            <w:pPr>
              <w:pStyle w:val="aff5"/>
              <w:jc w:val="left"/>
              <w:rPr>
                <w:iCs/>
                <w:color w:val="000000" w:themeColor="text1"/>
                <w:sz w:val="20"/>
                <w:szCs w:val="20"/>
                <w:lang w:val="ru-RU"/>
              </w:rPr>
            </w:pPr>
          </w:p>
        </w:tc>
        <w:tc>
          <w:tcPr>
            <w:tcW w:w="1559" w:type="dxa"/>
            <w:shd w:val="clear" w:color="auto" w:fill="auto"/>
          </w:tcPr>
          <w:p w14:paraId="7B09DF6A"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1000 и более</w:t>
            </w:r>
          </w:p>
        </w:tc>
        <w:tc>
          <w:tcPr>
            <w:tcW w:w="992" w:type="dxa"/>
            <w:gridSpan w:val="2"/>
            <w:shd w:val="clear" w:color="auto" w:fill="auto"/>
          </w:tcPr>
          <w:p w14:paraId="44CCD321"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0,336</w:t>
            </w:r>
          </w:p>
        </w:tc>
        <w:tc>
          <w:tcPr>
            <w:tcW w:w="992" w:type="dxa"/>
            <w:gridSpan w:val="2"/>
            <w:shd w:val="clear" w:color="auto" w:fill="auto"/>
          </w:tcPr>
          <w:p w14:paraId="00CC68F1"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0,336</w:t>
            </w:r>
          </w:p>
        </w:tc>
        <w:tc>
          <w:tcPr>
            <w:tcW w:w="1004" w:type="dxa"/>
            <w:shd w:val="clear" w:color="auto" w:fill="auto"/>
          </w:tcPr>
          <w:p w14:paraId="3CE291C2"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0,336</w:t>
            </w:r>
          </w:p>
        </w:tc>
        <w:tc>
          <w:tcPr>
            <w:tcW w:w="1122" w:type="dxa"/>
            <w:gridSpan w:val="2"/>
            <w:shd w:val="clear" w:color="auto" w:fill="auto"/>
          </w:tcPr>
          <w:p w14:paraId="5AFE9FC2" w14:textId="77777777" w:rsidR="005A72CB" w:rsidRPr="005166FA" w:rsidRDefault="005A72CB" w:rsidP="005A72CB">
            <w:pPr>
              <w:pStyle w:val="aff5"/>
              <w:ind w:firstLine="0"/>
              <w:jc w:val="center"/>
              <w:rPr>
                <w:iCs/>
                <w:color w:val="000000" w:themeColor="text1"/>
                <w:sz w:val="20"/>
                <w:szCs w:val="20"/>
                <w:lang w:val="ru-RU"/>
              </w:rPr>
            </w:pPr>
            <w:r w:rsidRPr="005166FA">
              <w:rPr>
                <w:iCs/>
                <w:color w:val="444444"/>
                <w:sz w:val="20"/>
                <w:szCs w:val="20"/>
                <w:shd w:val="clear" w:color="auto" w:fill="FFFFFF"/>
              </w:rPr>
              <w:t>0,336</w:t>
            </w:r>
          </w:p>
        </w:tc>
      </w:tr>
      <w:tr w:rsidR="005A72CB" w:rsidRPr="000F2023" w14:paraId="3C6D5B33" w14:textId="77777777" w:rsidTr="004D437B">
        <w:tc>
          <w:tcPr>
            <w:tcW w:w="983" w:type="dxa"/>
            <w:vMerge/>
            <w:shd w:val="clear" w:color="auto" w:fill="auto"/>
          </w:tcPr>
          <w:p w14:paraId="44BA1948"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3268BCE5"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77235995"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5669" w:type="dxa"/>
            <w:gridSpan w:val="8"/>
            <w:shd w:val="clear" w:color="auto" w:fill="auto"/>
          </w:tcPr>
          <w:p w14:paraId="22309268" w14:textId="77777777" w:rsidR="005A72CB" w:rsidRPr="005166FA" w:rsidRDefault="005A72CB" w:rsidP="005A72CB">
            <w:pPr>
              <w:pStyle w:val="aff5"/>
              <w:ind w:firstLine="0"/>
              <w:jc w:val="center"/>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ля многоквартирных жилых и общественных зданий</w:t>
            </w:r>
          </w:p>
        </w:tc>
      </w:tr>
      <w:tr w:rsidR="005A72CB" w:rsidRPr="000F2023" w14:paraId="36077111" w14:textId="77777777" w:rsidTr="004D437B">
        <w:tc>
          <w:tcPr>
            <w:tcW w:w="983" w:type="dxa"/>
            <w:vMerge/>
            <w:shd w:val="clear" w:color="auto" w:fill="auto"/>
          </w:tcPr>
          <w:p w14:paraId="4A508EF1"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64" w:type="dxa"/>
            <w:vMerge/>
            <w:shd w:val="clear" w:color="auto" w:fill="auto"/>
          </w:tcPr>
          <w:p w14:paraId="0F887E1C"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418" w:type="dxa"/>
            <w:vMerge/>
            <w:shd w:val="clear" w:color="auto" w:fill="auto"/>
          </w:tcPr>
          <w:p w14:paraId="025AA163" w14:textId="77777777" w:rsidR="005A72CB" w:rsidRPr="005166FA" w:rsidRDefault="005A72CB" w:rsidP="005A72CB">
            <w:pPr>
              <w:pStyle w:val="aff5"/>
              <w:ind w:firstLine="0"/>
              <w:jc w:val="left"/>
              <w:rPr>
                <w:iCs/>
                <w:color w:val="000000" w:themeColor="text1"/>
                <w:sz w:val="20"/>
                <w:szCs w:val="20"/>
                <w:highlight w:val="yellow"/>
                <w:lang w:val="ru-RU"/>
              </w:rPr>
            </w:pPr>
          </w:p>
        </w:tc>
        <w:tc>
          <w:tcPr>
            <w:tcW w:w="1559" w:type="dxa"/>
            <w:vMerge w:val="restart"/>
            <w:shd w:val="clear" w:color="auto" w:fill="auto"/>
          </w:tcPr>
          <w:p w14:paraId="69EE02B1" w14:textId="77777777" w:rsidR="005A72CB" w:rsidRPr="005166FA" w:rsidRDefault="005A72CB" w:rsidP="005A72CB">
            <w:pPr>
              <w:pStyle w:val="aff5"/>
              <w:ind w:firstLine="0"/>
              <w:jc w:val="center"/>
              <w:rPr>
                <w:iCs/>
                <w:color w:val="000000" w:themeColor="text1"/>
                <w:sz w:val="20"/>
                <w:szCs w:val="20"/>
                <w:lang w:val="ru-RU"/>
              </w:rPr>
            </w:pPr>
            <w:r>
              <w:rPr>
                <w:iCs/>
                <w:color w:val="000000" w:themeColor="text1"/>
                <w:sz w:val="20"/>
                <w:szCs w:val="20"/>
                <w:lang w:val="ru-RU"/>
              </w:rPr>
              <w:t>Т</w:t>
            </w:r>
            <w:r w:rsidRPr="005166FA">
              <w:rPr>
                <w:iCs/>
                <w:color w:val="000000" w:themeColor="text1"/>
                <w:sz w:val="20"/>
                <w:szCs w:val="20"/>
                <w:lang w:val="ru-RU"/>
              </w:rPr>
              <w:t>ипы зданий</w:t>
            </w:r>
          </w:p>
        </w:tc>
        <w:tc>
          <w:tcPr>
            <w:tcW w:w="4110" w:type="dxa"/>
            <w:gridSpan w:val="7"/>
            <w:shd w:val="clear" w:color="auto" w:fill="auto"/>
          </w:tcPr>
          <w:p w14:paraId="6AEA3530" w14:textId="77777777" w:rsidR="005A72CB" w:rsidRPr="005166FA" w:rsidRDefault="005A72CB" w:rsidP="005A72CB">
            <w:pPr>
              <w:pStyle w:val="aff5"/>
              <w:ind w:firstLine="0"/>
              <w:jc w:val="center"/>
              <w:rPr>
                <w:iCs/>
                <w:color w:val="000000" w:themeColor="text1"/>
                <w:sz w:val="20"/>
                <w:szCs w:val="20"/>
                <w:lang w:val="ru-RU"/>
              </w:rPr>
            </w:pPr>
            <w:r w:rsidRPr="005166FA">
              <w:rPr>
                <w:iCs/>
                <w:color w:val="000000" w:themeColor="text1"/>
                <w:sz w:val="20"/>
                <w:szCs w:val="20"/>
                <w:lang w:val="ru-RU"/>
              </w:rPr>
              <w:t>количество этажей</w:t>
            </w:r>
          </w:p>
        </w:tc>
      </w:tr>
      <w:tr w:rsidR="00143894" w:rsidRPr="00BD27BB" w14:paraId="7697CEA3" w14:textId="77777777" w:rsidTr="009D5DEB">
        <w:tc>
          <w:tcPr>
            <w:tcW w:w="983" w:type="dxa"/>
            <w:vMerge/>
            <w:shd w:val="clear" w:color="auto" w:fill="auto"/>
          </w:tcPr>
          <w:p w14:paraId="5689721D"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64" w:type="dxa"/>
            <w:vMerge/>
            <w:shd w:val="clear" w:color="auto" w:fill="auto"/>
          </w:tcPr>
          <w:p w14:paraId="71EBB3AD"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418" w:type="dxa"/>
            <w:vMerge/>
            <w:shd w:val="clear" w:color="auto" w:fill="auto"/>
          </w:tcPr>
          <w:p w14:paraId="7A58D853"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59" w:type="dxa"/>
            <w:vMerge/>
            <w:shd w:val="clear" w:color="auto" w:fill="auto"/>
          </w:tcPr>
          <w:p w14:paraId="3D6FD852" w14:textId="77777777" w:rsidR="00143894" w:rsidRPr="005166FA" w:rsidRDefault="00143894" w:rsidP="00143894">
            <w:pPr>
              <w:pStyle w:val="aff5"/>
              <w:ind w:firstLine="0"/>
              <w:jc w:val="center"/>
              <w:rPr>
                <w:iCs/>
                <w:color w:val="000000" w:themeColor="text1"/>
                <w:sz w:val="20"/>
                <w:szCs w:val="20"/>
                <w:lang w:val="ru-RU"/>
              </w:rPr>
            </w:pPr>
          </w:p>
        </w:tc>
        <w:tc>
          <w:tcPr>
            <w:tcW w:w="496" w:type="dxa"/>
            <w:shd w:val="clear" w:color="auto" w:fill="auto"/>
            <w:vAlign w:val="center"/>
          </w:tcPr>
          <w:p w14:paraId="20C4A2DC" w14:textId="3AA10B58" w:rsidR="00143894" w:rsidRPr="005166FA" w:rsidRDefault="00143894" w:rsidP="00143894">
            <w:pPr>
              <w:pStyle w:val="aff5"/>
              <w:ind w:firstLine="0"/>
              <w:jc w:val="center"/>
              <w:rPr>
                <w:iCs/>
                <w:color w:val="000000" w:themeColor="text1"/>
                <w:sz w:val="20"/>
                <w:szCs w:val="20"/>
                <w:lang w:val="ru-RU"/>
              </w:rPr>
            </w:pPr>
            <w:r>
              <w:rPr>
                <w:sz w:val="20"/>
                <w:szCs w:val="20"/>
                <w:lang w:val="ru-RU"/>
              </w:rPr>
              <w:t>1</w:t>
            </w:r>
          </w:p>
        </w:tc>
        <w:tc>
          <w:tcPr>
            <w:tcW w:w="496" w:type="dxa"/>
            <w:shd w:val="clear" w:color="auto" w:fill="auto"/>
            <w:vAlign w:val="center"/>
          </w:tcPr>
          <w:p w14:paraId="06CA987C" w14:textId="4F3CFF71" w:rsidR="00143894" w:rsidRPr="005166FA" w:rsidRDefault="00143894" w:rsidP="00143894">
            <w:pPr>
              <w:pStyle w:val="aff5"/>
              <w:ind w:firstLine="0"/>
              <w:jc w:val="center"/>
              <w:rPr>
                <w:iCs/>
                <w:color w:val="000000" w:themeColor="text1"/>
                <w:sz w:val="20"/>
                <w:szCs w:val="20"/>
                <w:lang w:val="ru-RU"/>
              </w:rPr>
            </w:pPr>
            <w:r>
              <w:rPr>
                <w:sz w:val="20"/>
                <w:szCs w:val="20"/>
                <w:lang w:val="ru-RU"/>
              </w:rPr>
              <w:t>2</w:t>
            </w:r>
          </w:p>
        </w:tc>
        <w:tc>
          <w:tcPr>
            <w:tcW w:w="496" w:type="dxa"/>
            <w:shd w:val="clear" w:color="auto" w:fill="auto"/>
            <w:vAlign w:val="center"/>
          </w:tcPr>
          <w:p w14:paraId="7A2558AD" w14:textId="72206F09" w:rsidR="00143894" w:rsidRPr="005166FA" w:rsidRDefault="00143894" w:rsidP="00143894">
            <w:pPr>
              <w:pStyle w:val="aff5"/>
              <w:ind w:firstLine="0"/>
              <w:jc w:val="center"/>
              <w:rPr>
                <w:iCs/>
                <w:color w:val="000000" w:themeColor="text1"/>
                <w:sz w:val="20"/>
                <w:szCs w:val="20"/>
                <w:lang w:val="ru-RU"/>
              </w:rPr>
            </w:pPr>
            <w:r>
              <w:rPr>
                <w:sz w:val="20"/>
                <w:szCs w:val="20"/>
                <w:lang w:val="ru-RU"/>
              </w:rPr>
              <w:t>3</w:t>
            </w:r>
          </w:p>
        </w:tc>
        <w:tc>
          <w:tcPr>
            <w:tcW w:w="496" w:type="dxa"/>
            <w:shd w:val="clear" w:color="auto" w:fill="auto"/>
            <w:vAlign w:val="center"/>
          </w:tcPr>
          <w:p w14:paraId="25488698" w14:textId="61509611" w:rsidR="00143894" w:rsidRPr="005166FA" w:rsidRDefault="00143894" w:rsidP="00143894">
            <w:pPr>
              <w:pStyle w:val="aff5"/>
              <w:ind w:firstLine="0"/>
              <w:jc w:val="center"/>
              <w:rPr>
                <w:iCs/>
                <w:color w:val="000000" w:themeColor="text1"/>
                <w:sz w:val="20"/>
                <w:szCs w:val="20"/>
                <w:lang w:val="ru-RU"/>
              </w:rPr>
            </w:pPr>
            <w:r>
              <w:rPr>
                <w:sz w:val="20"/>
                <w:szCs w:val="20"/>
                <w:lang w:val="ru-RU"/>
              </w:rPr>
              <w:t>4, 5</w:t>
            </w:r>
          </w:p>
        </w:tc>
        <w:tc>
          <w:tcPr>
            <w:tcW w:w="1004" w:type="dxa"/>
            <w:shd w:val="clear" w:color="auto" w:fill="auto"/>
            <w:vAlign w:val="center"/>
          </w:tcPr>
          <w:p w14:paraId="6A603BE0" w14:textId="4A8E83A5" w:rsidR="00143894" w:rsidRPr="005166FA" w:rsidRDefault="00143894" w:rsidP="00143894">
            <w:pPr>
              <w:pStyle w:val="aff5"/>
              <w:ind w:firstLine="0"/>
              <w:jc w:val="center"/>
              <w:rPr>
                <w:iCs/>
                <w:color w:val="000000" w:themeColor="text1"/>
                <w:sz w:val="20"/>
                <w:szCs w:val="20"/>
                <w:lang w:val="ru-RU"/>
              </w:rPr>
            </w:pPr>
            <w:r>
              <w:rPr>
                <w:sz w:val="20"/>
                <w:szCs w:val="20"/>
                <w:lang w:val="ru-RU"/>
              </w:rPr>
              <w:t>6, 7</w:t>
            </w:r>
          </w:p>
        </w:tc>
        <w:tc>
          <w:tcPr>
            <w:tcW w:w="1122" w:type="dxa"/>
            <w:gridSpan w:val="2"/>
            <w:shd w:val="clear" w:color="auto" w:fill="auto"/>
            <w:vAlign w:val="center"/>
          </w:tcPr>
          <w:p w14:paraId="08E5E53B" w14:textId="37FA1EDE" w:rsidR="00143894" w:rsidRPr="005166FA" w:rsidRDefault="00143894" w:rsidP="00143894">
            <w:pPr>
              <w:pStyle w:val="aff5"/>
              <w:ind w:firstLine="0"/>
              <w:jc w:val="center"/>
              <w:rPr>
                <w:iCs/>
                <w:color w:val="000000" w:themeColor="text1"/>
                <w:sz w:val="20"/>
                <w:szCs w:val="20"/>
                <w:lang w:val="ru-RU"/>
              </w:rPr>
            </w:pPr>
            <w:r>
              <w:rPr>
                <w:sz w:val="20"/>
                <w:szCs w:val="20"/>
                <w:lang w:val="ru-RU"/>
              </w:rPr>
              <w:t>8, 9</w:t>
            </w:r>
          </w:p>
        </w:tc>
      </w:tr>
      <w:tr w:rsidR="00143894" w:rsidRPr="00BD27BB" w14:paraId="15301C60" w14:textId="77777777" w:rsidTr="00061B82">
        <w:tc>
          <w:tcPr>
            <w:tcW w:w="983" w:type="dxa"/>
            <w:vMerge/>
            <w:shd w:val="clear" w:color="auto" w:fill="auto"/>
          </w:tcPr>
          <w:p w14:paraId="38DF4AFC"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64" w:type="dxa"/>
            <w:vMerge/>
            <w:shd w:val="clear" w:color="auto" w:fill="auto"/>
          </w:tcPr>
          <w:p w14:paraId="694C847B"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418" w:type="dxa"/>
            <w:vMerge/>
            <w:shd w:val="clear" w:color="auto" w:fill="auto"/>
          </w:tcPr>
          <w:p w14:paraId="378341D8"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59" w:type="dxa"/>
            <w:shd w:val="clear" w:color="auto" w:fill="auto"/>
          </w:tcPr>
          <w:p w14:paraId="4181C92B"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Ж</w:t>
            </w:r>
            <w:r w:rsidRPr="005166FA">
              <w:rPr>
                <w:iCs/>
                <w:color w:val="000000" w:themeColor="text1"/>
                <w:sz w:val="20"/>
                <w:szCs w:val="20"/>
                <w:lang w:val="ru-RU"/>
              </w:rPr>
              <w:t>илые, гостиницы, общежития</w:t>
            </w:r>
          </w:p>
        </w:tc>
        <w:tc>
          <w:tcPr>
            <w:tcW w:w="496" w:type="dxa"/>
            <w:shd w:val="clear" w:color="auto" w:fill="auto"/>
          </w:tcPr>
          <w:p w14:paraId="461E2127" w14:textId="740F2BC7"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0,455</w:t>
            </w:r>
          </w:p>
        </w:tc>
        <w:tc>
          <w:tcPr>
            <w:tcW w:w="496" w:type="dxa"/>
            <w:shd w:val="clear" w:color="auto" w:fill="auto"/>
          </w:tcPr>
          <w:p w14:paraId="2B0F5E53" w14:textId="050F625D"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0,414</w:t>
            </w:r>
          </w:p>
        </w:tc>
        <w:tc>
          <w:tcPr>
            <w:tcW w:w="496" w:type="dxa"/>
            <w:shd w:val="clear" w:color="auto" w:fill="auto"/>
          </w:tcPr>
          <w:p w14:paraId="4AB6F18A" w14:textId="3A3D4102"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0,372</w:t>
            </w:r>
          </w:p>
        </w:tc>
        <w:tc>
          <w:tcPr>
            <w:tcW w:w="496" w:type="dxa"/>
            <w:shd w:val="clear" w:color="auto" w:fill="auto"/>
          </w:tcPr>
          <w:p w14:paraId="07A2589E" w14:textId="5AF3BE8B"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0,359</w:t>
            </w:r>
          </w:p>
        </w:tc>
        <w:tc>
          <w:tcPr>
            <w:tcW w:w="1004" w:type="dxa"/>
            <w:shd w:val="clear" w:color="auto" w:fill="auto"/>
          </w:tcPr>
          <w:p w14:paraId="7A2E5D4B" w14:textId="75129367"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0,336</w:t>
            </w:r>
          </w:p>
        </w:tc>
        <w:tc>
          <w:tcPr>
            <w:tcW w:w="1122" w:type="dxa"/>
            <w:gridSpan w:val="2"/>
            <w:shd w:val="clear" w:color="auto" w:fill="auto"/>
          </w:tcPr>
          <w:p w14:paraId="5FBDF36A" w14:textId="7E495BCE"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0,319</w:t>
            </w:r>
          </w:p>
        </w:tc>
      </w:tr>
      <w:tr w:rsidR="00143894" w:rsidRPr="00BD27BB" w14:paraId="53F429F5" w14:textId="77777777" w:rsidTr="00BB0121">
        <w:tc>
          <w:tcPr>
            <w:tcW w:w="983" w:type="dxa"/>
            <w:vMerge/>
            <w:shd w:val="clear" w:color="auto" w:fill="auto"/>
          </w:tcPr>
          <w:p w14:paraId="71BD53CE"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64" w:type="dxa"/>
            <w:vMerge/>
            <w:shd w:val="clear" w:color="auto" w:fill="auto"/>
          </w:tcPr>
          <w:p w14:paraId="07450A3D"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418" w:type="dxa"/>
            <w:vMerge/>
            <w:shd w:val="clear" w:color="auto" w:fill="auto"/>
          </w:tcPr>
          <w:p w14:paraId="7EA67822"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59" w:type="dxa"/>
            <w:shd w:val="clear" w:color="auto" w:fill="auto"/>
          </w:tcPr>
          <w:p w14:paraId="535BB679"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О</w:t>
            </w:r>
            <w:r w:rsidRPr="005166FA">
              <w:rPr>
                <w:iCs/>
                <w:color w:val="000000" w:themeColor="text1"/>
                <w:sz w:val="20"/>
                <w:szCs w:val="20"/>
                <w:lang w:val="ru-RU"/>
              </w:rPr>
              <w:t xml:space="preserve">бщественные, кроме перечисленных ниже </w:t>
            </w:r>
          </w:p>
        </w:tc>
        <w:tc>
          <w:tcPr>
            <w:tcW w:w="496" w:type="dxa"/>
            <w:shd w:val="clear" w:color="auto" w:fill="auto"/>
          </w:tcPr>
          <w:p w14:paraId="0F7596CC" w14:textId="5F70FB83"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0,487</w:t>
            </w:r>
          </w:p>
        </w:tc>
        <w:tc>
          <w:tcPr>
            <w:tcW w:w="496" w:type="dxa"/>
            <w:shd w:val="clear" w:color="auto" w:fill="auto"/>
          </w:tcPr>
          <w:p w14:paraId="00741F32" w14:textId="0C6DA710"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0,440</w:t>
            </w:r>
          </w:p>
        </w:tc>
        <w:tc>
          <w:tcPr>
            <w:tcW w:w="496" w:type="dxa"/>
            <w:shd w:val="clear" w:color="auto" w:fill="auto"/>
          </w:tcPr>
          <w:p w14:paraId="6766DD82" w14:textId="65AEB573"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0,417</w:t>
            </w:r>
          </w:p>
        </w:tc>
        <w:tc>
          <w:tcPr>
            <w:tcW w:w="496" w:type="dxa"/>
            <w:shd w:val="clear" w:color="auto" w:fill="auto"/>
          </w:tcPr>
          <w:p w14:paraId="01DD6F79" w14:textId="7A73F628"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0,371</w:t>
            </w:r>
          </w:p>
        </w:tc>
        <w:tc>
          <w:tcPr>
            <w:tcW w:w="1004" w:type="dxa"/>
            <w:shd w:val="clear" w:color="auto" w:fill="auto"/>
          </w:tcPr>
          <w:p w14:paraId="270A322D" w14:textId="72E19DC9"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0,359</w:t>
            </w:r>
          </w:p>
        </w:tc>
        <w:tc>
          <w:tcPr>
            <w:tcW w:w="1122" w:type="dxa"/>
            <w:gridSpan w:val="2"/>
            <w:shd w:val="clear" w:color="auto" w:fill="auto"/>
          </w:tcPr>
          <w:p w14:paraId="4D33B6AF" w14:textId="033DB3F9"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0,342</w:t>
            </w:r>
          </w:p>
        </w:tc>
      </w:tr>
      <w:tr w:rsidR="00143894" w:rsidRPr="00BD27BB" w14:paraId="36A8B8F9" w14:textId="77777777" w:rsidTr="00662D4D">
        <w:tc>
          <w:tcPr>
            <w:tcW w:w="983" w:type="dxa"/>
            <w:vMerge/>
            <w:shd w:val="clear" w:color="auto" w:fill="auto"/>
          </w:tcPr>
          <w:p w14:paraId="58FA7E02"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64" w:type="dxa"/>
            <w:vMerge/>
            <w:shd w:val="clear" w:color="auto" w:fill="auto"/>
          </w:tcPr>
          <w:p w14:paraId="1CC1030C"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418" w:type="dxa"/>
            <w:vMerge/>
            <w:shd w:val="clear" w:color="auto" w:fill="auto"/>
          </w:tcPr>
          <w:p w14:paraId="339EA18D"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59" w:type="dxa"/>
            <w:shd w:val="clear" w:color="auto" w:fill="auto"/>
          </w:tcPr>
          <w:p w14:paraId="67A86EEB"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оликлиники и лечебные учреждения, дома-интернаты</w:t>
            </w:r>
          </w:p>
        </w:tc>
        <w:tc>
          <w:tcPr>
            <w:tcW w:w="496" w:type="dxa"/>
            <w:shd w:val="clear" w:color="auto" w:fill="auto"/>
          </w:tcPr>
          <w:p w14:paraId="6D596D43" w14:textId="5D12052A"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0,394</w:t>
            </w:r>
          </w:p>
        </w:tc>
        <w:tc>
          <w:tcPr>
            <w:tcW w:w="496" w:type="dxa"/>
            <w:shd w:val="clear" w:color="auto" w:fill="auto"/>
          </w:tcPr>
          <w:p w14:paraId="43B41F43" w14:textId="175D1605"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0,382</w:t>
            </w:r>
          </w:p>
        </w:tc>
        <w:tc>
          <w:tcPr>
            <w:tcW w:w="496" w:type="dxa"/>
            <w:shd w:val="clear" w:color="auto" w:fill="auto"/>
          </w:tcPr>
          <w:p w14:paraId="7F541EE2" w14:textId="692277A9"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0,371</w:t>
            </w:r>
          </w:p>
        </w:tc>
        <w:tc>
          <w:tcPr>
            <w:tcW w:w="496" w:type="dxa"/>
            <w:shd w:val="clear" w:color="auto" w:fill="auto"/>
          </w:tcPr>
          <w:p w14:paraId="70202AC6" w14:textId="6A5570EC"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0,359</w:t>
            </w:r>
          </w:p>
        </w:tc>
        <w:tc>
          <w:tcPr>
            <w:tcW w:w="1004" w:type="dxa"/>
            <w:shd w:val="clear" w:color="auto" w:fill="auto"/>
          </w:tcPr>
          <w:p w14:paraId="1D15DB2D" w14:textId="3BE7F2B4"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0,348</w:t>
            </w:r>
          </w:p>
        </w:tc>
        <w:tc>
          <w:tcPr>
            <w:tcW w:w="1122" w:type="dxa"/>
            <w:gridSpan w:val="2"/>
            <w:shd w:val="clear" w:color="auto" w:fill="auto"/>
          </w:tcPr>
          <w:p w14:paraId="6A8620E4" w14:textId="31229158" w:rsidR="00143894" w:rsidRPr="005166FA" w:rsidRDefault="00143894" w:rsidP="00143894">
            <w:pPr>
              <w:pStyle w:val="aff5"/>
              <w:ind w:firstLine="0"/>
              <w:jc w:val="center"/>
              <w:rPr>
                <w:iCs/>
                <w:color w:val="000000" w:themeColor="text1"/>
                <w:sz w:val="18"/>
                <w:szCs w:val="18"/>
                <w:lang w:val="ru-RU"/>
              </w:rPr>
            </w:pPr>
            <w:r w:rsidRPr="00B11229">
              <w:rPr>
                <w:sz w:val="18"/>
                <w:szCs w:val="18"/>
                <w:lang w:val="ru-RU"/>
              </w:rPr>
              <w:t>0,336</w:t>
            </w:r>
          </w:p>
        </w:tc>
      </w:tr>
      <w:tr w:rsidR="00143894" w:rsidRPr="00BD27BB" w14:paraId="6F24F549" w14:textId="77777777" w:rsidTr="00A45B39">
        <w:tc>
          <w:tcPr>
            <w:tcW w:w="983" w:type="dxa"/>
            <w:vMerge/>
            <w:shd w:val="clear" w:color="auto" w:fill="auto"/>
          </w:tcPr>
          <w:p w14:paraId="01CD02C0"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64" w:type="dxa"/>
            <w:vMerge/>
            <w:shd w:val="clear" w:color="auto" w:fill="auto"/>
          </w:tcPr>
          <w:p w14:paraId="30EF2E82"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418" w:type="dxa"/>
            <w:vMerge/>
            <w:shd w:val="clear" w:color="auto" w:fill="auto"/>
          </w:tcPr>
          <w:p w14:paraId="62D7F1E4"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59" w:type="dxa"/>
            <w:shd w:val="clear" w:color="auto" w:fill="auto"/>
          </w:tcPr>
          <w:p w14:paraId="11679F4F"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ошкольные учреждения</w:t>
            </w:r>
          </w:p>
        </w:tc>
        <w:tc>
          <w:tcPr>
            <w:tcW w:w="496" w:type="dxa"/>
            <w:shd w:val="clear" w:color="auto" w:fill="auto"/>
            <w:vAlign w:val="center"/>
          </w:tcPr>
          <w:p w14:paraId="227D09DE" w14:textId="585E3F97"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0,521</w:t>
            </w:r>
          </w:p>
        </w:tc>
        <w:tc>
          <w:tcPr>
            <w:tcW w:w="496" w:type="dxa"/>
            <w:shd w:val="clear" w:color="auto" w:fill="auto"/>
            <w:vAlign w:val="center"/>
          </w:tcPr>
          <w:p w14:paraId="4F574741" w14:textId="32BA583A"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0,521</w:t>
            </w:r>
          </w:p>
        </w:tc>
        <w:tc>
          <w:tcPr>
            <w:tcW w:w="496" w:type="dxa"/>
            <w:shd w:val="clear" w:color="auto" w:fill="auto"/>
            <w:vAlign w:val="center"/>
          </w:tcPr>
          <w:p w14:paraId="3F5E6BC2" w14:textId="31D770C7"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0,521</w:t>
            </w:r>
          </w:p>
        </w:tc>
        <w:tc>
          <w:tcPr>
            <w:tcW w:w="496" w:type="dxa"/>
            <w:shd w:val="clear" w:color="auto" w:fill="auto"/>
            <w:vAlign w:val="center"/>
          </w:tcPr>
          <w:p w14:paraId="6255733C" w14:textId="310E559D"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w:t>
            </w:r>
          </w:p>
        </w:tc>
        <w:tc>
          <w:tcPr>
            <w:tcW w:w="1004" w:type="dxa"/>
            <w:shd w:val="clear" w:color="auto" w:fill="auto"/>
            <w:vAlign w:val="center"/>
          </w:tcPr>
          <w:p w14:paraId="0332B0D9" w14:textId="4CFC042B"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w:t>
            </w:r>
          </w:p>
        </w:tc>
        <w:tc>
          <w:tcPr>
            <w:tcW w:w="1122" w:type="dxa"/>
            <w:gridSpan w:val="2"/>
            <w:shd w:val="clear" w:color="auto" w:fill="auto"/>
            <w:vAlign w:val="center"/>
          </w:tcPr>
          <w:p w14:paraId="4AB72576" w14:textId="575BD102"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w:t>
            </w:r>
          </w:p>
        </w:tc>
      </w:tr>
      <w:tr w:rsidR="00143894" w:rsidRPr="00BD27BB" w14:paraId="3BEA47F1" w14:textId="77777777" w:rsidTr="00B852B1">
        <w:tc>
          <w:tcPr>
            <w:tcW w:w="983" w:type="dxa"/>
            <w:vMerge/>
            <w:shd w:val="clear" w:color="auto" w:fill="auto"/>
          </w:tcPr>
          <w:p w14:paraId="77E2E50E"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64" w:type="dxa"/>
            <w:vMerge/>
            <w:shd w:val="clear" w:color="auto" w:fill="auto"/>
          </w:tcPr>
          <w:p w14:paraId="567A4DE2"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418" w:type="dxa"/>
            <w:vMerge/>
            <w:shd w:val="clear" w:color="auto" w:fill="auto"/>
          </w:tcPr>
          <w:p w14:paraId="2D0AC46C"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59" w:type="dxa"/>
            <w:shd w:val="clear" w:color="auto" w:fill="auto"/>
          </w:tcPr>
          <w:p w14:paraId="111E3D9A"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С</w:t>
            </w:r>
            <w:r w:rsidRPr="005166FA">
              <w:rPr>
                <w:iCs/>
                <w:color w:val="000000" w:themeColor="text1"/>
                <w:sz w:val="20"/>
                <w:szCs w:val="20"/>
                <w:lang w:val="ru-RU"/>
              </w:rPr>
              <w:t xml:space="preserve">ервисного обслуживания, </w:t>
            </w:r>
            <w:r w:rsidRPr="005166FA">
              <w:rPr>
                <w:iCs/>
                <w:color w:val="444444"/>
                <w:sz w:val="20"/>
                <w:szCs w:val="20"/>
                <w:shd w:val="clear" w:color="auto" w:fill="FFFFFF"/>
                <w:lang w:val="ru-RU"/>
              </w:rPr>
              <w:t>культурно-досуговой деятельности, склады</w:t>
            </w:r>
          </w:p>
        </w:tc>
        <w:tc>
          <w:tcPr>
            <w:tcW w:w="496" w:type="dxa"/>
            <w:shd w:val="clear" w:color="auto" w:fill="auto"/>
            <w:vAlign w:val="center"/>
          </w:tcPr>
          <w:p w14:paraId="3353A6DA" w14:textId="79AB7B9E"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0,266</w:t>
            </w:r>
          </w:p>
        </w:tc>
        <w:tc>
          <w:tcPr>
            <w:tcW w:w="496" w:type="dxa"/>
            <w:shd w:val="clear" w:color="auto" w:fill="auto"/>
            <w:vAlign w:val="center"/>
          </w:tcPr>
          <w:p w14:paraId="502DF2AB" w14:textId="42B25A34"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0,255</w:t>
            </w:r>
          </w:p>
        </w:tc>
        <w:tc>
          <w:tcPr>
            <w:tcW w:w="496" w:type="dxa"/>
            <w:shd w:val="clear" w:color="auto" w:fill="auto"/>
            <w:vAlign w:val="center"/>
          </w:tcPr>
          <w:p w14:paraId="751678C1" w14:textId="4F3B55D4"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0,243</w:t>
            </w:r>
          </w:p>
        </w:tc>
        <w:tc>
          <w:tcPr>
            <w:tcW w:w="496" w:type="dxa"/>
            <w:shd w:val="clear" w:color="auto" w:fill="auto"/>
            <w:vAlign w:val="center"/>
          </w:tcPr>
          <w:p w14:paraId="0DC36D08" w14:textId="32589729"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0,232</w:t>
            </w:r>
          </w:p>
        </w:tc>
        <w:tc>
          <w:tcPr>
            <w:tcW w:w="1004" w:type="dxa"/>
            <w:shd w:val="clear" w:color="auto" w:fill="auto"/>
            <w:vAlign w:val="center"/>
          </w:tcPr>
          <w:p w14:paraId="1D3A7665" w14:textId="39B8060E"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0,232</w:t>
            </w:r>
          </w:p>
        </w:tc>
        <w:tc>
          <w:tcPr>
            <w:tcW w:w="1122" w:type="dxa"/>
            <w:gridSpan w:val="2"/>
            <w:shd w:val="clear" w:color="auto" w:fill="auto"/>
            <w:vAlign w:val="center"/>
          </w:tcPr>
          <w:p w14:paraId="66DCB3CA" w14:textId="18831BA9"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w:t>
            </w:r>
          </w:p>
        </w:tc>
      </w:tr>
      <w:tr w:rsidR="00143894" w:rsidRPr="00BD27BB" w14:paraId="006D10A9" w14:textId="77777777" w:rsidTr="008105E8">
        <w:trPr>
          <w:trHeight w:val="101"/>
        </w:trPr>
        <w:tc>
          <w:tcPr>
            <w:tcW w:w="983" w:type="dxa"/>
            <w:vMerge/>
            <w:shd w:val="clear" w:color="auto" w:fill="auto"/>
          </w:tcPr>
          <w:p w14:paraId="25D6B02F"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64" w:type="dxa"/>
            <w:vMerge/>
            <w:shd w:val="clear" w:color="auto" w:fill="auto"/>
          </w:tcPr>
          <w:p w14:paraId="3831C76D"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418" w:type="dxa"/>
            <w:vMerge/>
            <w:shd w:val="clear" w:color="auto" w:fill="auto"/>
          </w:tcPr>
          <w:p w14:paraId="68BC7DF5"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59" w:type="dxa"/>
            <w:shd w:val="clear" w:color="auto" w:fill="auto"/>
          </w:tcPr>
          <w:p w14:paraId="22390648"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А</w:t>
            </w:r>
            <w:r w:rsidRPr="005166FA">
              <w:rPr>
                <w:iCs/>
                <w:color w:val="000000" w:themeColor="text1"/>
                <w:sz w:val="20"/>
                <w:szCs w:val="20"/>
                <w:lang w:val="ru-RU"/>
              </w:rPr>
              <w:t>дминистративного назначения (офисы)</w:t>
            </w:r>
          </w:p>
        </w:tc>
        <w:tc>
          <w:tcPr>
            <w:tcW w:w="496" w:type="dxa"/>
            <w:shd w:val="clear" w:color="auto" w:fill="auto"/>
            <w:vAlign w:val="center"/>
          </w:tcPr>
          <w:p w14:paraId="7ABF2B4E" w14:textId="6D446EA7"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0,417</w:t>
            </w:r>
          </w:p>
        </w:tc>
        <w:tc>
          <w:tcPr>
            <w:tcW w:w="496" w:type="dxa"/>
            <w:shd w:val="clear" w:color="auto" w:fill="auto"/>
            <w:vAlign w:val="center"/>
          </w:tcPr>
          <w:p w14:paraId="00B2CFAD" w14:textId="7555E4AA"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0,394</w:t>
            </w:r>
          </w:p>
        </w:tc>
        <w:tc>
          <w:tcPr>
            <w:tcW w:w="496" w:type="dxa"/>
            <w:shd w:val="clear" w:color="auto" w:fill="auto"/>
            <w:vAlign w:val="center"/>
          </w:tcPr>
          <w:p w14:paraId="5D06EA6A" w14:textId="7B325274"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0,382</w:t>
            </w:r>
          </w:p>
        </w:tc>
        <w:tc>
          <w:tcPr>
            <w:tcW w:w="496" w:type="dxa"/>
            <w:shd w:val="clear" w:color="auto" w:fill="auto"/>
            <w:vAlign w:val="center"/>
          </w:tcPr>
          <w:p w14:paraId="66D5D951" w14:textId="5492205A"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0,313</w:t>
            </w:r>
          </w:p>
        </w:tc>
        <w:tc>
          <w:tcPr>
            <w:tcW w:w="1004" w:type="dxa"/>
            <w:shd w:val="clear" w:color="auto" w:fill="auto"/>
            <w:vAlign w:val="center"/>
          </w:tcPr>
          <w:p w14:paraId="34FEDE7B" w14:textId="15ECB575"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0,278</w:t>
            </w:r>
          </w:p>
        </w:tc>
        <w:tc>
          <w:tcPr>
            <w:tcW w:w="1122" w:type="dxa"/>
            <w:gridSpan w:val="2"/>
            <w:shd w:val="clear" w:color="auto" w:fill="auto"/>
            <w:vAlign w:val="center"/>
          </w:tcPr>
          <w:p w14:paraId="30A9E2C3" w14:textId="3D8797EF" w:rsidR="00143894" w:rsidRPr="005166FA" w:rsidRDefault="00143894" w:rsidP="00143894">
            <w:pPr>
              <w:pStyle w:val="aff5"/>
              <w:ind w:firstLine="0"/>
              <w:jc w:val="center"/>
              <w:rPr>
                <w:iCs/>
                <w:color w:val="000000" w:themeColor="text1"/>
                <w:sz w:val="18"/>
                <w:szCs w:val="18"/>
                <w:lang w:val="ru-RU"/>
              </w:rPr>
            </w:pPr>
            <w:r w:rsidRPr="000C191A">
              <w:rPr>
                <w:sz w:val="18"/>
                <w:szCs w:val="18"/>
                <w:lang w:val="ru-RU"/>
              </w:rPr>
              <w:t>0,255</w:t>
            </w:r>
          </w:p>
        </w:tc>
      </w:tr>
      <w:tr w:rsidR="00143894" w:rsidRPr="003A13F1" w14:paraId="75F2B2B3" w14:textId="77777777" w:rsidTr="004D437B">
        <w:trPr>
          <w:trHeight w:val="1378"/>
        </w:trPr>
        <w:tc>
          <w:tcPr>
            <w:tcW w:w="983" w:type="dxa"/>
            <w:vMerge/>
            <w:shd w:val="clear" w:color="auto" w:fill="auto"/>
          </w:tcPr>
          <w:p w14:paraId="7324D13F" w14:textId="77777777" w:rsidR="00143894" w:rsidRPr="005166FA" w:rsidRDefault="00143894" w:rsidP="00143894">
            <w:pPr>
              <w:pStyle w:val="aff5"/>
              <w:ind w:firstLine="0"/>
              <w:jc w:val="left"/>
              <w:rPr>
                <w:iCs/>
                <w:color w:val="000000" w:themeColor="text1"/>
                <w:sz w:val="20"/>
                <w:szCs w:val="20"/>
                <w:highlight w:val="yellow"/>
                <w:lang w:val="ru-RU"/>
              </w:rPr>
            </w:pPr>
          </w:p>
        </w:tc>
        <w:tc>
          <w:tcPr>
            <w:tcW w:w="1564" w:type="dxa"/>
            <w:shd w:val="clear" w:color="auto" w:fill="auto"/>
          </w:tcPr>
          <w:p w14:paraId="667C6462" w14:textId="77777777" w:rsidR="00143894" w:rsidRPr="005166FA" w:rsidRDefault="00143894" w:rsidP="00143894">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7087" w:type="dxa"/>
            <w:gridSpan w:val="9"/>
            <w:shd w:val="clear" w:color="auto" w:fill="auto"/>
          </w:tcPr>
          <w:p w14:paraId="4D23EAC7"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143894" w:rsidRPr="00674751" w14:paraId="39D10473" w14:textId="77777777" w:rsidTr="004D437B">
        <w:tc>
          <w:tcPr>
            <w:tcW w:w="983" w:type="dxa"/>
            <w:vMerge w:val="restart"/>
            <w:shd w:val="clear" w:color="auto" w:fill="auto"/>
          </w:tcPr>
          <w:p w14:paraId="7ABE7822" w14:textId="77777777" w:rsidR="00143894" w:rsidRPr="005166FA" w:rsidRDefault="00143894" w:rsidP="00BE2992">
            <w:pPr>
              <w:pStyle w:val="aff5"/>
              <w:ind w:firstLine="0"/>
              <w:rPr>
                <w:iCs/>
                <w:color w:val="000000" w:themeColor="text1"/>
                <w:sz w:val="20"/>
                <w:szCs w:val="20"/>
                <w:highlight w:val="yellow"/>
                <w:lang w:val="ru-RU"/>
              </w:rPr>
            </w:pPr>
            <w:r w:rsidRPr="005166FA">
              <w:rPr>
                <w:iCs/>
                <w:color w:val="000000" w:themeColor="text1"/>
                <w:sz w:val="20"/>
                <w:szCs w:val="20"/>
                <w:lang w:val="ru-RU"/>
              </w:rPr>
              <w:t>Объекты газоснабжения</w:t>
            </w:r>
          </w:p>
        </w:tc>
        <w:tc>
          <w:tcPr>
            <w:tcW w:w="1564" w:type="dxa"/>
            <w:vMerge w:val="restart"/>
            <w:shd w:val="clear" w:color="auto" w:fill="auto"/>
          </w:tcPr>
          <w:p w14:paraId="78139AF9" w14:textId="77777777" w:rsidR="00143894" w:rsidRPr="005166FA" w:rsidRDefault="00143894" w:rsidP="00BE2992">
            <w:pPr>
              <w:pStyle w:val="aff5"/>
              <w:ind w:firstLine="0"/>
              <w:rPr>
                <w:iCs/>
                <w:color w:val="000000" w:themeColor="text1"/>
                <w:sz w:val="20"/>
                <w:szCs w:val="20"/>
                <w:highlight w:val="yellow"/>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418" w:type="dxa"/>
            <w:vMerge w:val="restart"/>
            <w:shd w:val="clear" w:color="auto" w:fill="auto"/>
          </w:tcPr>
          <w:p w14:paraId="232D2E95" w14:textId="77777777" w:rsidR="00143894" w:rsidRPr="005166FA" w:rsidRDefault="00143894" w:rsidP="00BE2992">
            <w:pPr>
              <w:pStyle w:val="aff5"/>
              <w:ind w:firstLine="0"/>
              <w:rPr>
                <w:iCs/>
                <w:sz w:val="20"/>
                <w:szCs w:val="20"/>
                <w:lang w:val="ru-RU"/>
              </w:rPr>
            </w:pPr>
            <w:r w:rsidRPr="005166FA">
              <w:rPr>
                <w:iCs/>
                <w:sz w:val="20"/>
                <w:szCs w:val="20"/>
                <w:lang w:val="ru-RU"/>
              </w:rPr>
              <w:t>Объем газопотребления, куб. м/год на 1 чел.</w:t>
            </w:r>
          </w:p>
        </w:tc>
        <w:tc>
          <w:tcPr>
            <w:tcW w:w="4558" w:type="dxa"/>
            <w:gridSpan w:val="7"/>
            <w:shd w:val="clear" w:color="auto" w:fill="auto"/>
          </w:tcPr>
          <w:p w14:paraId="1760C1CE" w14:textId="77777777" w:rsidR="00143894" w:rsidRPr="005166FA" w:rsidRDefault="00143894" w:rsidP="00BE2992">
            <w:pPr>
              <w:pStyle w:val="aff5"/>
              <w:ind w:firstLine="0"/>
              <w:rPr>
                <w:iCs/>
                <w:sz w:val="20"/>
                <w:szCs w:val="20"/>
                <w:lang w:val="ru-RU"/>
              </w:rPr>
            </w:pPr>
            <w:r>
              <w:rPr>
                <w:iCs/>
                <w:sz w:val="20"/>
                <w:szCs w:val="20"/>
                <w:lang w:val="ru-RU"/>
              </w:rPr>
              <w:t>П</w:t>
            </w:r>
            <w:r w:rsidRPr="005166FA">
              <w:rPr>
                <w:iCs/>
                <w:sz w:val="20"/>
                <w:szCs w:val="20"/>
                <w:lang w:val="ru-RU"/>
              </w:rPr>
              <w:t>ри наличии централизованного горячего водоснабжения</w:t>
            </w:r>
          </w:p>
        </w:tc>
        <w:tc>
          <w:tcPr>
            <w:tcW w:w="1111" w:type="dxa"/>
            <w:shd w:val="clear" w:color="auto" w:fill="auto"/>
          </w:tcPr>
          <w:p w14:paraId="75F7ADBC" w14:textId="77777777" w:rsidR="00143894" w:rsidRPr="005166FA" w:rsidRDefault="00143894" w:rsidP="00143894">
            <w:pPr>
              <w:pStyle w:val="aff5"/>
              <w:ind w:firstLine="0"/>
              <w:jc w:val="center"/>
              <w:rPr>
                <w:iCs/>
                <w:color w:val="000000" w:themeColor="text1"/>
                <w:sz w:val="20"/>
                <w:szCs w:val="20"/>
                <w:lang w:val="ru-RU"/>
              </w:rPr>
            </w:pPr>
            <w:r w:rsidRPr="005166FA">
              <w:rPr>
                <w:iCs/>
                <w:sz w:val="20"/>
                <w:szCs w:val="20"/>
                <w:lang w:val="ru-RU"/>
              </w:rPr>
              <w:t>120</w:t>
            </w:r>
          </w:p>
        </w:tc>
      </w:tr>
      <w:tr w:rsidR="00143894" w:rsidRPr="005B0BFC" w14:paraId="0E78527E" w14:textId="77777777" w:rsidTr="004D437B">
        <w:tc>
          <w:tcPr>
            <w:tcW w:w="983" w:type="dxa"/>
            <w:vMerge/>
            <w:shd w:val="clear" w:color="auto" w:fill="auto"/>
          </w:tcPr>
          <w:p w14:paraId="22A4930F" w14:textId="77777777" w:rsidR="00143894" w:rsidRPr="005166FA" w:rsidRDefault="00143894" w:rsidP="00BE2992">
            <w:pPr>
              <w:pStyle w:val="aff5"/>
              <w:ind w:firstLine="0"/>
              <w:rPr>
                <w:iCs/>
                <w:color w:val="000000" w:themeColor="text1"/>
                <w:sz w:val="20"/>
                <w:szCs w:val="20"/>
                <w:lang w:val="ru-RU"/>
              </w:rPr>
            </w:pPr>
          </w:p>
        </w:tc>
        <w:tc>
          <w:tcPr>
            <w:tcW w:w="1564" w:type="dxa"/>
            <w:vMerge/>
            <w:shd w:val="clear" w:color="auto" w:fill="auto"/>
          </w:tcPr>
          <w:p w14:paraId="1EAA73C7" w14:textId="77777777" w:rsidR="00143894" w:rsidRPr="005166FA" w:rsidRDefault="00143894" w:rsidP="00BE2992">
            <w:pPr>
              <w:pStyle w:val="aff5"/>
              <w:ind w:firstLine="0"/>
              <w:rPr>
                <w:iCs/>
                <w:color w:val="000000" w:themeColor="text1"/>
                <w:sz w:val="20"/>
                <w:szCs w:val="20"/>
                <w:lang w:val="ru-RU"/>
              </w:rPr>
            </w:pPr>
          </w:p>
        </w:tc>
        <w:tc>
          <w:tcPr>
            <w:tcW w:w="1418" w:type="dxa"/>
            <w:vMerge/>
            <w:shd w:val="clear" w:color="auto" w:fill="auto"/>
          </w:tcPr>
          <w:p w14:paraId="0C285E28" w14:textId="77777777" w:rsidR="00143894" w:rsidRPr="005166FA" w:rsidRDefault="00143894" w:rsidP="00BE2992">
            <w:pPr>
              <w:pStyle w:val="aff5"/>
              <w:ind w:firstLine="0"/>
              <w:rPr>
                <w:iCs/>
                <w:color w:val="000000" w:themeColor="text1"/>
                <w:sz w:val="20"/>
                <w:szCs w:val="20"/>
                <w:lang w:val="ru-RU"/>
              </w:rPr>
            </w:pPr>
          </w:p>
        </w:tc>
        <w:tc>
          <w:tcPr>
            <w:tcW w:w="4558" w:type="dxa"/>
            <w:gridSpan w:val="7"/>
            <w:shd w:val="clear" w:color="auto" w:fill="auto"/>
          </w:tcPr>
          <w:p w14:paraId="03B0D53D" w14:textId="77777777" w:rsidR="00143894" w:rsidRPr="005166FA" w:rsidRDefault="00143894" w:rsidP="00BE2992">
            <w:pPr>
              <w:pStyle w:val="aff5"/>
              <w:ind w:firstLine="0"/>
              <w:rPr>
                <w:iCs/>
                <w:sz w:val="20"/>
                <w:szCs w:val="20"/>
                <w:lang w:val="ru-RU"/>
              </w:rPr>
            </w:pPr>
            <w:r>
              <w:rPr>
                <w:iCs/>
                <w:sz w:val="20"/>
                <w:szCs w:val="20"/>
                <w:lang w:val="ru-RU"/>
              </w:rPr>
              <w:t>П</w:t>
            </w:r>
            <w:r w:rsidRPr="005166FA">
              <w:rPr>
                <w:iCs/>
                <w:sz w:val="20"/>
                <w:szCs w:val="20"/>
                <w:lang w:val="ru-RU"/>
              </w:rPr>
              <w:t>ри горячем водоснабжении от газовых водонагревателей</w:t>
            </w:r>
          </w:p>
        </w:tc>
        <w:tc>
          <w:tcPr>
            <w:tcW w:w="1111" w:type="dxa"/>
            <w:shd w:val="clear" w:color="auto" w:fill="auto"/>
          </w:tcPr>
          <w:p w14:paraId="31F13B2F" w14:textId="77777777" w:rsidR="00143894" w:rsidRPr="005166FA" w:rsidRDefault="00143894" w:rsidP="00143894">
            <w:pPr>
              <w:pStyle w:val="aff5"/>
              <w:ind w:firstLine="0"/>
              <w:jc w:val="center"/>
              <w:rPr>
                <w:iCs/>
                <w:color w:val="000000" w:themeColor="text1"/>
                <w:sz w:val="20"/>
                <w:szCs w:val="20"/>
                <w:lang w:val="ru-RU"/>
              </w:rPr>
            </w:pPr>
            <w:r w:rsidRPr="005166FA">
              <w:rPr>
                <w:iCs/>
                <w:sz w:val="20"/>
                <w:szCs w:val="20"/>
                <w:lang w:val="ru-RU"/>
              </w:rPr>
              <w:t>300</w:t>
            </w:r>
          </w:p>
        </w:tc>
      </w:tr>
      <w:tr w:rsidR="00143894" w:rsidRPr="005B0BFC" w14:paraId="0BFCE85D" w14:textId="77777777" w:rsidTr="004D437B">
        <w:tc>
          <w:tcPr>
            <w:tcW w:w="983" w:type="dxa"/>
            <w:vMerge/>
            <w:shd w:val="clear" w:color="auto" w:fill="auto"/>
          </w:tcPr>
          <w:p w14:paraId="39016C23" w14:textId="77777777" w:rsidR="00143894" w:rsidRPr="005166FA" w:rsidRDefault="00143894" w:rsidP="00BE2992">
            <w:pPr>
              <w:pStyle w:val="aff5"/>
              <w:ind w:firstLine="0"/>
              <w:rPr>
                <w:iCs/>
                <w:color w:val="000000" w:themeColor="text1"/>
                <w:sz w:val="20"/>
                <w:szCs w:val="20"/>
                <w:lang w:val="ru-RU"/>
              </w:rPr>
            </w:pPr>
          </w:p>
        </w:tc>
        <w:tc>
          <w:tcPr>
            <w:tcW w:w="1564" w:type="dxa"/>
            <w:vMerge/>
            <w:shd w:val="clear" w:color="auto" w:fill="auto"/>
          </w:tcPr>
          <w:p w14:paraId="069E55AE" w14:textId="77777777" w:rsidR="00143894" w:rsidRPr="005166FA" w:rsidRDefault="00143894" w:rsidP="00BE2992">
            <w:pPr>
              <w:pStyle w:val="aff5"/>
              <w:ind w:firstLine="0"/>
              <w:rPr>
                <w:iCs/>
                <w:color w:val="000000" w:themeColor="text1"/>
                <w:sz w:val="20"/>
                <w:szCs w:val="20"/>
                <w:lang w:val="ru-RU"/>
              </w:rPr>
            </w:pPr>
          </w:p>
        </w:tc>
        <w:tc>
          <w:tcPr>
            <w:tcW w:w="1418" w:type="dxa"/>
            <w:vMerge/>
            <w:shd w:val="clear" w:color="auto" w:fill="auto"/>
          </w:tcPr>
          <w:p w14:paraId="0349BB52" w14:textId="77777777" w:rsidR="00143894" w:rsidRPr="005166FA" w:rsidRDefault="00143894" w:rsidP="00BE2992">
            <w:pPr>
              <w:pStyle w:val="aff5"/>
              <w:ind w:firstLine="0"/>
              <w:rPr>
                <w:iCs/>
                <w:color w:val="000000" w:themeColor="text1"/>
                <w:sz w:val="20"/>
                <w:szCs w:val="20"/>
                <w:lang w:val="ru-RU"/>
              </w:rPr>
            </w:pPr>
          </w:p>
        </w:tc>
        <w:tc>
          <w:tcPr>
            <w:tcW w:w="1559" w:type="dxa"/>
            <w:vMerge w:val="restart"/>
            <w:shd w:val="clear" w:color="auto" w:fill="auto"/>
          </w:tcPr>
          <w:p w14:paraId="3EA3FABA" w14:textId="77777777" w:rsidR="00143894" w:rsidRPr="005166FA" w:rsidRDefault="00143894" w:rsidP="00BE2992">
            <w:pPr>
              <w:pStyle w:val="aff5"/>
              <w:ind w:firstLine="0"/>
              <w:rPr>
                <w:iCs/>
                <w:sz w:val="20"/>
                <w:szCs w:val="20"/>
                <w:lang w:val="ru-RU"/>
              </w:rPr>
            </w:pPr>
            <w:r>
              <w:rPr>
                <w:iCs/>
                <w:sz w:val="20"/>
                <w:szCs w:val="20"/>
                <w:lang w:val="ru-RU"/>
              </w:rPr>
              <w:t>П</w:t>
            </w:r>
            <w:r w:rsidRPr="005166FA">
              <w:rPr>
                <w:iCs/>
                <w:sz w:val="20"/>
                <w:szCs w:val="20"/>
                <w:lang w:val="ru-RU"/>
              </w:rPr>
              <w:t>ри отсутствии всяких видов горячего водоснабжения</w:t>
            </w:r>
          </w:p>
        </w:tc>
        <w:tc>
          <w:tcPr>
            <w:tcW w:w="2988" w:type="dxa"/>
            <w:gridSpan w:val="5"/>
            <w:shd w:val="clear" w:color="auto" w:fill="auto"/>
          </w:tcPr>
          <w:p w14:paraId="33D6856B" w14:textId="0C7E153D" w:rsidR="00143894" w:rsidRPr="005166FA" w:rsidRDefault="00143894" w:rsidP="00BE2992">
            <w:pPr>
              <w:pStyle w:val="aff5"/>
              <w:ind w:firstLine="0"/>
              <w:rPr>
                <w:iCs/>
                <w:sz w:val="20"/>
                <w:szCs w:val="20"/>
                <w:lang w:val="ru-RU"/>
              </w:rPr>
            </w:pPr>
            <w:r>
              <w:rPr>
                <w:iCs/>
                <w:sz w:val="20"/>
                <w:szCs w:val="20"/>
                <w:lang w:val="ru-RU"/>
              </w:rPr>
              <w:t>Город Кушва</w:t>
            </w:r>
          </w:p>
        </w:tc>
        <w:tc>
          <w:tcPr>
            <w:tcW w:w="1122" w:type="dxa"/>
            <w:gridSpan w:val="2"/>
            <w:shd w:val="clear" w:color="auto" w:fill="auto"/>
          </w:tcPr>
          <w:p w14:paraId="47C92E2A"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180</w:t>
            </w:r>
          </w:p>
        </w:tc>
      </w:tr>
      <w:tr w:rsidR="00143894" w:rsidRPr="005B0BFC" w14:paraId="0AE39B17" w14:textId="77777777" w:rsidTr="004D437B">
        <w:tc>
          <w:tcPr>
            <w:tcW w:w="983" w:type="dxa"/>
            <w:vMerge/>
            <w:shd w:val="clear" w:color="auto" w:fill="auto"/>
          </w:tcPr>
          <w:p w14:paraId="006AE8DE" w14:textId="77777777" w:rsidR="00143894" w:rsidRPr="005166FA" w:rsidRDefault="00143894" w:rsidP="00BE2992">
            <w:pPr>
              <w:pStyle w:val="aff5"/>
              <w:ind w:firstLine="0"/>
              <w:rPr>
                <w:iCs/>
                <w:color w:val="000000" w:themeColor="text1"/>
                <w:sz w:val="20"/>
                <w:szCs w:val="20"/>
                <w:lang w:val="ru-RU"/>
              </w:rPr>
            </w:pPr>
          </w:p>
        </w:tc>
        <w:tc>
          <w:tcPr>
            <w:tcW w:w="1564" w:type="dxa"/>
            <w:vMerge/>
            <w:shd w:val="clear" w:color="auto" w:fill="auto"/>
          </w:tcPr>
          <w:p w14:paraId="20743F27" w14:textId="77777777" w:rsidR="00143894" w:rsidRPr="005166FA" w:rsidRDefault="00143894" w:rsidP="00BE2992">
            <w:pPr>
              <w:pStyle w:val="aff5"/>
              <w:ind w:firstLine="0"/>
              <w:rPr>
                <w:iCs/>
                <w:color w:val="000000" w:themeColor="text1"/>
                <w:sz w:val="20"/>
                <w:szCs w:val="20"/>
                <w:lang w:val="ru-RU"/>
              </w:rPr>
            </w:pPr>
          </w:p>
        </w:tc>
        <w:tc>
          <w:tcPr>
            <w:tcW w:w="1418" w:type="dxa"/>
            <w:vMerge/>
            <w:shd w:val="clear" w:color="auto" w:fill="auto"/>
          </w:tcPr>
          <w:p w14:paraId="26A77EFB" w14:textId="77777777" w:rsidR="00143894" w:rsidRPr="005166FA" w:rsidRDefault="00143894" w:rsidP="00BE2992">
            <w:pPr>
              <w:pStyle w:val="aff5"/>
              <w:ind w:firstLine="0"/>
              <w:rPr>
                <w:iCs/>
                <w:color w:val="000000" w:themeColor="text1"/>
                <w:sz w:val="20"/>
                <w:szCs w:val="20"/>
                <w:lang w:val="ru-RU"/>
              </w:rPr>
            </w:pPr>
          </w:p>
        </w:tc>
        <w:tc>
          <w:tcPr>
            <w:tcW w:w="1559" w:type="dxa"/>
            <w:vMerge/>
            <w:shd w:val="clear" w:color="auto" w:fill="auto"/>
          </w:tcPr>
          <w:p w14:paraId="02BF30ED" w14:textId="77777777" w:rsidR="00143894" w:rsidRPr="005166FA" w:rsidRDefault="00143894" w:rsidP="00BE2992">
            <w:pPr>
              <w:pStyle w:val="aff5"/>
              <w:ind w:firstLine="0"/>
              <w:rPr>
                <w:iCs/>
                <w:sz w:val="20"/>
                <w:szCs w:val="20"/>
                <w:lang w:val="ru-RU"/>
              </w:rPr>
            </w:pPr>
          </w:p>
        </w:tc>
        <w:tc>
          <w:tcPr>
            <w:tcW w:w="2988" w:type="dxa"/>
            <w:gridSpan w:val="5"/>
            <w:shd w:val="clear" w:color="auto" w:fill="auto"/>
          </w:tcPr>
          <w:p w14:paraId="7BC4A5BC" w14:textId="77777777" w:rsidR="00143894" w:rsidRPr="005166FA" w:rsidRDefault="00143894" w:rsidP="00BE2992">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22" w:type="dxa"/>
            <w:gridSpan w:val="2"/>
            <w:shd w:val="clear" w:color="auto" w:fill="auto"/>
          </w:tcPr>
          <w:p w14:paraId="4217173F"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220</w:t>
            </w:r>
          </w:p>
        </w:tc>
      </w:tr>
      <w:tr w:rsidR="00143894" w:rsidRPr="006D65C5" w14:paraId="72E4FB26" w14:textId="77777777" w:rsidTr="004D437B">
        <w:tc>
          <w:tcPr>
            <w:tcW w:w="983" w:type="dxa"/>
            <w:vMerge/>
            <w:shd w:val="clear" w:color="auto" w:fill="auto"/>
            <w:vAlign w:val="center"/>
            <w:hideMark/>
          </w:tcPr>
          <w:p w14:paraId="58C1749B" w14:textId="77777777" w:rsidR="00143894" w:rsidRPr="005166FA" w:rsidRDefault="00143894" w:rsidP="00BE2992">
            <w:pPr>
              <w:ind w:firstLine="0"/>
              <w:rPr>
                <w:rFonts w:eastAsia="Times New Roman" w:cs="Times New Roman"/>
                <w:iCs/>
                <w:color w:val="000000" w:themeColor="text1"/>
                <w:sz w:val="20"/>
                <w:szCs w:val="20"/>
                <w:lang w:eastAsia="ar-SA" w:bidi="en-US"/>
              </w:rPr>
            </w:pPr>
          </w:p>
        </w:tc>
        <w:tc>
          <w:tcPr>
            <w:tcW w:w="1564" w:type="dxa"/>
            <w:shd w:val="clear" w:color="auto" w:fill="auto"/>
            <w:hideMark/>
          </w:tcPr>
          <w:p w14:paraId="10A34171"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7087" w:type="dxa"/>
            <w:gridSpan w:val="9"/>
            <w:shd w:val="clear" w:color="auto" w:fill="auto"/>
            <w:hideMark/>
          </w:tcPr>
          <w:p w14:paraId="62124B70"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143894" w:rsidRPr="003A13F1" w14:paraId="08468A56" w14:textId="77777777" w:rsidTr="004D437B">
        <w:tc>
          <w:tcPr>
            <w:tcW w:w="983" w:type="dxa"/>
            <w:vMerge w:val="restart"/>
            <w:shd w:val="clear" w:color="auto" w:fill="auto"/>
            <w:hideMark/>
          </w:tcPr>
          <w:p w14:paraId="5583DD7C"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Объекты водоснабжения</w:t>
            </w:r>
          </w:p>
        </w:tc>
        <w:tc>
          <w:tcPr>
            <w:tcW w:w="1564" w:type="dxa"/>
            <w:vMerge w:val="restart"/>
            <w:shd w:val="clear" w:color="auto" w:fill="auto"/>
            <w:hideMark/>
          </w:tcPr>
          <w:p w14:paraId="3ED4C17A"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418" w:type="dxa"/>
            <w:vMerge w:val="restart"/>
            <w:shd w:val="clear" w:color="auto" w:fill="auto"/>
            <w:hideMark/>
          </w:tcPr>
          <w:p w14:paraId="030F4096"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Объем водопотребления, л/сут. на 1 чел. [5]</w:t>
            </w:r>
          </w:p>
        </w:tc>
        <w:tc>
          <w:tcPr>
            <w:tcW w:w="4558" w:type="dxa"/>
            <w:gridSpan w:val="7"/>
            <w:shd w:val="clear" w:color="auto" w:fill="auto"/>
            <w:hideMark/>
          </w:tcPr>
          <w:p w14:paraId="7B2D771B"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w:t>
            </w:r>
          </w:p>
        </w:tc>
        <w:tc>
          <w:tcPr>
            <w:tcW w:w="1111" w:type="dxa"/>
            <w:shd w:val="clear" w:color="auto" w:fill="auto"/>
            <w:hideMark/>
          </w:tcPr>
          <w:p w14:paraId="1A3F44FE"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140</w:t>
            </w:r>
          </w:p>
        </w:tc>
      </w:tr>
      <w:tr w:rsidR="00143894" w:rsidRPr="00922D91" w14:paraId="2EDDC03F" w14:textId="77777777" w:rsidTr="004D437B">
        <w:trPr>
          <w:trHeight w:val="217"/>
        </w:trPr>
        <w:tc>
          <w:tcPr>
            <w:tcW w:w="983" w:type="dxa"/>
            <w:vMerge/>
            <w:shd w:val="clear" w:color="auto" w:fill="auto"/>
            <w:vAlign w:val="center"/>
            <w:hideMark/>
          </w:tcPr>
          <w:p w14:paraId="1535B25A" w14:textId="77777777" w:rsidR="00143894" w:rsidRPr="005166FA" w:rsidRDefault="00143894" w:rsidP="00BE2992">
            <w:pPr>
              <w:ind w:firstLine="0"/>
              <w:rPr>
                <w:rFonts w:eastAsia="Times New Roman" w:cs="Times New Roman"/>
                <w:iCs/>
                <w:color w:val="000000" w:themeColor="text1"/>
                <w:sz w:val="20"/>
                <w:szCs w:val="20"/>
                <w:lang w:eastAsia="ar-SA" w:bidi="en-US"/>
              </w:rPr>
            </w:pPr>
          </w:p>
        </w:tc>
        <w:tc>
          <w:tcPr>
            <w:tcW w:w="1564" w:type="dxa"/>
            <w:vMerge/>
            <w:shd w:val="clear" w:color="auto" w:fill="auto"/>
            <w:vAlign w:val="center"/>
            <w:hideMark/>
          </w:tcPr>
          <w:p w14:paraId="4807E782" w14:textId="77777777" w:rsidR="00143894" w:rsidRPr="005166FA" w:rsidRDefault="00143894" w:rsidP="00BE2992">
            <w:pPr>
              <w:ind w:firstLine="0"/>
              <w:rPr>
                <w:rFonts w:eastAsia="Times New Roman" w:cs="Times New Roman"/>
                <w:iCs/>
                <w:color w:val="000000" w:themeColor="text1"/>
                <w:sz w:val="20"/>
                <w:szCs w:val="20"/>
                <w:lang w:eastAsia="ar-SA" w:bidi="en-US"/>
              </w:rPr>
            </w:pPr>
          </w:p>
        </w:tc>
        <w:tc>
          <w:tcPr>
            <w:tcW w:w="1418" w:type="dxa"/>
            <w:vMerge/>
            <w:shd w:val="clear" w:color="auto" w:fill="auto"/>
            <w:vAlign w:val="center"/>
            <w:hideMark/>
          </w:tcPr>
          <w:p w14:paraId="724944A2" w14:textId="77777777" w:rsidR="00143894" w:rsidRPr="005166FA" w:rsidRDefault="00143894" w:rsidP="00BE2992">
            <w:pPr>
              <w:ind w:firstLine="0"/>
              <w:rPr>
                <w:rFonts w:eastAsia="Times New Roman" w:cs="Times New Roman"/>
                <w:iCs/>
                <w:color w:val="000000" w:themeColor="text1"/>
                <w:sz w:val="20"/>
                <w:szCs w:val="20"/>
                <w:highlight w:val="yellow"/>
                <w:lang w:eastAsia="ar-SA" w:bidi="en-US"/>
              </w:rPr>
            </w:pPr>
          </w:p>
        </w:tc>
        <w:tc>
          <w:tcPr>
            <w:tcW w:w="4558" w:type="dxa"/>
            <w:gridSpan w:val="7"/>
            <w:shd w:val="clear" w:color="auto" w:fill="auto"/>
            <w:hideMark/>
          </w:tcPr>
          <w:p w14:paraId="7FDAF5F5"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1111" w:type="dxa"/>
            <w:shd w:val="clear" w:color="auto" w:fill="auto"/>
            <w:hideMark/>
          </w:tcPr>
          <w:p w14:paraId="0E1AA2A1"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165</w:t>
            </w:r>
          </w:p>
        </w:tc>
      </w:tr>
      <w:tr w:rsidR="00143894" w:rsidRPr="00B60457" w14:paraId="47FAFC63" w14:textId="77777777" w:rsidTr="004D437B">
        <w:trPr>
          <w:trHeight w:val="1398"/>
        </w:trPr>
        <w:tc>
          <w:tcPr>
            <w:tcW w:w="983" w:type="dxa"/>
            <w:vMerge/>
            <w:shd w:val="clear" w:color="auto" w:fill="auto"/>
            <w:vAlign w:val="center"/>
            <w:hideMark/>
          </w:tcPr>
          <w:p w14:paraId="0C250EDA" w14:textId="77777777" w:rsidR="00143894" w:rsidRPr="005166FA" w:rsidRDefault="00143894" w:rsidP="00BE2992">
            <w:pPr>
              <w:ind w:firstLine="0"/>
              <w:rPr>
                <w:rFonts w:eastAsia="Times New Roman" w:cs="Times New Roman"/>
                <w:iCs/>
                <w:color w:val="000000" w:themeColor="text1"/>
                <w:sz w:val="20"/>
                <w:szCs w:val="20"/>
                <w:lang w:eastAsia="ar-SA" w:bidi="en-US"/>
              </w:rPr>
            </w:pPr>
          </w:p>
        </w:tc>
        <w:tc>
          <w:tcPr>
            <w:tcW w:w="1564" w:type="dxa"/>
            <w:shd w:val="clear" w:color="auto" w:fill="auto"/>
            <w:hideMark/>
          </w:tcPr>
          <w:p w14:paraId="04B76C22"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7087" w:type="dxa"/>
            <w:gridSpan w:val="9"/>
            <w:shd w:val="clear" w:color="auto" w:fill="auto"/>
            <w:hideMark/>
          </w:tcPr>
          <w:p w14:paraId="0BBC0AE7" w14:textId="77777777" w:rsidR="00143894" w:rsidRPr="005166FA" w:rsidRDefault="00143894" w:rsidP="00143894">
            <w:pPr>
              <w:pStyle w:val="aff5"/>
              <w:ind w:firstLine="0"/>
              <w:jc w:val="center"/>
              <w:rPr>
                <w:iCs/>
                <w:color w:val="000000" w:themeColor="text1"/>
                <w:sz w:val="20"/>
                <w:szCs w:val="20"/>
                <w:highlight w:val="yellow"/>
                <w:lang w:val="ru-RU"/>
              </w:rPr>
            </w:pPr>
            <w:r w:rsidRPr="005166FA">
              <w:rPr>
                <w:iCs/>
                <w:color w:val="000000" w:themeColor="text1"/>
                <w:sz w:val="20"/>
                <w:szCs w:val="20"/>
                <w:lang w:val="ru-RU"/>
              </w:rPr>
              <w:t>Не нормируется</w:t>
            </w:r>
          </w:p>
        </w:tc>
      </w:tr>
      <w:tr w:rsidR="00143894" w:rsidRPr="00DA1708" w14:paraId="78BAEC13" w14:textId="77777777" w:rsidTr="004D437B">
        <w:tc>
          <w:tcPr>
            <w:tcW w:w="983" w:type="dxa"/>
            <w:vMerge w:val="restart"/>
            <w:shd w:val="clear" w:color="auto" w:fill="auto"/>
            <w:hideMark/>
          </w:tcPr>
          <w:p w14:paraId="02B12BD9"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Объекты водоотведения</w:t>
            </w:r>
          </w:p>
        </w:tc>
        <w:tc>
          <w:tcPr>
            <w:tcW w:w="1564" w:type="dxa"/>
            <w:vMerge w:val="restart"/>
            <w:shd w:val="clear" w:color="auto" w:fill="auto"/>
            <w:hideMark/>
          </w:tcPr>
          <w:p w14:paraId="61EBDB0D"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418" w:type="dxa"/>
            <w:vMerge w:val="restart"/>
            <w:shd w:val="clear" w:color="auto" w:fill="auto"/>
            <w:hideMark/>
          </w:tcPr>
          <w:p w14:paraId="303F7CE9"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Объем водоотведения, л/сут. на 1 чел.</w:t>
            </w:r>
          </w:p>
        </w:tc>
        <w:tc>
          <w:tcPr>
            <w:tcW w:w="4558" w:type="dxa"/>
            <w:gridSpan w:val="7"/>
            <w:shd w:val="clear" w:color="auto" w:fill="auto"/>
            <w:hideMark/>
          </w:tcPr>
          <w:p w14:paraId="0EA7B271"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w:t>
            </w:r>
          </w:p>
        </w:tc>
        <w:tc>
          <w:tcPr>
            <w:tcW w:w="1111" w:type="dxa"/>
            <w:shd w:val="clear" w:color="auto" w:fill="auto"/>
            <w:hideMark/>
          </w:tcPr>
          <w:p w14:paraId="52754A94"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140</w:t>
            </w:r>
          </w:p>
        </w:tc>
      </w:tr>
      <w:tr w:rsidR="00143894" w:rsidRPr="00DA1708" w14:paraId="19B944B9" w14:textId="77777777" w:rsidTr="004D437B">
        <w:tc>
          <w:tcPr>
            <w:tcW w:w="983" w:type="dxa"/>
            <w:vMerge/>
            <w:shd w:val="clear" w:color="auto" w:fill="auto"/>
            <w:vAlign w:val="center"/>
            <w:hideMark/>
          </w:tcPr>
          <w:p w14:paraId="35FF8CB7" w14:textId="77777777" w:rsidR="00143894" w:rsidRPr="005166FA" w:rsidRDefault="00143894" w:rsidP="00143894">
            <w:pPr>
              <w:ind w:firstLine="0"/>
              <w:jc w:val="left"/>
              <w:rPr>
                <w:rFonts w:eastAsia="Times New Roman" w:cs="Times New Roman"/>
                <w:iCs/>
                <w:color w:val="000000" w:themeColor="text1"/>
                <w:sz w:val="20"/>
                <w:szCs w:val="20"/>
                <w:lang w:eastAsia="ar-SA" w:bidi="en-US"/>
              </w:rPr>
            </w:pPr>
          </w:p>
        </w:tc>
        <w:tc>
          <w:tcPr>
            <w:tcW w:w="1564" w:type="dxa"/>
            <w:vMerge/>
            <w:shd w:val="clear" w:color="auto" w:fill="auto"/>
            <w:vAlign w:val="center"/>
            <w:hideMark/>
          </w:tcPr>
          <w:p w14:paraId="27C60D0B" w14:textId="77777777" w:rsidR="00143894" w:rsidRPr="005166FA" w:rsidRDefault="00143894" w:rsidP="00143894">
            <w:pPr>
              <w:ind w:firstLine="0"/>
              <w:jc w:val="left"/>
              <w:rPr>
                <w:rFonts w:eastAsia="Times New Roman" w:cs="Times New Roman"/>
                <w:iCs/>
                <w:color w:val="000000" w:themeColor="text1"/>
                <w:sz w:val="20"/>
                <w:szCs w:val="20"/>
                <w:lang w:eastAsia="ar-SA" w:bidi="en-US"/>
              </w:rPr>
            </w:pPr>
          </w:p>
        </w:tc>
        <w:tc>
          <w:tcPr>
            <w:tcW w:w="1418" w:type="dxa"/>
            <w:vMerge/>
            <w:shd w:val="clear" w:color="auto" w:fill="auto"/>
            <w:vAlign w:val="center"/>
            <w:hideMark/>
          </w:tcPr>
          <w:p w14:paraId="73EF1A30" w14:textId="77777777" w:rsidR="00143894" w:rsidRPr="005166FA" w:rsidRDefault="00143894" w:rsidP="00143894">
            <w:pPr>
              <w:ind w:firstLine="0"/>
              <w:jc w:val="left"/>
              <w:rPr>
                <w:rFonts w:eastAsia="Times New Roman" w:cs="Times New Roman"/>
                <w:iCs/>
                <w:color w:val="000000" w:themeColor="text1"/>
                <w:sz w:val="20"/>
                <w:szCs w:val="20"/>
                <w:lang w:eastAsia="ar-SA" w:bidi="en-US"/>
              </w:rPr>
            </w:pPr>
          </w:p>
        </w:tc>
        <w:tc>
          <w:tcPr>
            <w:tcW w:w="4558" w:type="dxa"/>
            <w:gridSpan w:val="7"/>
            <w:shd w:val="clear" w:color="auto" w:fill="auto"/>
            <w:hideMark/>
          </w:tcPr>
          <w:p w14:paraId="36CC904F" w14:textId="77777777" w:rsidR="00143894" w:rsidRPr="005166FA" w:rsidRDefault="00143894" w:rsidP="00BE2992">
            <w:pPr>
              <w:pStyle w:val="aff5"/>
              <w:ind w:firstLine="0"/>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1111" w:type="dxa"/>
            <w:shd w:val="clear" w:color="auto" w:fill="auto"/>
            <w:hideMark/>
          </w:tcPr>
          <w:p w14:paraId="60C8FDB0"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165</w:t>
            </w:r>
          </w:p>
        </w:tc>
      </w:tr>
      <w:tr w:rsidR="00143894" w:rsidRPr="00DA1708" w14:paraId="3C7A9E0F" w14:textId="77777777" w:rsidTr="004D437B">
        <w:tc>
          <w:tcPr>
            <w:tcW w:w="983" w:type="dxa"/>
            <w:vMerge/>
            <w:shd w:val="clear" w:color="auto" w:fill="auto"/>
            <w:vAlign w:val="center"/>
            <w:hideMark/>
          </w:tcPr>
          <w:p w14:paraId="738E2361" w14:textId="77777777" w:rsidR="00143894" w:rsidRPr="005166FA" w:rsidRDefault="00143894" w:rsidP="00143894">
            <w:pPr>
              <w:ind w:firstLine="0"/>
              <w:jc w:val="left"/>
              <w:rPr>
                <w:rFonts w:eastAsia="Times New Roman" w:cs="Times New Roman"/>
                <w:iCs/>
                <w:color w:val="000000" w:themeColor="text1"/>
                <w:sz w:val="20"/>
                <w:szCs w:val="20"/>
                <w:lang w:eastAsia="ar-SA" w:bidi="en-US"/>
              </w:rPr>
            </w:pPr>
          </w:p>
        </w:tc>
        <w:tc>
          <w:tcPr>
            <w:tcW w:w="1564" w:type="dxa"/>
            <w:shd w:val="clear" w:color="auto" w:fill="auto"/>
            <w:hideMark/>
          </w:tcPr>
          <w:p w14:paraId="2EF02697" w14:textId="77777777" w:rsidR="00143894" w:rsidRPr="005166FA" w:rsidRDefault="00143894" w:rsidP="00BE2992">
            <w:pPr>
              <w:pStyle w:val="aff5"/>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7087" w:type="dxa"/>
            <w:gridSpan w:val="9"/>
            <w:shd w:val="clear" w:color="auto" w:fill="auto"/>
            <w:hideMark/>
          </w:tcPr>
          <w:p w14:paraId="4E054D7D" w14:textId="77777777" w:rsidR="00143894" w:rsidRPr="005166FA" w:rsidRDefault="00143894" w:rsidP="00143894">
            <w:pPr>
              <w:pStyle w:val="aff5"/>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143894" w:rsidRPr="00B60457" w14:paraId="06F88B99" w14:textId="77777777" w:rsidTr="004D437B">
        <w:trPr>
          <w:trHeight w:val="2018"/>
        </w:trPr>
        <w:tc>
          <w:tcPr>
            <w:tcW w:w="9634" w:type="dxa"/>
            <w:gridSpan w:val="11"/>
            <w:shd w:val="clear" w:color="auto" w:fill="auto"/>
            <w:hideMark/>
          </w:tcPr>
          <w:p w14:paraId="470E83A2" w14:textId="77777777" w:rsidR="00143894" w:rsidRPr="005166FA" w:rsidRDefault="00143894" w:rsidP="00143894">
            <w:pPr>
              <w:ind w:firstLine="0"/>
              <w:rPr>
                <w:b/>
                <w:bCs/>
                <w:iCs/>
                <w:color w:val="000000" w:themeColor="text1"/>
                <w:sz w:val="20"/>
                <w:szCs w:val="20"/>
              </w:rPr>
            </w:pPr>
            <w:r w:rsidRPr="005166FA">
              <w:rPr>
                <w:b/>
                <w:bCs/>
                <w:iCs/>
                <w:color w:val="000000" w:themeColor="text1"/>
                <w:sz w:val="20"/>
                <w:szCs w:val="20"/>
              </w:rPr>
              <w:lastRenderedPageBreak/>
              <w:t>Примечани</w:t>
            </w:r>
            <w:r>
              <w:rPr>
                <w:b/>
                <w:bCs/>
                <w:iCs/>
                <w:color w:val="000000" w:themeColor="text1"/>
                <w:sz w:val="20"/>
                <w:szCs w:val="20"/>
              </w:rPr>
              <w:t>я</w:t>
            </w:r>
            <w:r w:rsidRPr="005166FA">
              <w:rPr>
                <w:b/>
                <w:bCs/>
                <w:iCs/>
                <w:color w:val="000000" w:themeColor="text1"/>
                <w:sz w:val="20"/>
                <w:szCs w:val="20"/>
              </w:rPr>
              <w:t>:</w:t>
            </w:r>
          </w:p>
          <w:p w14:paraId="12DCC40F" w14:textId="77777777" w:rsidR="00143894" w:rsidRPr="005166FA" w:rsidRDefault="00143894" w:rsidP="00143894">
            <w:pPr>
              <w:ind w:firstLine="0"/>
              <w:rPr>
                <w:iCs/>
                <w:sz w:val="20"/>
                <w:szCs w:val="20"/>
              </w:rPr>
            </w:pPr>
            <w:r w:rsidRPr="005166FA">
              <w:rPr>
                <w:iCs/>
                <w:color w:val="000000" w:themeColor="text1"/>
                <w:sz w:val="20"/>
                <w:szCs w:val="20"/>
              </w:rPr>
              <w:t xml:space="preserve">1. </w:t>
            </w:r>
            <w:r w:rsidRPr="005166FA">
              <w:rPr>
                <w:iCs/>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14:paraId="3A5A1DA2" w14:textId="77777777" w:rsidR="00143894" w:rsidRPr="005166FA" w:rsidRDefault="00143894" w:rsidP="00143894">
            <w:pPr>
              <w:ind w:firstLine="0"/>
              <w:rPr>
                <w:iCs/>
                <w:sz w:val="20"/>
                <w:szCs w:val="20"/>
              </w:rPr>
            </w:pPr>
            <w:r w:rsidRPr="005166FA">
              <w:rPr>
                <w:iCs/>
                <w:sz w:val="20"/>
                <w:szCs w:val="20"/>
              </w:rPr>
              <w:t>2. Расчёт электрических нагрузок для разных типов застройки следует производить в соответствии с нормами РД 34.20.185-94.</w:t>
            </w:r>
          </w:p>
          <w:p w14:paraId="2E2FB3CF" w14:textId="77777777" w:rsidR="00143894" w:rsidRPr="005166FA" w:rsidRDefault="00143894" w:rsidP="00143894">
            <w:pPr>
              <w:pStyle w:val="aff5"/>
              <w:ind w:firstLine="0"/>
              <w:rPr>
                <w:iCs/>
                <w:color w:val="000000" w:themeColor="text1"/>
                <w:sz w:val="20"/>
                <w:szCs w:val="20"/>
                <w:lang w:val="ru-RU"/>
              </w:rPr>
            </w:pPr>
            <w:r w:rsidRPr="005166FA">
              <w:rPr>
                <w:iCs/>
                <w:color w:val="000000" w:themeColor="text1"/>
                <w:sz w:val="20"/>
                <w:szCs w:val="20"/>
                <w:lang w:val="ru-RU"/>
              </w:rPr>
              <w:t>3.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14:paraId="7711CB83" w14:textId="77777777" w:rsidR="00143894" w:rsidRPr="005166FA" w:rsidRDefault="00143894" w:rsidP="00143894">
            <w:pPr>
              <w:pStyle w:val="aff5"/>
              <w:ind w:firstLine="0"/>
              <w:rPr>
                <w:iCs/>
                <w:color w:val="000000" w:themeColor="text1"/>
                <w:sz w:val="20"/>
                <w:szCs w:val="20"/>
                <w:lang w:val="ru-RU"/>
              </w:rPr>
            </w:pPr>
            <w:r w:rsidRPr="005166FA">
              <w:rPr>
                <w:iCs/>
                <w:color w:val="000000" w:themeColor="text1"/>
                <w:sz w:val="20"/>
                <w:szCs w:val="20"/>
                <w:lang w:val="ru-RU"/>
              </w:rPr>
              <w:t>4. Укрупненные показатели потребления газа приведены при теплоте сгорания газа 34 МДж/куб. м (8000 ккал/куб. м).</w:t>
            </w:r>
          </w:p>
          <w:p w14:paraId="00B94D17" w14:textId="77777777" w:rsidR="00143894" w:rsidRPr="005166FA" w:rsidRDefault="00143894" w:rsidP="00143894">
            <w:pPr>
              <w:pStyle w:val="aff5"/>
              <w:ind w:firstLine="0"/>
              <w:rPr>
                <w:iCs/>
                <w:color w:val="000000" w:themeColor="text1"/>
                <w:sz w:val="20"/>
                <w:szCs w:val="20"/>
                <w:lang w:val="ru-RU"/>
              </w:rPr>
            </w:pPr>
            <w:r w:rsidRPr="005166FA">
              <w:rPr>
                <w:iCs/>
                <w:color w:val="000000" w:themeColor="text1"/>
                <w:sz w:val="20"/>
                <w:szCs w:val="20"/>
                <w:lang w:val="ru-RU"/>
              </w:rPr>
              <w:t>5. Выбор объема водопотребления в указанных пределах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5FCF1F6E" w14:textId="49D14ABD" w:rsidR="00143894" w:rsidRPr="005166FA" w:rsidRDefault="00143894" w:rsidP="00143894">
            <w:pPr>
              <w:pStyle w:val="aff5"/>
              <w:ind w:firstLine="0"/>
              <w:rPr>
                <w:iCs/>
                <w:color w:val="000000" w:themeColor="text1"/>
                <w:sz w:val="20"/>
                <w:szCs w:val="20"/>
                <w:lang w:val="ru-RU"/>
              </w:rPr>
            </w:pPr>
            <w:r w:rsidRPr="005166FA">
              <w:rPr>
                <w:iCs/>
                <w:color w:val="000000" w:themeColor="text1"/>
                <w:sz w:val="20"/>
                <w:szCs w:val="20"/>
                <w:lang w:val="ru-RU"/>
              </w:rPr>
              <w:t xml:space="preserve">6. Объем водопотребления включает расходы воды на хозяйственно-питьевые и бытовые нужды в общественных зданиях,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 </w:t>
            </w:r>
          </w:p>
          <w:p w14:paraId="27F5A205" w14:textId="77777777" w:rsidR="00143894" w:rsidRPr="005166FA" w:rsidRDefault="00143894" w:rsidP="00143894">
            <w:pPr>
              <w:pStyle w:val="aff5"/>
              <w:ind w:firstLine="0"/>
              <w:rPr>
                <w:iCs/>
                <w:color w:val="000000" w:themeColor="text1"/>
                <w:sz w:val="20"/>
                <w:szCs w:val="20"/>
                <w:lang w:val="ru-RU"/>
              </w:rPr>
            </w:pPr>
            <w:r w:rsidRPr="005166FA">
              <w:rPr>
                <w:iCs/>
                <w:color w:val="000000" w:themeColor="text1"/>
                <w:sz w:val="20"/>
                <w:szCs w:val="20"/>
                <w:lang w:val="ru-RU"/>
              </w:rPr>
              <w:t xml:space="preserve">7.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 </w:t>
            </w:r>
          </w:p>
          <w:p w14:paraId="15555DB4" w14:textId="0C557EFF" w:rsidR="00143894" w:rsidRPr="005166FA" w:rsidRDefault="00143894" w:rsidP="00143894">
            <w:pPr>
              <w:pStyle w:val="aff5"/>
              <w:ind w:firstLine="0"/>
              <w:rPr>
                <w:iCs/>
                <w:color w:val="000000" w:themeColor="text1"/>
                <w:sz w:val="20"/>
                <w:szCs w:val="20"/>
                <w:highlight w:val="yellow"/>
                <w:lang w:val="ru-RU"/>
              </w:rPr>
            </w:pPr>
            <w:r w:rsidRPr="005166FA">
              <w:rPr>
                <w:iCs/>
                <w:color w:val="000000" w:themeColor="text1"/>
                <w:sz w:val="20"/>
                <w:szCs w:val="20"/>
                <w:lang w:val="ru-RU"/>
              </w:rPr>
              <w:t>8.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bl>
    <w:p w14:paraId="648E5218" w14:textId="54BD4F64" w:rsidR="003655C1" w:rsidRPr="00B90F04" w:rsidRDefault="003655C1" w:rsidP="00B90F04">
      <w:pPr>
        <w:keepNext/>
        <w:suppressAutoHyphens/>
        <w:spacing w:before="120"/>
        <w:jc w:val="right"/>
        <w:rPr>
          <w:bCs/>
          <w:iCs/>
        </w:rPr>
      </w:pPr>
      <w:bookmarkStart w:id="21" w:name="OLE_LINK185"/>
      <w:bookmarkStart w:id="22" w:name="OLE_LINK186"/>
      <w:bookmarkStart w:id="23" w:name="OLE_LINK141"/>
      <w:r w:rsidRPr="00B90F04">
        <w:rPr>
          <w:bCs/>
          <w:iCs/>
        </w:rPr>
        <w:t>Таблица 1.</w:t>
      </w:r>
      <w:r w:rsidR="00B11FD5">
        <w:rPr>
          <w:bCs/>
          <w:iCs/>
        </w:rPr>
        <w:t>2</w:t>
      </w:r>
    </w:p>
    <w:p w14:paraId="42F05AC1" w14:textId="470CE0C5" w:rsidR="003655C1" w:rsidRPr="004B2F40" w:rsidRDefault="003655C1" w:rsidP="003655C1">
      <w:pPr>
        <w:pStyle w:val="5"/>
        <w:keepLines/>
        <w:rPr>
          <w:szCs w:val="24"/>
        </w:rPr>
      </w:pPr>
      <w:r w:rsidRPr="004B2F40">
        <w:rPr>
          <w:szCs w:val="24"/>
        </w:rPr>
        <w:t xml:space="preserve">Объекты </w:t>
      </w:r>
      <w:r w:rsidR="00CA7D28">
        <w:rPr>
          <w:szCs w:val="24"/>
        </w:rPr>
        <w:t>местного значения муниципального округа</w:t>
      </w:r>
      <w:r w:rsidRPr="004B2F40">
        <w:rPr>
          <w:szCs w:val="24"/>
        </w:rPr>
        <w:t xml:space="preserve"> в области </w:t>
      </w:r>
      <w:r w:rsidR="00B11FD5" w:rsidRPr="004B2F40">
        <w:rPr>
          <w:szCs w:val="24"/>
        </w:rPr>
        <w:t>автомобильных дорог местного значения</w:t>
      </w:r>
      <w:r w:rsidR="00B11FD5">
        <w:rPr>
          <w:szCs w:val="24"/>
        </w:rPr>
        <w:t xml:space="preserve"> и транспортного обслуживания</w:t>
      </w:r>
    </w:p>
    <w:tbl>
      <w:tblPr>
        <w:tblStyle w:val="af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2694"/>
        <w:gridCol w:w="1559"/>
        <w:gridCol w:w="993"/>
        <w:gridCol w:w="2409"/>
        <w:gridCol w:w="850"/>
      </w:tblGrid>
      <w:tr w:rsidR="003655C1" w:rsidRPr="000A3113" w14:paraId="336A5CB0" w14:textId="77777777" w:rsidTr="00373B31">
        <w:trPr>
          <w:tblHeader/>
        </w:trPr>
        <w:tc>
          <w:tcPr>
            <w:tcW w:w="1129" w:type="dxa"/>
            <w:vMerge w:val="restart"/>
            <w:shd w:val="clear" w:color="auto" w:fill="auto"/>
          </w:tcPr>
          <w:p w14:paraId="19D67781" w14:textId="77777777" w:rsidR="003655C1" w:rsidRPr="001E69CC" w:rsidRDefault="003655C1" w:rsidP="006A204E">
            <w:pPr>
              <w:pStyle w:val="aff5"/>
              <w:keepNext/>
              <w:spacing w:after="20"/>
              <w:ind w:firstLine="0"/>
              <w:jc w:val="center"/>
              <w:rPr>
                <w:b/>
                <w:iCs/>
                <w:sz w:val="20"/>
                <w:szCs w:val="20"/>
                <w:lang w:val="ru-RU"/>
              </w:rPr>
            </w:pPr>
            <w:r w:rsidRPr="001E69CC">
              <w:rPr>
                <w:b/>
                <w:iCs/>
                <w:sz w:val="20"/>
                <w:szCs w:val="20"/>
                <w:lang w:val="ru-RU"/>
              </w:rPr>
              <w:t>Наименование вида объекта</w:t>
            </w:r>
          </w:p>
        </w:tc>
        <w:tc>
          <w:tcPr>
            <w:tcW w:w="2694" w:type="dxa"/>
            <w:vMerge w:val="restart"/>
            <w:shd w:val="clear" w:color="auto" w:fill="auto"/>
          </w:tcPr>
          <w:p w14:paraId="53B35E16" w14:textId="77777777" w:rsidR="003655C1" w:rsidRPr="001E69CC" w:rsidRDefault="003655C1" w:rsidP="006A204E">
            <w:pPr>
              <w:pStyle w:val="aff5"/>
              <w:keepNext/>
              <w:spacing w:after="20"/>
              <w:ind w:firstLine="0"/>
              <w:jc w:val="center"/>
              <w:rPr>
                <w:b/>
                <w:iCs/>
                <w:sz w:val="20"/>
                <w:szCs w:val="20"/>
                <w:lang w:val="ru-RU"/>
              </w:rPr>
            </w:pPr>
            <w:r w:rsidRPr="001E69CC">
              <w:rPr>
                <w:b/>
                <w:iCs/>
                <w:sz w:val="20"/>
                <w:szCs w:val="20"/>
                <w:lang w:val="ru-RU"/>
              </w:rPr>
              <w:t>Тип расчетного показателя</w:t>
            </w:r>
          </w:p>
        </w:tc>
        <w:tc>
          <w:tcPr>
            <w:tcW w:w="1559" w:type="dxa"/>
            <w:vMerge w:val="restart"/>
            <w:shd w:val="clear" w:color="auto" w:fill="auto"/>
          </w:tcPr>
          <w:p w14:paraId="232D641C" w14:textId="77777777" w:rsidR="003655C1" w:rsidRPr="001E69CC" w:rsidRDefault="003655C1" w:rsidP="006A204E">
            <w:pPr>
              <w:pStyle w:val="aff5"/>
              <w:keepNext/>
              <w:spacing w:after="20"/>
              <w:ind w:firstLine="0"/>
              <w:jc w:val="center"/>
              <w:rPr>
                <w:b/>
                <w:iCs/>
                <w:sz w:val="20"/>
                <w:szCs w:val="20"/>
                <w:lang w:val="ru-RU"/>
              </w:rPr>
            </w:pPr>
            <w:r w:rsidRPr="001E69CC">
              <w:rPr>
                <w:b/>
                <w:iCs/>
                <w:sz w:val="20"/>
                <w:szCs w:val="20"/>
                <w:lang w:val="ru-RU"/>
              </w:rPr>
              <w:t>Наименование расчетного показателя, единица измерения</w:t>
            </w:r>
          </w:p>
        </w:tc>
        <w:tc>
          <w:tcPr>
            <w:tcW w:w="4252" w:type="dxa"/>
            <w:gridSpan w:val="3"/>
            <w:shd w:val="clear" w:color="auto" w:fill="auto"/>
          </w:tcPr>
          <w:p w14:paraId="1F665227" w14:textId="54CF9D36" w:rsidR="003655C1" w:rsidRPr="001E69CC" w:rsidRDefault="0004241A" w:rsidP="006A204E">
            <w:pPr>
              <w:pStyle w:val="aff5"/>
              <w:keepNext/>
              <w:spacing w:after="20"/>
              <w:ind w:firstLine="0"/>
              <w:jc w:val="center"/>
              <w:rPr>
                <w:iCs/>
                <w:sz w:val="20"/>
                <w:szCs w:val="20"/>
                <w:lang w:val="ru-RU"/>
              </w:rPr>
            </w:pPr>
            <w:r>
              <w:rPr>
                <w:b/>
                <w:iCs/>
                <w:sz w:val="20"/>
                <w:szCs w:val="20"/>
                <w:lang w:val="ru-RU"/>
              </w:rPr>
              <w:t>Значения</w:t>
            </w:r>
            <w:r w:rsidR="003655C1" w:rsidRPr="001E69CC">
              <w:rPr>
                <w:b/>
                <w:iCs/>
                <w:sz w:val="20"/>
                <w:szCs w:val="20"/>
                <w:lang w:val="ru-RU"/>
              </w:rPr>
              <w:t xml:space="preserve"> расчетного показателя</w:t>
            </w:r>
          </w:p>
        </w:tc>
      </w:tr>
      <w:tr w:rsidR="003655C1" w:rsidRPr="000A3113" w14:paraId="4325E3C0" w14:textId="77777777" w:rsidTr="00373B31">
        <w:trPr>
          <w:tblHeader/>
        </w:trPr>
        <w:tc>
          <w:tcPr>
            <w:tcW w:w="1129" w:type="dxa"/>
            <w:vMerge/>
            <w:shd w:val="clear" w:color="auto" w:fill="auto"/>
          </w:tcPr>
          <w:p w14:paraId="1272A076" w14:textId="77777777" w:rsidR="003655C1" w:rsidRPr="001E69CC" w:rsidRDefault="003655C1" w:rsidP="006A204E">
            <w:pPr>
              <w:pStyle w:val="aff5"/>
              <w:keepNext/>
              <w:spacing w:after="20"/>
              <w:ind w:firstLine="0"/>
              <w:jc w:val="center"/>
              <w:rPr>
                <w:b/>
                <w:iCs/>
                <w:sz w:val="20"/>
                <w:szCs w:val="20"/>
                <w:lang w:val="ru-RU"/>
              </w:rPr>
            </w:pPr>
          </w:p>
        </w:tc>
        <w:tc>
          <w:tcPr>
            <w:tcW w:w="2694" w:type="dxa"/>
            <w:vMerge/>
            <w:shd w:val="clear" w:color="auto" w:fill="auto"/>
          </w:tcPr>
          <w:p w14:paraId="52827E25" w14:textId="77777777" w:rsidR="003655C1" w:rsidRPr="001E69CC" w:rsidRDefault="003655C1" w:rsidP="006A204E">
            <w:pPr>
              <w:pStyle w:val="aff5"/>
              <w:keepNext/>
              <w:spacing w:after="20"/>
              <w:ind w:firstLine="0"/>
              <w:jc w:val="center"/>
              <w:rPr>
                <w:b/>
                <w:iCs/>
                <w:sz w:val="20"/>
                <w:szCs w:val="20"/>
                <w:lang w:val="ru-RU"/>
              </w:rPr>
            </w:pPr>
          </w:p>
        </w:tc>
        <w:tc>
          <w:tcPr>
            <w:tcW w:w="1559" w:type="dxa"/>
            <w:vMerge/>
            <w:shd w:val="clear" w:color="auto" w:fill="auto"/>
          </w:tcPr>
          <w:p w14:paraId="732E42E1" w14:textId="77777777" w:rsidR="003655C1" w:rsidRPr="001E69CC" w:rsidRDefault="003655C1" w:rsidP="006A204E">
            <w:pPr>
              <w:pStyle w:val="aff5"/>
              <w:keepNext/>
              <w:spacing w:after="20"/>
              <w:ind w:firstLine="0"/>
              <w:jc w:val="center"/>
              <w:rPr>
                <w:b/>
                <w:iCs/>
                <w:sz w:val="20"/>
                <w:szCs w:val="20"/>
                <w:lang w:val="ru-RU"/>
              </w:rPr>
            </w:pPr>
          </w:p>
        </w:tc>
        <w:tc>
          <w:tcPr>
            <w:tcW w:w="3402" w:type="dxa"/>
            <w:gridSpan w:val="2"/>
            <w:shd w:val="clear" w:color="auto" w:fill="auto"/>
          </w:tcPr>
          <w:p w14:paraId="50C8B217" w14:textId="77777777" w:rsidR="003655C1" w:rsidRPr="001E69CC" w:rsidRDefault="003655C1" w:rsidP="006A204E">
            <w:pPr>
              <w:pStyle w:val="aff5"/>
              <w:keepNext/>
              <w:spacing w:after="20"/>
              <w:ind w:firstLine="0"/>
              <w:jc w:val="center"/>
              <w:rPr>
                <w:b/>
                <w:iCs/>
                <w:sz w:val="20"/>
                <w:szCs w:val="20"/>
                <w:lang w:val="ru-RU"/>
              </w:rPr>
            </w:pPr>
            <w:r w:rsidRPr="001E69CC">
              <w:rPr>
                <w:b/>
                <w:bCs/>
                <w:iCs/>
                <w:sz w:val="20"/>
                <w:szCs w:val="20"/>
                <w:lang w:val="ru-RU"/>
              </w:rPr>
              <w:t>территория</w:t>
            </w:r>
          </w:p>
        </w:tc>
        <w:tc>
          <w:tcPr>
            <w:tcW w:w="850" w:type="dxa"/>
            <w:shd w:val="clear" w:color="auto" w:fill="auto"/>
          </w:tcPr>
          <w:p w14:paraId="3E64FC0A" w14:textId="77777777" w:rsidR="003655C1" w:rsidRPr="001E69CC" w:rsidRDefault="003655C1" w:rsidP="006A204E">
            <w:pPr>
              <w:pStyle w:val="aff5"/>
              <w:keepNext/>
              <w:spacing w:after="20"/>
              <w:ind w:firstLine="0"/>
              <w:jc w:val="center"/>
              <w:rPr>
                <w:b/>
                <w:iCs/>
                <w:sz w:val="20"/>
                <w:szCs w:val="20"/>
                <w:lang w:val="ru-RU"/>
              </w:rPr>
            </w:pPr>
            <w:r w:rsidRPr="001E69CC">
              <w:rPr>
                <w:b/>
                <w:bCs/>
                <w:iCs/>
                <w:sz w:val="20"/>
                <w:szCs w:val="20"/>
                <w:lang w:val="ru-RU"/>
              </w:rPr>
              <w:t>значение</w:t>
            </w:r>
          </w:p>
        </w:tc>
      </w:tr>
      <w:tr w:rsidR="003E396C" w:rsidRPr="008B028E" w14:paraId="19F87D83" w14:textId="77777777" w:rsidTr="00373B31">
        <w:tc>
          <w:tcPr>
            <w:tcW w:w="1129" w:type="dxa"/>
            <w:vMerge w:val="restart"/>
            <w:shd w:val="clear" w:color="auto" w:fill="auto"/>
          </w:tcPr>
          <w:p w14:paraId="1F9F079B" w14:textId="77777777" w:rsidR="003E396C" w:rsidRPr="001E69CC" w:rsidRDefault="003E396C" w:rsidP="003E396C">
            <w:pPr>
              <w:pStyle w:val="aff5"/>
              <w:spacing w:after="20"/>
              <w:ind w:firstLine="0"/>
              <w:rPr>
                <w:iCs/>
                <w:sz w:val="20"/>
                <w:szCs w:val="20"/>
                <w:lang w:val="ru-RU"/>
              </w:rPr>
            </w:pPr>
            <w:r w:rsidRPr="001E69CC">
              <w:rPr>
                <w:iCs/>
                <w:sz w:val="20"/>
                <w:szCs w:val="20"/>
                <w:lang w:val="ru-RU"/>
              </w:rPr>
              <w:t>Улично-дорожная сеть населенных пунктов</w:t>
            </w:r>
          </w:p>
        </w:tc>
        <w:tc>
          <w:tcPr>
            <w:tcW w:w="2694" w:type="dxa"/>
            <w:vMerge w:val="restart"/>
            <w:shd w:val="clear" w:color="auto" w:fill="auto"/>
          </w:tcPr>
          <w:p w14:paraId="32F38A65" w14:textId="77777777" w:rsidR="003E396C" w:rsidRPr="001E69CC" w:rsidRDefault="003E396C" w:rsidP="003E396C">
            <w:pPr>
              <w:pStyle w:val="aff5"/>
              <w:spacing w:after="20"/>
              <w:ind w:firstLine="0"/>
              <w:rPr>
                <w:iCs/>
                <w:sz w:val="20"/>
                <w:szCs w:val="20"/>
                <w:lang w:val="ru-RU"/>
              </w:rPr>
            </w:pPr>
            <w:r w:rsidRPr="001E69CC">
              <w:rPr>
                <w:iCs/>
                <w:sz w:val="20"/>
                <w:szCs w:val="20"/>
                <w:lang w:val="ru-RU"/>
              </w:rPr>
              <w:t>Расчетный показатель минимально допустимого уровня обеспеченности</w:t>
            </w:r>
          </w:p>
        </w:tc>
        <w:tc>
          <w:tcPr>
            <w:tcW w:w="1559" w:type="dxa"/>
            <w:vMerge w:val="restart"/>
            <w:shd w:val="clear" w:color="auto" w:fill="auto"/>
          </w:tcPr>
          <w:p w14:paraId="44110A4D" w14:textId="708364F2" w:rsidR="003E396C" w:rsidRPr="001E69CC" w:rsidRDefault="003E396C" w:rsidP="00BE2992">
            <w:pPr>
              <w:pStyle w:val="aff5"/>
              <w:spacing w:after="20"/>
              <w:ind w:firstLine="0"/>
              <w:rPr>
                <w:iCs/>
                <w:sz w:val="20"/>
                <w:szCs w:val="20"/>
                <w:lang w:val="ru-RU"/>
              </w:rPr>
            </w:pPr>
            <w:r w:rsidRPr="001E69CC">
              <w:rPr>
                <w:iCs/>
                <w:sz w:val="20"/>
                <w:szCs w:val="20"/>
                <w:lang w:val="ru-RU"/>
              </w:rPr>
              <w:t>Плотность улично-дорожной сети, км/кв. км</w:t>
            </w:r>
          </w:p>
        </w:tc>
        <w:tc>
          <w:tcPr>
            <w:tcW w:w="993" w:type="dxa"/>
            <w:vMerge w:val="restart"/>
            <w:shd w:val="clear" w:color="auto" w:fill="auto"/>
          </w:tcPr>
          <w:p w14:paraId="2EA151BF" w14:textId="41BF9CE4" w:rsidR="003E396C" w:rsidRPr="001E69CC" w:rsidRDefault="002E346D" w:rsidP="003E396C">
            <w:pPr>
              <w:pStyle w:val="aff5"/>
              <w:spacing w:after="20"/>
              <w:ind w:firstLine="0"/>
              <w:rPr>
                <w:iCs/>
                <w:sz w:val="20"/>
                <w:szCs w:val="20"/>
                <w:lang w:val="ru-RU"/>
              </w:rPr>
            </w:pPr>
            <w:r>
              <w:rPr>
                <w:iCs/>
                <w:sz w:val="20"/>
                <w:szCs w:val="20"/>
                <w:lang w:val="ru-RU"/>
              </w:rPr>
              <w:t>Город Кушва</w:t>
            </w:r>
            <w:r w:rsidR="003E396C">
              <w:rPr>
                <w:iCs/>
                <w:sz w:val="20"/>
                <w:szCs w:val="20"/>
                <w:lang w:val="ru-RU"/>
              </w:rPr>
              <w:t xml:space="preserve"> </w:t>
            </w:r>
          </w:p>
        </w:tc>
        <w:tc>
          <w:tcPr>
            <w:tcW w:w="2409" w:type="dxa"/>
            <w:shd w:val="clear" w:color="auto" w:fill="auto"/>
          </w:tcPr>
          <w:p w14:paraId="5CC4FBFF" w14:textId="6F28D3B1" w:rsidR="003E396C" w:rsidRPr="001E69CC" w:rsidRDefault="003E396C" w:rsidP="003E396C">
            <w:pPr>
              <w:pStyle w:val="aff5"/>
              <w:spacing w:after="20"/>
              <w:ind w:firstLine="0"/>
              <w:rPr>
                <w:iCs/>
                <w:sz w:val="20"/>
                <w:szCs w:val="20"/>
                <w:lang w:val="ru-RU"/>
              </w:rPr>
            </w:pPr>
            <w:r>
              <w:rPr>
                <w:iCs/>
                <w:sz w:val="20"/>
                <w:szCs w:val="20"/>
                <w:lang w:val="ru-RU"/>
              </w:rPr>
              <w:t>Кроме районов индивидуальной жилой застройки</w:t>
            </w:r>
          </w:p>
        </w:tc>
        <w:tc>
          <w:tcPr>
            <w:tcW w:w="850" w:type="dxa"/>
            <w:shd w:val="clear" w:color="auto" w:fill="auto"/>
          </w:tcPr>
          <w:p w14:paraId="0C043F2E" w14:textId="227FDC07" w:rsidR="003E396C" w:rsidRPr="001E69CC" w:rsidRDefault="003E396C" w:rsidP="003E396C">
            <w:pPr>
              <w:pStyle w:val="aff5"/>
              <w:spacing w:after="20"/>
              <w:ind w:firstLine="0"/>
              <w:jc w:val="center"/>
              <w:rPr>
                <w:iCs/>
                <w:sz w:val="20"/>
                <w:szCs w:val="20"/>
                <w:lang w:val="ru-RU"/>
              </w:rPr>
            </w:pPr>
            <w:r>
              <w:rPr>
                <w:iCs/>
                <w:sz w:val="20"/>
                <w:szCs w:val="20"/>
                <w:lang w:val="ru-RU"/>
              </w:rPr>
              <w:t>2,0</w:t>
            </w:r>
          </w:p>
        </w:tc>
      </w:tr>
      <w:tr w:rsidR="003E396C" w:rsidRPr="008B028E" w14:paraId="2847EBEB" w14:textId="77777777" w:rsidTr="00373B31">
        <w:tc>
          <w:tcPr>
            <w:tcW w:w="1129" w:type="dxa"/>
            <w:vMerge/>
            <w:shd w:val="clear" w:color="auto" w:fill="auto"/>
          </w:tcPr>
          <w:p w14:paraId="42F03F7F" w14:textId="77777777" w:rsidR="003E396C" w:rsidRPr="001E69CC" w:rsidRDefault="003E396C" w:rsidP="003E396C">
            <w:pPr>
              <w:pStyle w:val="aff5"/>
              <w:spacing w:after="20"/>
              <w:ind w:firstLine="0"/>
              <w:rPr>
                <w:iCs/>
                <w:sz w:val="20"/>
                <w:szCs w:val="20"/>
                <w:lang w:val="ru-RU"/>
              </w:rPr>
            </w:pPr>
          </w:p>
        </w:tc>
        <w:tc>
          <w:tcPr>
            <w:tcW w:w="2694" w:type="dxa"/>
            <w:vMerge/>
            <w:shd w:val="clear" w:color="auto" w:fill="auto"/>
          </w:tcPr>
          <w:p w14:paraId="15C0B984" w14:textId="77777777" w:rsidR="003E396C" w:rsidRPr="001E69CC" w:rsidRDefault="003E396C" w:rsidP="003E396C">
            <w:pPr>
              <w:pStyle w:val="aff5"/>
              <w:spacing w:after="20"/>
              <w:ind w:firstLine="0"/>
              <w:rPr>
                <w:iCs/>
                <w:sz w:val="20"/>
                <w:szCs w:val="20"/>
                <w:lang w:val="ru-RU"/>
              </w:rPr>
            </w:pPr>
          </w:p>
        </w:tc>
        <w:tc>
          <w:tcPr>
            <w:tcW w:w="1559" w:type="dxa"/>
            <w:vMerge/>
            <w:shd w:val="clear" w:color="auto" w:fill="auto"/>
          </w:tcPr>
          <w:p w14:paraId="1D99B048" w14:textId="77777777" w:rsidR="003E396C" w:rsidRPr="001E69CC" w:rsidRDefault="003E396C" w:rsidP="003E396C">
            <w:pPr>
              <w:pStyle w:val="aff5"/>
              <w:spacing w:after="20"/>
              <w:ind w:firstLine="0"/>
              <w:rPr>
                <w:iCs/>
                <w:sz w:val="20"/>
                <w:szCs w:val="20"/>
                <w:lang w:val="ru-RU"/>
              </w:rPr>
            </w:pPr>
          </w:p>
        </w:tc>
        <w:tc>
          <w:tcPr>
            <w:tcW w:w="993" w:type="dxa"/>
            <w:vMerge/>
            <w:shd w:val="clear" w:color="auto" w:fill="auto"/>
          </w:tcPr>
          <w:p w14:paraId="2C0C7DE5" w14:textId="77777777" w:rsidR="003E396C" w:rsidRDefault="003E396C" w:rsidP="003E396C">
            <w:pPr>
              <w:pStyle w:val="aff5"/>
              <w:spacing w:after="20"/>
              <w:ind w:firstLine="0"/>
              <w:rPr>
                <w:iCs/>
                <w:sz w:val="20"/>
                <w:szCs w:val="20"/>
                <w:lang w:val="ru-RU"/>
              </w:rPr>
            </w:pPr>
          </w:p>
        </w:tc>
        <w:tc>
          <w:tcPr>
            <w:tcW w:w="2409" w:type="dxa"/>
            <w:shd w:val="clear" w:color="auto" w:fill="auto"/>
          </w:tcPr>
          <w:p w14:paraId="76467575" w14:textId="5B4BC353" w:rsidR="003E396C" w:rsidRPr="001E69CC" w:rsidRDefault="003E396C" w:rsidP="003E396C">
            <w:pPr>
              <w:pStyle w:val="aff5"/>
              <w:spacing w:after="20"/>
              <w:ind w:firstLine="0"/>
              <w:rPr>
                <w:iCs/>
                <w:sz w:val="20"/>
                <w:szCs w:val="20"/>
                <w:lang w:val="ru-RU"/>
              </w:rPr>
            </w:pPr>
            <w:r>
              <w:rPr>
                <w:iCs/>
                <w:sz w:val="20"/>
                <w:szCs w:val="20"/>
                <w:lang w:val="ru-RU"/>
              </w:rPr>
              <w:t>Районы индивидуальной жилой застройки</w:t>
            </w:r>
          </w:p>
        </w:tc>
        <w:tc>
          <w:tcPr>
            <w:tcW w:w="850" w:type="dxa"/>
            <w:shd w:val="clear" w:color="auto" w:fill="auto"/>
          </w:tcPr>
          <w:p w14:paraId="0814FD59" w14:textId="3D90333E" w:rsidR="003E396C" w:rsidRDefault="003E396C" w:rsidP="003E396C">
            <w:pPr>
              <w:pStyle w:val="aff5"/>
              <w:spacing w:after="20"/>
              <w:ind w:firstLine="0"/>
              <w:jc w:val="center"/>
              <w:rPr>
                <w:bCs/>
                <w:iCs/>
                <w:sz w:val="20"/>
                <w:szCs w:val="20"/>
                <w:lang w:val="ru-RU"/>
              </w:rPr>
            </w:pPr>
            <w:r>
              <w:rPr>
                <w:bCs/>
                <w:iCs/>
                <w:sz w:val="20"/>
                <w:szCs w:val="20"/>
                <w:lang w:val="ru-RU"/>
              </w:rPr>
              <w:t>1,25</w:t>
            </w:r>
          </w:p>
        </w:tc>
      </w:tr>
      <w:tr w:rsidR="003E396C" w:rsidRPr="008B028E" w14:paraId="40A154B9" w14:textId="77777777" w:rsidTr="00373B31">
        <w:tc>
          <w:tcPr>
            <w:tcW w:w="1129" w:type="dxa"/>
            <w:vMerge/>
            <w:shd w:val="clear" w:color="auto" w:fill="auto"/>
          </w:tcPr>
          <w:p w14:paraId="6CF3CE19" w14:textId="77777777" w:rsidR="003E396C" w:rsidRPr="001E69CC" w:rsidRDefault="003E396C" w:rsidP="003E396C">
            <w:pPr>
              <w:pStyle w:val="aff5"/>
              <w:spacing w:after="20"/>
              <w:ind w:firstLine="0"/>
              <w:rPr>
                <w:iCs/>
                <w:sz w:val="20"/>
                <w:szCs w:val="20"/>
                <w:lang w:val="ru-RU"/>
              </w:rPr>
            </w:pPr>
          </w:p>
        </w:tc>
        <w:tc>
          <w:tcPr>
            <w:tcW w:w="2694" w:type="dxa"/>
            <w:vMerge/>
            <w:shd w:val="clear" w:color="auto" w:fill="auto"/>
          </w:tcPr>
          <w:p w14:paraId="6036882C" w14:textId="77777777" w:rsidR="003E396C" w:rsidRPr="001E69CC" w:rsidRDefault="003E396C" w:rsidP="003E396C">
            <w:pPr>
              <w:pStyle w:val="aff5"/>
              <w:spacing w:after="20"/>
              <w:ind w:firstLine="0"/>
              <w:rPr>
                <w:iCs/>
                <w:sz w:val="20"/>
                <w:szCs w:val="20"/>
                <w:lang w:val="ru-RU"/>
              </w:rPr>
            </w:pPr>
          </w:p>
        </w:tc>
        <w:tc>
          <w:tcPr>
            <w:tcW w:w="1559" w:type="dxa"/>
            <w:vMerge/>
            <w:shd w:val="clear" w:color="auto" w:fill="auto"/>
          </w:tcPr>
          <w:p w14:paraId="2712D9D3" w14:textId="77777777" w:rsidR="003E396C" w:rsidRPr="001E69CC" w:rsidRDefault="003E396C" w:rsidP="003E396C">
            <w:pPr>
              <w:pStyle w:val="aff5"/>
              <w:spacing w:after="20"/>
              <w:ind w:firstLine="0"/>
              <w:rPr>
                <w:iCs/>
                <w:sz w:val="20"/>
                <w:szCs w:val="20"/>
                <w:lang w:val="ru-RU"/>
              </w:rPr>
            </w:pPr>
          </w:p>
        </w:tc>
        <w:tc>
          <w:tcPr>
            <w:tcW w:w="3402" w:type="dxa"/>
            <w:gridSpan w:val="2"/>
            <w:shd w:val="clear" w:color="auto" w:fill="auto"/>
          </w:tcPr>
          <w:p w14:paraId="193B4554" w14:textId="77777777" w:rsidR="003E396C" w:rsidRPr="001E69CC" w:rsidRDefault="003E396C" w:rsidP="003E396C">
            <w:pPr>
              <w:pStyle w:val="aff5"/>
              <w:spacing w:after="20"/>
              <w:ind w:firstLine="0"/>
              <w:rPr>
                <w:iCs/>
                <w:sz w:val="20"/>
                <w:szCs w:val="20"/>
                <w:lang w:val="ru-RU"/>
              </w:rPr>
            </w:pPr>
            <w:r w:rsidRPr="001E69CC">
              <w:rPr>
                <w:iCs/>
                <w:sz w:val="20"/>
                <w:szCs w:val="20"/>
                <w:lang w:val="ru-RU"/>
              </w:rPr>
              <w:t>Сельские населенные пункты</w:t>
            </w:r>
          </w:p>
        </w:tc>
        <w:tc>
          <w:tcPr>
            <w:tcW w:w="850" w:type="dxa"/>
            <w:shd w:val="clear" w:color="auto" w:fill="auto"/>
          </w:tcPr>
          <w:p w14:paraId="11DF5A8C" w14:textId="59DFE823" w:rsidR="003E396C" w:rsidRPr="001E69CC" w:rsidRDefault="003E396C" w:rsidP="003E396C">
            <w:pPr>
              <w:pStyle w:val="aff5"/>
              <w:spacing w:after="20"/>
              <w:ind w:firstLine="0"/>
              <w:jc w:val="center"/>
              <w:rPr>
                <w:iCs/>
                <w:sz w:val="20"/>
                <w:szCs w:val="20"/>
                <w:lang w:val="ru-RU"/>
              </w:rPr>
            </w:pPr>
            <w:r>
              <w:rPr>
                <w:iCs/>
                <w:sz w:val="20"/>
                <w:szCs w:val="20"/>
                <w:lang w:val="ru-RU"/>
              </w:rPr>
              <w:t>Не</w:t>
            </w:r>
            <w:r w:rsidRPr="001E69CC">
              <w:rPr>
                <w:iCs/>
                <w:sz w:val="20"/>
                <w:szCs w:val="20"/>
                <w:lang w:val="ru-RU"/>
              </w:rPr>
              <w:t xml:space="preserve"> нормируется</w:t>
            </w:r>
          </w:p>
        </w:tc>
      </w:tr>
      <w:tr w:rsidR="003E396C" w:rsidRPr="008B028E" w14:paraId="7BAA0C4E" w14:textId="77777777" w:rsidTr="00373B31">
        <w:tc>
          <w:tcPr>
            <w:tcW w:w="1129" w:type="dxa"/>
            <w:vMerge/>
            <w:shd w:val="clear" w:color="auto" w:fill="auto"/>
          </w:tcPr>
          <w:p w14:paraId="131AEB6E" w14:textId="77777777" w:rsidR="003E396C" w:rsidRPr="001E69CC" w:rsidRDefault="003E396C" w:rsidP="003E396C">
            <w:pPr>
              <w:pStyle w:val="aff5"/>
              <w:spacing w:after="20"/>
              <w:ind w:firstLine="0"/>
              <w:rPr>
                <w:iCs/>
                <w:sz w:val="20"/>
                <w:szCs w:val="20"/>
                <w:lang w:val="ru-RU"/>
              </w:rPr>
            </w:pPr>
          </w:p>
        </w:tc>
        <w:tc>
          <w:tcPr>
            <w:tcW w:w="2694" w:type="dxa"/>
            <w:shd w:val="clear" w:color="auto" w:fill="auto"/>
          </w:tcPr>
          <w:p w14:paraId="0AC68407" w14:textId="77777777" w:rsidR="003E396C" w:rsidRPr="001E69CC" w:rsidRDefault="003E396C" w:rsidP="003E396C">
            <w:pPr>
              <w:pStyle w:val="aff5"/>
              <w:spacing w:after="20"/>
              <w:ind w:firstLine="0"/>
              <w:rPr>
                <w:iCs/>
                <w:sz w:val="20"/>
                <w:szCs w:val="20"/>
                <w:lang w:val="ru-RU"/>
              </w:rPr>
            </w:pPr>
            <w:r w:rsidRPr="001E69CC">
              <w:rPr>
                <w:iCs/>
                <w:sz w:val="20"/>
                <w:szCs w:val="20"/>
                <w:lang w:val="ru-RU"/>
              </w:rPr>
              <w:t>Расчетный показатель максимально допустимого уровня территориальной доступности</w:t>
            </w:r>
          </w:p>
        </w:tc>
        <w:tc>
          <w:tcPr>
            <w:tcW w:w="5811" w:type="dxa"/>
            <w:gridSpan w:val="4"/>
            <w:shd w:val="clear" w:color="auto" w:fill="auto"/>
          </w:tcPr>
          <w:p w14:paraId="7CC3B956" w14:textId="77777777" w:rsidR="003E396C" w:rsidRPr="001E69CC" w:rsidRDefault="003E396C" w:rsidP="003E396C">
            <w:pPr>
              <w:pStyle w:val="aff5"/>
              <w:spacing w:after="20"/>
              <w:ind w:firstLine="0"/>
              <w:jc w:val="center"/>
              <w:rPr>
                <w:iCs/>
                <w:sz w:val="20"/>
                <w:szCs w:val="20"/>
                <w:lang w:val="ru-RU"/>
              </w:rPr>
            </w:pPr>
            <w:r w:rsidRPr="001E69CC">
              <w:rPr>
                <w:iCs/>
                <w:sz w:val="20"/>
                <w:szCs w:val="20"/>
                <w:lang w:val="ru-RU"/>
              </w:rPr>
              <w:t>Не нормируется</w:t>
            </w:r>
          </w:p>
        </w:tc>
      </w:tr>
      <w:tr w:rsidR="00143894" w:rsidRPr="008B028E" w14:paraId="2F8F0781" w14:textId="77777777" w:rsidTr="00373B31">
        <w:tc>
          <w:tcPr>
            <w:tcW w:w="1129" w:type="dxa"/>
            <w:vMerge w:val="restart"/>
            <w:shd w:val="clear" w:color="auto" w:fill="auto"/>
          </w:tcPr>
          <w:p w14:paraId="5DDDC2E0" w14:textId="7F227D06" w:rsidR="00143894" w:rsidRPr="001E69CC" w:rsidRDefault="00143894" w:rsidP="00143894">
            <w:pPr>
              <w:pStyle w:val="aff5"/>
              <w:spacing w:after="20"/>
              <w:ind w:firstLine="0"/>
              <w:rPr>
                <w:iCs/>
                <w:sz w:val="20"/>
                <w:szCs w:val="20"/>
                <w:lang w:val="ru-RU"/>
              </w:rPr>
            </w:pPr>
            <w:r>
              <w:rPr>
                <w:iCs/>
                <w:sz w:val="20"/>
                <w:szCs w:val="20"/>
                <w:lang w:val="ru-RU"/>
              </w:rPr>
              <w:t>Общественный пассажирский транспорт</w:t>
            </w:r>
          </w:p>
        </w:tc>
        <w:tc>
          <w:tcPr>
            <w:tcW w:w="2694" w:type="dxa"/>
            <w:vMerge w:val="restart"/>
            <w:shd w:val="clear" w:color="auto" w:fill="auto"/>
          </w:tcPr>
          <w:p w14:paraId="1F89E66A" w14:textId="69235347" w:rsidR="00143894" w:rsidRPr="001E69CC" w:rsidRDefault="00143894" w:rsidP="00143894">
            <w:pPr>
              <w:pStyle w:val="aff5"/>
              <w:spacing w:after="20"/>
              <w:ind w:firstLine="0"/>
              <w:rPr>
                <w:iCs/>
                <w:sz w:val="20"/>
                <w:szCs w:val="20"/>
                <w:lang w:val="ru-RU"/>
              </w:rPr>
            </w:pPr>
            <w:r w:rsidRPr="001E69CC">
              <w:rPr>
                <w:iCs/>
                <w:sz w:val="20"/>
                <w:szCs w:val="20"/>
                <w:lang w:val="ru-RU"/>
              </w:rPr>
              <w:t>Расчетный показатель минимально допустимого уровня обеспеченности</w:t>
            </w:r>
          </w:p>
        </w:tc>
        <w:tc>
          <w:tcPr>
            <w:tcW w:w="1559" w:type="dxa"/>
            <w:vMerge w:val="restart"/>
            <w:shd w:val="clear" w:color="auto" w:fill="auto"/>
          </w:tcPr>
          <w:p w14:paraId="08593E96" w14:textId="34959613" w:rsidR="00143894" w:rsidRPr="001E69CC" w:rsidRDefault="00143894" w:rsidP="00143894">
            <w:pPr>
              <w:pStyle w:val="aff5"/>
              <w:spacing w:after="20"/>
              <w:ind w:firstLine="0"/>
              <w:rPr>
                <w:iCs/>
                <w:sz w:val="20"/>
                <w:szCs w:val="20"/>
                <w:lang w:val="ru-RU"/>
              </w:rPr>
            </w:pPr>
            <w:r>
              <w:rPr>
                <w:rFonts w:eastAsia="Calibri"/>
                <w:bCs/>
                <w:sz w:val="20"/>
                <w:szCs w:val="20"/>
                <w:lang w:val="ru-RU" w:eastAsia="en-US"/>
              </w:rPr>
              <w:t xml:space="preserve">Объем перевозок </w:t>
            </w:r>
            <w:r w:rsidRPr="00143894">
              <w:rPr>
                <w:rFonts w:eastAsia="Calibri"/>
                <w:bCs/>
                <w:sz w:val="20"/>
                <w:szCs w:val="20"/>
                <w:lang w:val="ru-RU" w:eastAsia="en-US"/>
              </w:rPr>
              <w:t>пассажиров всеми видами транспорта общего пользования</w:t>
            </w:r>
            <w:r>
              <w:rPr>
                <w:rFonts w:eastAsia="Calibri"/>
                <w:bCs/>
                <w:sz w:val="20"/>
                <w:szCs w:val="20"/>
                <w:lang w:val="ru-RU" w:eastAsia="en-US"/>
              </w:rPr>
              <w:t>, тыс. чел.</w:t>
            </w:r>
          </w:p>
        </w:tc>
        <w:tc>
          <w:tcPr>
            <w:tcW w:w="3402" w:type="dxa"/>
            <w:gridSpan w:val="2"/>
            <w:shd w:val="clear" w:color="auto" w:fill="auto"/>
          </w:tcPr>
          <w:p w14:paraId="62C2BE4E" w14:textId="26810AF6" w:rsidR="00143894" w:rsidRPr="001E69CC" w:rsidRDefault="00143894" w:rsidP="00143894">
            <w:pPr>
              <w:pStyle w:val="aff5"/>
              <w:spacing w:after="20"/>
              <w:ind w:firstLine="0"/>
              <w:rPr>
                <w:iCs/>
                <w:sz w:val="20"/>
                <w:szCs w:val="20"/>
                <w:lang w:val="ru-RU"/>
              </w:rPr>
            </w:pPr>
            <w:r>
              <w:rPr>
                <w:iCs/>
                <w:sz w:val="20"/>
                <w:szCs w:val="20"/>
                <w:lang w:val="ru-RU"/>
              </w:rPr>
              <w:t>К 2030 году</w:t>
            </w:r>
          </w:p>
        </w:tc>
        <w:tc>
          <w:tcPr>
            <w:tcW w:w="850" w:type="dxa"/>
            <w:shd w:val="clear" w:color="auto" w:fill="auto"/>
          </w:tcPr>
          <w:p w14:paraId="640BB0EB" w14:textId="5A4C2774" w:rsidR="00143894" w:rsidRPr="001E69CC" w:rsidRDefault="00143894" w:rsidP="00143894">
            <w:pPr>
              <w:pStyle w:val="aff5"/>
              <w:spacing w:after="20"/>
              <w:ind w:firstLine="0"/>
              <w:jc w:val="center"/>
              <w:rPr>
                <w:iCs/>
                <w:sz w:val="20"/>
                <w:szCs w:val="20"/>
                <w:lang w:val="ru-RU"/>
              </w:rPr>
            </w:pPr>
            <w:r>
              <w:rPr>
                <w:iCs/>
                <w:sz w:val="20"/>
                <w:szCs w:val="20"/>
                <w:lang w:val="ru-RU"/>
              </w:rPr>
              <w:t>812</w:t>
            </w:r>
          </w:p>
        </w:tc>
      </w:tr>
      <w:tr w:rsidR="00143894" w:rsidRPr="008B028E" w14:paraId="0DA313A6" w14:textId="77777777" w:rsidTr="00373B31">
        <w:tc>
          <w:tcPr>
            <w:tcW w:w="1129" w:type="dxa"/>
            <w:vMerge/>
            <w:shd w:val="clear" w:color="auto" w:fill="auto"/>
          </w:tcPr>
          <w:p w14:paraId="1D1FBB6E" w14:textId="77777777" w:rsidR="00143894" w:rsidRPr="001E69CC" w:rsidRDefault="00143894" w:rsidP="00143894">
            <w:pPr>
              <w:pStyle w:val="aff5"/>
              <w:spacing w:after="20"/>
              <w:ind w:firstLine="0"/>
              <w:rPr>
                <w:iCs/>
                <w:sz w:val="20"/>
                <w:szCs w:val="20"/>
                <w:lang w:val="ru-RU"/>
              </w:rPr>
            </w:pPr>
          </w:p>
        </w:tc>
        <w:tc>
          <w:tcPr>
            <w:tcW w:w="2694" w:type="dxa"/>
            <w:vMerge/>
            <w:shd w:val="clear" w:color="auto" w:fill="auto"/>
          </w:tcPr>
          <w:p w14:paraId="65661D16" w14:textId="77777777" w:rsidR="00143894" w:rsidRPr="001E69CC" w:rsidRDefault="00143894" w:rsidP="00143894">
            <w:pPr>
              <w:pStyle w:val="aff5"/>
              <w:spacing w:after="20"/>
              <w:ind w:firstLine="0"/>
              <w:rPr>
                <w:iCs/>
                <w:sz w:val="20"/>
                <w:szCs w:val="20"/>
                <w:lang w:val="ru-RU"/>
              </w:rPr>
            </w:pPr>
          </w:p>
        </w:tc>
        <w:tc>
          <w:tcPr>
            <w:tcW w:w="1559" w:type="dxa"/>
            <w:vMerge/>
            <w:shd w:val="clear" w:color="auto" w:fill="auto"/>
          </w:tcPr>
          <w:p w14:paraId="1976C2B1" w14:textId="77777777" w:rsidR="00143894" w:rsidRPr="001E69CC" w:rsidRDefault="00143894" w:rsidP="00143894">
            <w:pPr>
              <w:pStyle w:val="aff5"/>
              <w:spacing w:after="20"/>
              <w:ind w:firstLine="0"/>
              <w:rPr>
                <w:iCs/>
                <w:sz w:val="20"/>
                <w:szCs w:val="20"/>
                <w:lang w:val="ru-RU"/>
              </w:rPr>
            </w:pPr>
          </w:p>
        </w:tc>
        <w:tc>
          <w:tcPr>
            <w:tcW w:w="3402" w:type="dxa"/>
            <w:gridSpan w:val="2"/>
            <w:shd w:val="clear" w:color="auto" w:fill="auto"/>
          </w:tcPr>
          <w:p w14:paraId="7C17B0C7" w14:textId="5085D482" w:rsidR="00143894" w:rsidRPr="001E69CC" w:rsidRDefault="00143894" w:rsidP="00143894">
            <w:pPr>
              <w:pStyle w:val="aff5"/>
              <w:spacing w:after="20"/>
              <w:ind w:firstLine="0"/>
              <w:rPr>
                <w:iCs/>
                <w:sz w:val="20"/>
                <w:szCs w:val="20"/>
                <w:lang w:val="ru-RU"/>
              </w:rPr>
            </w:pPr>
            <w:r>
              <w:rPr>
                <w:iCs/>
                <w:sz w:val="20"/>
                <w:szCs w:val="20"/>
                <w:lang w:val="ru-RU"/>
              </w:rPr>
              <w:t>К 2035 году</w:t>
            </w:r>
          </w:p>
        </w:tc>
        <w:tc>
          <w:tcPr>
            <w:tcW w:w="850" w:type="dxa"/>
            <w:shd w:val="clear" w:color="auto" w:fill="auto"/>
          </w:tcPr>
          <w:p w14:paraId="33E5B024" w14:textId="6CD1CD69" w:rsidR="00143894" w:rsidRPr="001E69CC" w:rsidRDefault="00143894" w:rsidP="00143894">
            <w:pPr>
              <w:pStyle w:val="aff5"/>
              <w:spacing w:after="20"/>
              <w:ind w:firstLine="0"/>
              <w:jc w:val="center"/>
              <w:rPr>
                <w:iCs/>
                <w:sz w:val="20"/>
                <w:szCs w:val="20"/>
                <w:lang w:val="ru-RU"/>
              </w:rPr>
            </w:pPr>
            <w:r>
              <w:rPr>
                <w:iCs/>
                <w:sz w:val="20"/>
                <w:szCs w:val="20"/>
                <w:lang w:val="ru-RU"/>
              </w:rPr>
              <w:t>815</w:t>
            </w:r>
          </w:p>
        </w:tc>
      </w:tr>
      <w:tr w:rsidR="00143894" w:rsidRPr="008B028E" w14:paraId="4E39DC34" w14:textId="77777777" w:rsidTr="00373B31">
        <w:tc>
          <w:tcPr>
            <w:tcW w:w="1129" w:type="dxa"/>
            <w:vMerge/>
            <w:shd w:val="clear" w:color="auto" w:fill="auto"/>
          </w:tcPr>
          <w:p w14:paraId="27BB10E5" w14:textId="77777777" w:rsidR="00143894" w:rsidRPr="001E69CC" w:rsidRDefault="00143894" w:rsidP="00143894">
            <w:pPr>
              <w:pStyle w:val="aff5"/>
              <w:spacing w:after="20"/>
              <w:ind w:firstLine="0"/>
              <w:rPr>
                <w:iCs/>
                <w:sz w:val="20"/>
                <w:szCs w:val="20"/>
                <w:lang w:val="ru-RU"/>
              </w:rPr>
            </w:pPr>
          </w:p>
        </w:tc>
        <w:tc>
          <w:tcPr>
            <w:tcW w:w="2694" w:type="dxa"/>
            <w:vMerge w:val="restart"/>
            <w:shd w:val="clear" w:color="auto" w:fill="auto"/>
          </w:tcPr>
          <w:p w14:paraId="4E83DC29" w14:textId="77777777" w:rsidR="00143894" w:rsidRPr="001E69CC" w:rsidRDefault="00143894" w:rsidP="00143894">
            <w:pPr>
              <w:pStyle w:val="aff5"/>
              <w:spacing w:after="20"/>
              <w:ind w:firstLine="0"/>
              <w:rPr>
                <w:iCs/>
                <w:sz w:val="20"/>
                <w:szCs w:val="20"/>
                <w:lang w:val="ru-RU"/>
              </w:rPr>
            </w:pPr>
            <w:r w:rsidRPr="001E69CC">
              <w:rPr>
                <w:iCs/>
                <w:sz w:val="20"/>
                <w:szCs w:val="20"/>
                <w:lang w:val="ru-RU"/>
              </w:rPr>
              <w:t>Расчетный показатель максимально допустимого уровня территориальной доступности</w:t>
            </w:r>
          </w:p>
        </w:tc>
        <w:tc>
          <w:tcPr>
            <w:tcW w:w="1559" w:type="dxa"/>
            <w:vMerge w:val="restart"/>
            <w:shd w:val="clear" w:color="auto" w:fill="auto"/>
          </w:tcPr>
          <w:p w14:paraId="33A1E8DD" w14:textId="0993396F" w:rsidR="00143894" w:rsidRPr="001E69CC" w:rsidRDefault="00143894" w:rsidP="00143894">
            <w:pPr>
              <w:pStyle w:val="aff5"/>
              <w:spacing w:after="20"/>
              <w:ind w:firstLine="0"/>
              <w:rPr>
                <w:iCs/>
                <w:sz w:val="20"/>
                <w:szCs w:val="20"/>
                <w:lang w:val="ru-RU"/>
              </w:rPr>
            </w:pPr>
            <w:r w:rsidRPr="001E69CC">
              <w:rPr>
                <w:iCs/>
                <w:sz w:val="20"/>
                <w:szCs w:val="20"/>
                <w:lang w:val="ru-RU"/>
              </w:rPr>
              <w:t>Пешеходная доступность</w:t>
            </w:r>
            <w:r w:rsidRPr="00100834">
              <w:rPr>
                <w:lang w:val="ru-RU"/>
              </w:rPr>
              <w:t xml:space="preserve"> </w:t>
            </w:r>
            <w:r>
              <w:rPr>
                <w:iCs/>
                <w:sz w:val="20"/>
                <w:szCs w:val="20"/>
                <w:lang w:val="ru-RU"/>
              </w:rPr>
              <w:t>остановочных</w:t>
            </w:r>
            <w:r w:rsidRPr="00100834">
              <w:rPr>
                <w:iCs/>
                <w:sz w:val="20"/>
                <w:szCs w:val="20"/>
                <w:lang w:val="ru-RU"/>
              </w:rPr>
              <w:t xml:space="preserve"> пункт</w:t>
            </w:r>
            <w:r>
              <w:rPr>
                <w:iCs/>
                <w:sz w:val="20"/>
                <w:szCs w:val="20"/>
                <w:lang w:val="ru-RU"/>
              </w:rPr>
              <w:t>ов</w:t>
            </w:r>
            <w:r w:rsidRPr="00100834">
              <w:rPr>
                <w:iCs/>
                <w:sz w:val="20"/>
                <w:szCs w:val="20"/>
                <w:lang w:val="ru-RU"/>
              </w:rPr>
              <w:t xml:space="preserve"> городского общественного пассажирского транспорта</w:t>
            </w:r>
            <w:r w:rsidRPr="001E69CC">
              <w:rPr>
                <w:iCs/>
                <w:sz w:val="20"/>
                <w:szCs w:val="20"/>
                <w:lang w:val="ru-RU"/>
              </w:rPr>
              <w:t>, м</w:t>
            </w:r>
          </w:p>
        </w:tc>
        <w:tc>
          <w:tcPr>
            <w:tcW w:w="3402" w:type="dxa"/>
            <w:gridSpan w:val="2"/>
            <w:shd w:val="clear" w:color="auto" w:fill="auto"/>
          </w:tcPr>
          <w:p w14:paraId="656F2333" w14:textId="77777777" w:rsidR="00143894" w:rsidRPr="001E69CC" w:rsidRDefault="00143894" w:rsidP="00143894">
            <w:pPr>
              <w:pStyle w:val="aff5"/>
              <w:spacing w:after="20"/>
              <w:ind w:firstLine="0"/>
              <w:rPr>
                <w:iCs/>
                <w:sz w:val="20"/>
                <w:szCs w:val="20"/>
                <w:lang w:val="ru-RU"/>
              </w:rPr>
            </w:pPr>
            <w:r w:rsidRPr="001E69CC">
              <w:rPr>
                <w:iCs/>
                <w:sz w:val="20"/>
                <w:szCs w:val="20"/>
                <w:lang w:val="ru-RU"/>
              </w:rPr>
              <w:t>В общегородском центре</w:t>
            </w:r>
          </w:p>
        </w:tc>
        <w:tc>
          <w:tcPr>
            <w:tcW w:w="850" w:type="dxa"/>
            <w:shd w:val="clear" w:color="auto" w:fill="auto"/>
          </w:tcPr>
          <w:p w14:paraId="73A64F37" w14:textId="77777777" w:rsidR="00143894" w:rsidRPr="001E69CC" w:rsidRDefault="00143894" w:rsidP="00143894">
            <w:pPr>
              <w:pStyle w:val="aff5"/>
              <w:spacing w:after="20"/>
              <w:ind w:firstLine="0"/>
              <w:jc w:val="center"/>
              <w:rPr>
                <w:iCs/>
                <w:sz w:val="20"/>
                <w:szCs w:val="20"/>
                <w:lang w:val="ru-RU"/>
              </w:rPr>
            </w:pPr>
            <w:r w:rsidRPr="001E69CC">
              <w:rPr>
                <w:iCs/>
                <w:sz w:val="20"/>
                <w:szCs w:val="20"/>
                <w:lang w:val="ru-RU"/>
              </w:rPr>
              <w:t>250</w:t>
            </w:r>
          </w:p>
        </w:tc>
      </w:tr>
      <w:tr w:rsidR="00143894" w:rsidRPr="008B028E" w14:paraId="4E90DD7E" w14:textId="77777777" w:rsidTr="00373B31">
        <w:tc>
          <w:tcPr>
            <w:tcW w:w="1129" w:type="dxa"/>
            <w:vMerge/>
            <w:shd w:val="clear" w:color="auto" w:fill="auto"/>
          </w:tcPr>
          <w:p w14:paraId="1CC18E09" w14:textId="77777777" w:rsidR="00143894" w:rsidRPr="001E69CC" w:rsidRDefault="00143894" w:rsidP="00143894">
            <w:pPr>
              <w:pStyle w:val="aff5"/>
              <w:spacing w:after="20"/>
              <w:ind w:firstLine="0"/>
              <w:rPr>
                <w:iCs/>
                <w:sz w:val="20"/>
                <w:szCs w:val="20"/>
                <w:lang w:val="ru-RU"/>
              </w:rPr>
            </w:pPr>
          </w:p>
        </w:tc>
        <w:tc>
          <w:tcPr>
            <w:tcW w:w="2694" w:type="dxa"/>
            <w:vMerge/>
            <w:shd w:val="clear" w:color="auto" w:fill="auto"/>
          </w:tcPr>
          <w:p w14:paraId="4872AC43" w14:textId="77777777" w:rsidR="00143894" w:rsidRPr="001E69CC" w:rsidRDefault="00143894" w:rsidP="00143894">
            <w:pPr>
              <w:pStyle w:val="aff5"/>
              <w:spacing w:after="20"/>
              <w:ind w:firstLine="0"/>
              <w:rPr>
                <w:iCs/>
                <w:sz w:val="20"/>
                <w:szCs w:val="20"/>
                <w:lang w:val="ru-RU"/>
              </w:rPr>
            </w:pPr>
          </w:p>
        </w:tc>
        <w:tc>
          <w:tcPr>
            <w:tcW w:w="1559" w:type="dxa"/>
            <w:vMerge/>
            <w:shd w:val="clear" w:color="auto" w:fill="auto"/>
          </w:tcPr>
          <w:p w14:paraId="72475AA2" w14:textId="77777777" w:rsidR="00143894" w:rsidRPr="001E69CC" w:rsidRDefault="00143894" w:rsidP="00143894">
            <w:pPr>
              <w:pStyle w:val="aff5"/>
              <w:spacing w:after="20"/>
              <w:ind w:firstLine="0"/>
              <w:rPr>
                <w:iCs/>
                <w:sz w:val="20"/>
                <w:szCs w:val="20"/>
                <w:lang w:val="ru-RU"/>
              </w:rPr>
            </w:pPr>
          </w:p>
        </w:tc>
        <w:tc>
          <w:tcPr>
            <w:tcW w:w="3402" w:type="dxa"/>
            <w:gridSpan w:val="2"/>
            <w:shd w:val="clear" w:color="auto" w:fill="auto"/>
          </w:tcPr>
          <w:p w14:paraId="366CDFF4" w14:textId="77777777" w:rsidR="00143894" w:rsidRPr="001E69CC" w:rsidRDefault="00143894" w:rsidP="00143894">
            <w:pPr>
              <w:pStyle w:val="aff5"/>
              <w:spacing w:after="20"/>
              <w:ind w:firstLine="0"/>
              <w:rPr>
                <w:iCs/>
                <w:sz w:val="20"/>
                <w:szCs w:val="20"/>
                <w:lang w:val="ru-RU"/>
              </w:rPr>
            </w:pPr>
            <w:r w:rsidRPr="001E69CC">
              <w:rPr>
                <w:iCs/>
                <w:sz w:val="20"/>
                <w:szCs w:val="20"/>
                <w:lang w:val="ru-RU"/>
              </w:rPr>
              <w:t>В производственных и коммунально-складских зонах городов</w:t>
            </w:r>
          </w:p>
        </w:tc>
        <w:tc>
          <w:tcPr>
            <w:tcW w:w="850" w:type="dxa"/>
            <w:shd w:val="clear" w:color="auto" w:fill="auto"/>
          </w:tcPr>
          <w:p w14:paraId="09D86B16" w14:textId="77777777" w:rsidR="00143894" w:rsidRPr="001E69CC" w:rsidRDefault="00143894" w:rsidP="00143894">
            <w:pPr>
              <w:pStyle w:val="aff5"/>
              <w:spacing w:after="20"/>
              <w:ind w:firstLine="0"/>
              <w:jc w:val="center"/>
              <w:rPr>
                <w:iCs/>
                <w:sz w:val="20"/>
                <w:szCs w:val="20"/>
                <w:lang w:val="ru-RU"/>
              </w:rPr>
            </w:pPr>
            <w:r w:rsidRPr="001E69CC">
              <w:rPr>
                <w:iCs/>
                <w:sz w:val="20"/>
                <w:szCs w:val="20"/>
                <w:lang w:val="ru-RU"/>
              </w:rPr>
              <w:t>400</w:t>
            </w:r>
          </w:p>
        </w:tc>
      </w:tr>
      <w:tr w:rsidR="00143894" w:rsidRPr="008B028E" w14:paraId="01047FF6" w14:textId="77777777" w:rsidTr="00373B31">
        <w:tc>
          <w:tcPr>
            <w:tcW w:w="1129" w:type="dxa"/>
            <w:vMerge/>
            <w:shd w:val="clear" w:color="auto" w:fill="auto"/>
          </w:tcPr>
          <w:p w14:paraId="268E14F3" w14:textId="77777777" w:rsidR="00143894" w:rsidRPr="001E69CC" w:rsidRDefault="00143894" w:rsidP="00143894">
            <w:pPr>
              <w:pStyle w:val="aff5"/>
              <w:spacing w:after="20"/>
              <w:ind w:firstLine="0"/>
              <w:rPr>
                <w:iCs/>
                <w:sz w:val="20"/>
                <w:szCs w:val="20"/>
                <w:lang w:val="ru-RU"/>
              </w:rPr>
            </w:pPr>
          </w:p>
        </w:tc>
        <w:tc>
          <w:tcPr>
            <w:tcW w:w="2694" w:type="dxa"/>
            <w:vMerge/>
            <w:shd w:val="clear" w:color="auto" w:fill="auto"/>
          </w:tcPr>
          <w:p w14:paraId="33C67084" w14:textId="77777777" w:rsidR="00143894" w:rsidRPr="001E69CC" w:rsidRDefault="00143894" w:rsidP="00143894">
            <w:pPr>
              <w:pStyle w:val="aff5"/>
              <w:spacing w:after="20"/>
              <w:ind w:firstLine="0"/>
              <w:rPr>
                <w:iCs/>
                <w:sz w:val="20"/>
                <w:szCs w:val="20"/>
                <w:lang w:val="ru-RU"/>
              </w:rPr>
            </w:pPr>
          </w:p>
        </w:tc>
        <w:tc>
          <w:tcPr>
            <w:tcW w:w="1559" w:type="dxa"/>
            <w:vMerge/>
            <w:shd w:val="clear" w:color="auto" w:fill="auto"/>
          </w:tcPr>
          <w:p w14:paraId="5ED7414E" w14:textId="77777777" w:rsidR="00143894" w:rsidRPr="001E69CC" w:rsidRDefault="00143894" w:rsidP="00143894">
            <w:pPr>
              <w:pStyle w:val="aff5"/>
              <w:spacing w:after="20"/>
              <w:ind w:firstLine="0"/>
              <w:rPr>
                <w:iCs/>
                <w:sz w:val="20"/>
                <w:szCs w:val="20"/>
                <w:lang w:val="ru-RU"/>
              </w:rPr>
            </w:pPr>
          </w:p>
        </w:tc>
        <w:tc>
          <w:tcPr>
            <w:tcW w:w="3402" w:type="dxa"/>
            <w:gridSpan w:val="2"/>
            <w:shd w:val="clear" w:color="auto" w:fill="auto"/>
          </w:tcPr>
          <w:p w14:paraId="02F146E0" w14:textId="77777777" w:rsidR="00143894" w:rsidRPr="001E69CC" w:rsidRDefault="00143894" w:rsidP="00143894">
            <w:pPr>
              <w:pStyle w:val="aff5"/>
              <w:spacing w:after="20"/>
              <w:ind w:firstLine="0"/>
              <w:rPr>
                <w:iCs/>
                <w:sz w:val="20"/>
                <w:szCs w:val="20"/>
                <w:lang w:val="ru-RU"/>
              </w:rPr>
            </w:pPr>
            <w:r w:rsidRPr="001E69CC">
              <w:rPr>
                <w:iCs/>
                <w:sz w:val="20"/>
                <w:szCs w:val="20"/>
                <w:lang w:val="ru-RU"/>
              </w:rPr>
              <w:t>В зонах массового отдыха и спорта городов</w:t>
            </w:r>
          </w:p>
        </w:tc>
        <w:tc>
          <w:tcPr>
            <w:tcW w:w="850" w:type="dxa"/>
            <w:shd w:val="clear" w:color="auto" w:fill="auto"/>
          </w:tcPr>
          <w:p w14:paraId="7D38A450" w14:textId="77777777" w:rsidR="00143894" w:rsidRPr="001E69CC" w:rsidRDefault="00143894" w:rsidP="00143894">
            <w:pPr>
              <w:pStyle w:val="aff5"/>
              <w:spacing w:after="20"/>
              <w:ind w:firstLine="0"/>
              <w:jc w:val="center"/>
              <w:rPr>
                <w:iCs/>
                <w:sz w:val="20"/>
                <w:szCs w:val="20"/>
                <w:lang w:val="ru-RU"/>
              </w:rPr>
            </w:pPr>
            <w:r w:rsidRPr="001E69CC">
              <w:rPr>
                <w:iCs/>
                <w:sz w:val="20"/>
                <w:szCs w:val="20"/>
                <w:lang w:val="ru-RU"/>
              </w:rPr>
              <w:t>800</w:t>
            </w:r>
          </w:p>
        </w:tc>
      </w:tr>
      <w:tr w:rsidR="00143894" w:rsidRPr="008B028E" w14:paraId="2054DF8A" w14:textId="77777777" w:rsidTr="00373B31">
        <w:tc>
          <w:tcPr>
            <w:tcW w:w="1129" w:type="dxa"/>
            <w:vMerge/>
            <w:shd w:val="clear" w:color="auto" w:fill="auto"/>
          </w:tcPr>
          <w:p w14:paraId="24ADC454" w14:textId="77777777" w:rsidR="00143894" w:rsidRPr="001E69CC" w:rsidRDefault="00143894" w:rsidP="00143894">
            <w:pPr>
              <w:pStyle w:val="aff5"/>
              <w:spacing w:after="20"/>
              <w:ind w:firstLine="0"/>
              <w:rPr>
                <w:iCs/>
                <w:sz w:val="20"/>
                <w:szCs w:val="20"/>
                <w:lang w:val="ru-RU"/>
              </w:rPr>
            </w:pPr>
          </w:p>
        </w:tc>
        <w:tc>
          <w:tcPr>
            <w:tcW w:w="2694" w:type="dxa"/>
            <w:vMerge/>
            <w:shd w:val="clear" w:color="auto" w:fill="auto"/>
          </w:tcPr>
          <w:p w14:paraId="39519AB1" w14:textId="77777777" w:rsidR="00143894" w:rsidRPr="001E69CC" w:rsidRDefault="00143894" w:rsidP="00143894">
            <w:pPr>
              <w:pStyle w:val="aff5"/>
              <w:spacing w:after="20"/>
              <w:ind w:firstLine="0"/>
              <w:rPr>
                <w:iCs/>
                <w:sz w:val="20"/>
                <w:szCs w:val="20"/>
                <w:lang w:val="ru-RU"/>
              </w:rPr>
            </w:pPr>
          </w:p>
        </w:tc>
        <w:tc>
          <w:tcPr>
            <w:tcW w:w="1559" w:type="dxa"/>
            <w:vMerge/>
            <w:shd w:val="clear" w:color="auto" w:fill="auto"/>
          </w:tcPr>
          <w:p w14:paraId="0AA844EB" w14:textId="77777777" w:rsidR="00143894" w:rsidRPr="001E69CC" w:rsidRDefault="00143894" w:rsidP="00143894">
            <w:pPr>
              <w:pStyle w:val="aff5"/>
              <w:spacing w:after="20"/>
              <w:ind w:firstLine="0"/>
              <w:rPr>
                <w:iCs/>
                <w:sz w:val="20"/>
                <w:szCs w:val="20"/>
                <w:lang w:val="ru-RU"/>
              </w:rPr>
            </w:pPr>
          </w:p>
        </w:tc>
        <w:tc>
          <w:tcPr>
            <w:tcW w:w="3402" w:type="dxa"/>
            <w:gridSpan w:val="2"/>
            <w:shd w:val="clear" w:color="auto" w:fill="auto"/>
          </w:tcPr>
          <w:p w14:paraId="7468A79C" w14:textId="79D29110" w:rsidR="00143894" w:rsidRPr="001E69CC" w:rsidRDefault="00143894" w:rsidP="00143894">
            <w:pPr>
              <w:pStyle w:val="aff5"/>
              <w:spacing w:after="20"/>
              <w:ind w:firstLine="0"/>
              <w:rPr>
                <w:iCs/>
                <w:sz w:val="20"/>
                <w:szCs w:val="20"/>
                <w:lang w:val="ru-RU"/>
              </w:rPr>
            </w:pPr>
            <w:r w:rsidRPr="001E69CC">
              <w:rPr>
                <w:iCs/>
                <w:sz w:val="20"/>
                <w:szCs w:val="20"/>
                <w:lang w:val="ru-RU"/>
              </w:rPr>
              <w:t>От остановок специализированного транспорта, перевозящих только инвалидов, до входов в общественные здания</w:t>
            </w:r>
          </w:p>
        </w:tc>
        <w:tc>
          <w:tcPr>
            <w:tcW w:w="850" w:type="dxa"/>
            <w:shd w:val="clear" w:color="auto" w:fill="auto"/>
          </w:tcPr>
          <w:p w14:paraId="6DF30D5F" w14:textId="1E140C93" w:rsidR="00143894" w:rsidRPr="001E69CC" w:rsidRDefault="00143894" w:rsidP="00143894">
            <w:pPr>
              <w:pStyle w:val="aff5"/>
              <w:spacing w:after="20"/>
              <w:ind w:firstLine="0"/>
              <w:jc w:val="center"/>
              <w:rPr>
                <w:iCs/>
                <w:sz w:val="20"/>
                <w:szCs w:val="20"/>
                <w:lang w:val="ru-RU"/>
              </w:rPr>
            </w:pPr>
            <w:r w:rsidRPr="001E69CC">
              <w:rPr>
                <w:iCs/>
                <w:sz w:val="20"/>
                <w:szCs w:val="20"/>
                <w:lang w:val="ru-RU"/>
              </w:rPr>
              <w:t>100</w:t>
            </w:r>
          </w:p>
        </w:tc>
      </w:tr>
      <w:tr w:rsidR="00143894" w:rsidRPr="008B028E" w14:paraId="56D76CB5" w14:textId="77777777" w:rsidTr="00373B31">
        <w:tc>
          <w:tcPr>
            <w:tcW w:w="1129" w:type="dxa"/>
            <w:vMerge/>
            <w:shd w:val="clear" w:color="auto" w:fill="auto"/>
          </w:tcPr>
          <w:p w14:paraId="73106581" w14:textId="77777777" w:rsidR="00143894" w:rsidRPr="001E69CC" w:rsidRDefault="00143894" w:rsidP="00143894">
            <w:pPr>
              <w:pStyle w:val="aff5"/>
              <w:spacing w:after="20"/>
              <w:ind w:firstLine="0"/>
              <w:rPr>
                <w:iCs/>
                <w:sz w:val="20"/>
                <w:szCs w:val="20"/>
                <w:lang w:val="ru-RU"/>
              </w:rPr>
            </w:pPr>
          </w:p>
        </w:tc>
        <w:tc>
          <w:tcPr>
            <w:tcW w:w="2694" w:type="dxa"/>
            <w:vMerge/>
            <w:shd w:val="clear" w:color="auto" w:fill="auto"/>
          </w:tcPr>
          <w:p w14:paraId="571304CA" w14:textId="77777777" w:rsidR="00143894" w:rsidRPr="001E69CC" w:rsidRDefault="00143894" w:rsidP="00143894">
            <w:pPr>
              <w:pStyle w:val="aff5"/>
              <w:spacing w:after="20"/>
              <w:ind w:firstLine="0"/>
              <w:rPr>
                <w:iCs/>
                <w:sz w:val="20"/>
                <w:szCs w:val="20"/>
                <w:lang w:val="ru-RU"/>
              </w:rPr>
            </w:pPr>
          </w:p>
        </w:tc>
        <w:tc>
          <w:tcPr>
            <w:tcW w:w="1559" w:type="dxa"/>
            <w:vMerge/>
            <w:shd w:val="clear" w:color="auto" w:fill="auto"/>
          </w:tcPr>
          <w:p w14:paraId="0FABAE33" w14:textId="77777777" w:rsidR="00143894" w:rsidRPr="001E69CC" w:rsidRDefault="00143894" w:rsidP="00143894">
            <w:pPr>
              <w:pStyle w:val="aff5"/>
              <w:spacing w:after="20"/>
              <w:ind w:firstLine="0"/>
              <w:rPr>
                <w:iCs/>
                <w:sz w:val="20"/>
                <w:szCs w:val="20"/>
                <w:lang w:val="ru-RU"/>
              </w:rPr>
            </w:pPr>
          </w:p>
        </w:tc>
        <w:tc>
          <w:tcPr>
            <w:tcW w:w="3402" w:type="dxa"/>
            <w:gridSpan w:val="2"/>
            <w:shd w:val="clear" w:color="auto" w:fill="auto"/>
          </w:tcPr>
          <w:p w14:paraId="484694D2" w14:textId="0C259B99" w:rsidR="00143894" w:rsidRPr="001E69CC" w:rsidRDefault="00143894" w:rsidP="00143894">
            <w:pPr>
              <w:pStyle w:val="aff5"/>
              <w:spacing w:after="20"/>
              <w:ind w:firstLine="0"/>
              <w:rPr>
                <w:iCs/>
                <w:sz w:val="20"/>
                <w:szCs w:val="20"/>
                <w:lang w:val="ru-RU"/>
              </w:rPr>
            </w:pPr>
            <w:r w:rsidRPr="001E69CC">
              <w:rPr>
                <w:iCs/>
                <w:sz w:val="20"/>
                <w:szCs w:val="20"/>
                <w:lang w:val="ru-RU"/>
              </w:rPr>
              <w:t>На остальных территориях город</w:t>
            </w:r>
            <w:r>
              <w:rPr>
                <w:iCs/>
                <w:sz w:val="20"/>
                <w:szCs w:val="20"/>
                <w:lang w:val="ru-RU"/>
              </w:rPr>
              <w:t>а</w:t>
            </w:r>
          </w:p>
        </w:tc>
        <w:tc>
          <w:tcPr>
            <w:tcW w:w="850" w:type="dxa"/>
            <w:shd w:val="clear" w:color="auto" w:fill="auto"/>
          </w:tcPr>
          <w:p w14:paraId="56C82244" w14:textId="7DF8BC49" w:rsidR="00143894" w:rsidRPr="001E69CC" w:rsidRDefault="00143894" w:rsidP="00143894">
            <w:pPr>
              <w:pStyle w:val="aff5"/>
              <w:spacing w:after="20"/>
              <w:ind w:firstLine="0"/>
              <w:jc w:val="center"/>
              <w:rPr>
                <w:iCs/>
                <w:sz w:val="20"/>
                <w:szCs w:val="20"/>
                <w:lang w:val="ru-RU"/>
              </w:rPr>
            </w:pPr>
            <w:r w:rsidRPr="001E69CC">
              <w:rPr>
                <w:iCs/>
                <w:sz w:val="20"/>
                <w:szCs w:val="20"/>
                <w:lang w:val="ru-RU"/>
              </w:rPr>
              <w:t>500</w:t>
            </w:r>
          </w:p>
        </w:tc>
      </w:tr>
      <w:tr w:rsidR="00143894" w:rsidRPr="008B028E" w14:paraId="10999AA9" w14:textId="77777777" w:rsidTr="00373B31">
        <w:tc>
          <w:tcPr>
            <w:tcW w:w="1129" w:type="dxa"/>
            <w:vMerge/>
            <w:shd w:val="clear" w:color="auto" w:fill="auto"/>
          </w:tcPr>
          <w:p w14:paraId="21724C13" w14:textId="77777777" w:rsidR="00143894" w:rsidRPr="001E69CC" w:rsidRDefault="00143894" w:rsidP="00143894">
            <w:pPr>
              <w:pStyle w:val="aff5"/>
              <w:spacing w:after="20"/>
              <w:ind w:firstLine="0"/>
              <w:rPr>
                <w:iCs/>
                <w:sz w:val="20"/>
                <w:szCs w:val="20"/>
                <w:lang w:val="ru-RU"/>
              </w:rPr>
            </w:pPr>
          </w:p>
        </w:tc>
        <w:tc>
          <w:tcPr>
            <w:tcW w:w="2694" w:type="dxa"/>
            <w:vMerge/>
            <w:shd w:val="clear" w:color="auto" w:fill="auto"/>
          </w:tcPr>
          <w:p w14:paraId="38DD3318" w14:textId="77777777" w:rsidR="00143894" w:rsidRPr="001E69CC" w:rsidRDefault="00143894" w:rsidP="00143894">
            <w:pPr>
              <w:pStyle w:val="aff5"/>
              <w:spacing w:after="20"/>
              <w:ind w:firstLine="0"/>
              <w:rPr>
                <w:iCs/>
                <w:sz w:val="20"/>
                <w:szCs w:val="20"/>
                <w:lang w:val="ru-RU"/>
              </w:rPr>
            </w:pPr>
          </w:p>
        </w:tc>
        <w:tc>
          <w:tcPr>
            <w:tcW w:w="1559" w:type="dxa"/>
            <w:vMerge/>
            <w:shd w:val="clear" w:color="auto" w:fill="auto"/>
          </w:tcPr>
          <w:p w14:paraId="18FDF06B" w14:textId="77777777" w:rsidR="00143894" w:rsidRPr="001E69CC" w:rsidRDefault="00143894" w:rsidP="00143894">
            <w:pPr>
              <w:pStyle w:val="aff5"/>
              <w:spacing w:after="20"/>
              <w:ind w:firstLine="0"/>
              <w:rPr>
                <w:iCs/>
                <w:sz w:val="20"/>
                <w:szCs w:val="20"/>
                <w:lang w:val="ru-RU"/>
              </w:rPr>
            </w:pPr>
          </w:p>
        </w:tc>
        <w:tc>
          <w:tcPr>
            <w:tcW w:w="3402" w:type="dxa"/>
            <w:gridSpan w:val="2"/>
            <w:shd w:val="clear" w:color="auto" w:fill="auto"/>
          </w:tcPr>
          <w:p w14:paraId="60FD0466" w14:textId="4A5C3322" w:rsidR="00143894" w:rsidRPr="001E69CC" w:rsidRDefault="00143894" w:rsidP="00143894">
            <w:pPr>
              <w:pStyle w:val="aff5"/>
              <w:spacing w:after="20"/>
              <w:ind w:firstLine="0"/>
              <w:rPr>
                <w:iCs/>
                <w:sz w:val="20"/>
                <w:szCs w:val="20"/>
                <w:lang w:val="ru-RU"/>
              </w:rPr>
            </w:pPr>
            <w:r w:rsidRPr="001E69CC">
              <w:rPr>
                <w:iCs/>
                <w:sz w:val="20"/>
                <w:szCs w:val="20"/>
                <w:lang w:val="ru-RU"/>
              </w:rPr>
              <w:t>На территории сельских населенных пунктов</w:t>
            </w:r>
          </w:p>
        </w:tc>
        <w:tc>
          <w:tcPr>
            <w:tcW w:w="850" w:type="dxa"/>
            <w:shd w:val="clear" w:color="auto" w:fill="auto"/>
          </w:tcPr>
          <w:p w14:paraId="659E9A7D" w14:textId="4E631BFA" w:rsidR="00143894" w:rsidRPr="001E69CC" w:rsidRDefault="00143894" w:rsidP="00143894">
            <w:pPr>
              <w:pStyle w:val="aff5"/>
              <w:spacing w:after="20"/>
              <w:ind w:firstLine="0"/>
              <w:jc w:val="center"/>
              <w:rPr>
                <w:iCs/>
                <w:sz w:val="20"/>
                <w:szCs w:val="20"/>
                <w:lang w:val="ru-RU"/>
              </w:rPr>
            </w:pPr>
            <w:r>
              <w:rPr>
                <w:iCs/>
                <w:sz w:val="20"/>
                <w:szCs w:val="20"/>
                <w:lang w:val="ru-RU"/>
              </w:rPr>
              <w:t>Не</w:t>
            </w:r>
            <w:r w:rsidRPr="001E69CC">
              <w:rPr>
                <w:iCs/>
                <w:sz w:val="20"/>
                <w:szCs w:val="20"/>
                <w:lang w:val="ru-RU"/>
              </w:rPr>
              <w:t xml:space="preserve"> нормируется</w:t>
            </w:r>
          </w:p>
        </w:tc>
      </w:tr>
    </w:tbl>
    <w:p w14:paraId="522E78DB" w14:textId="77777777" w:rsidR="0035788C" w:rsidRPr="00580761" w:rsidRDefault="0035788C" w:rsidP="0035788C">
      <w:pPr>
        <w:keepNext/>
        <w:spacing w:before="120"/>
        <w:jc w:val="right"/>
        <w:rPr>
          <w:bCs/>
          <w:iCs/>
        </w:rPr>
      </w:pPr>
      <w:bookmarkStart w:id="24" w:name="_Hlk100135865"/>
      <w:r w:rsidRPr="00580761">
        <w:rPr>
          <w:bCs/>
          <w:iCs/>
        </w:rPr>
        <w:t>Таблица 1.</w:t>
      </w:r>
      <w:r>
        <w:rPr>
          <w:bCs/>
          <w:iCs/>
        </w:rPr>
        <w:t>3</w:t>
      </w:r>
    </w:p>
    <w:p w14:paraId="5BDF5B4C" w14:textId="2C8FDC0B" w:rsidR="0035788C" w:rsidRDefault="0035788C" w:rsidP="0035788C">
      <w:pPr>
        <w:pStyle w:val="5"/>
        <w:keepLines/>
        <w:rPr>
          <w:i/>
          <w:iCs w:val="0"/>
          <w:szCs w:val="24"/>
        </w:rPr>
      </w:pPr>
      <w:r w:rsidRPr="00580761">
        <w:rPr>
          <w:iCs w:val="0"/>
          <w:szCs w:val="24"/>
        </w:rPr>
        <w:t xml:space="preserve">Объекты </w:t>
      </w:r>
      <w:r w:rsidR="00CA7D28">
        <w:rPr>
          <w:iCs w:val="0"/>
          <w:szCs w:val="24"/>
        </w:rPr>
        <w:t>местного значения муниципального округа</w:t>
      </w:r>
      <w:r>
        <w:rPr>
          <w:iCs w:val="0"/>
          <w:szCs w:val="24"/>
        </w:rPr>
        <w:t xml:space="preserve"> </w:t>
      </w:r>
      <w:r w:rsidRPr="00580761">
        <w:rPr>
          <w:iCs w:val="0"/>
          <w:szCs w:val="24"/>
        </w:rPr>
        <w:t xml:space="preserve">в области </w:t>
      </w:r>
      <w:r w:rsidRPr="001F4E56">
        <w:rPr>
          <w:iCs w:val="0"/>
          <w:szCs w:val="24"/>
        </w:rPr>
        <w:t>организации сети велосипедных дорожек</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9"/>
        <w:gridCol w:w="2282"/>
        <w:gridCol w:w="1418"/>
        <w:gridCol w:w="2415"/>
        <w:gridCol w:w="1134"/>
        <w:gridCol w:w="992"/>
        <w:gridCol w:w="7"/>
      </w:tblGrid>
      <w:tr w:rsidR="0035788C" w:rsidRPr="001F4E56" w14:paraId="4D508189" w14:textId="77777777" w:rsidTr="00373B31">
        <w:trPr>
          <w:gridAfter w:val="1"/>
          <w:wAfter w:w="7" w:type="dxa"/>
          <w:tblHeader/>
        </w:trPr>
        <w:tc>
          <w:tcPr>
            <w:tcW w:w="1399" w:type="dxa"/>
            <w:vMerge w:val="restart"/>
            <w:tcMar>
              <w:top w:w="0" w:type="dxa"/>
              <w:left w:w="28" w:type="dxa"/>
              <w:bottom w:w="0" w:type="dxa"/>
              <w:right w:w="28" w:type="dxa"/>
            </w:tcMar>
          </w:tcPr>
          <w:p w14:paraId="22BE6879" w14:textId="77777777" w:rsidR="0035788C" w:rsidRPr="001F4E56" w:rsidRDefault="0035788C" w:rsidP="006A204E">
            <w:pPr>
              <w:pStyle w:val="aff5"/>
              <w:spacing w:after="20"/>
              <w:ind w:firstLine="0"/>
              <w:jc w:val="center"/>
            </w:pPr>
            <w:r w:rsidRPr="001F4E56">
              <w:rPr>
                <w:b/>
                <w:sz w:val="20"/>
                <w:szCs w:val="20"/>
                <w:lang w:val="ru-RU"/>
              </w:rPr>
              <w:t>Наименование вида объекта</w:t>
            </w:r>
          </w:p>
        </w:tc>
        <w:tc>
          <w:tcPr>
            <w:tcW w:w="2282" w:type="dxa"/>
            <w:vMerge w:val="restart"/>
            <w:tcMar>
              <w:top w:w="0" w:type="dxa"/>
              <w:left w:w="28" w:type="dxa"/>
              <w:bottom w:w="0" w:type="dxa"/>
              <w:right w:w="28" w:type="dxa"/>
            </w:tcMar>
          </w:tcPr>
          <w:p w14:paraId="7DBAB914" w14:textId="77777777" w:rsidR="0035788C" w:rsidRPr="001F4E56" w:rsidRDefault="0035788C" w:rsidP="006A204E">
            <w:pPr>
              <w:pStyle w:val="aff5"/>
              <w:spacing w:after="20"/>
              <w:ind w:firstLine="0"/>
              <w:jc w:val="center"/>
            </w:pPr>
            <w:r w:rsidRPr="001F4E56">
              <w:rPr>
                <w:b/>
                <w:sz w:val="20"/>
                <w:szCs w:val="20"/>
                <w:lang w:val="ru-RU"/>
              </w:rPr>
              <w:t>Тип расчетного показателя</w:t>
            </w:r>
          </w:p>
        </w:tc>
        <w:tc>
          <w:tcPr>
            <w:tcW w:w="3833" w:type="dxa"/>
            <w:gridSpan w:val="2"/>
            <w:vMerge w:val="restart"/>
            <w:tcMar>
              <w:top w:w="0" w:type="dxa"/>
              <w:left w:w="28" w:type="dxa"/>
              <w:bottom w:w="0" w:type="dxa"/>
              <w:right w:w="28" w:type="dxa"/>
            </w:tcMar>
          </w:tcPr>
          <w:p w14:paraId="7F5B2D45" w14:textId="77777777" w:rsidR="0035788C" w:rsidRPr="001F4E56" w:rsidRDefault="0035788C" w:rsidP="006A204E">
            <w:pPr>
              <w:pStyle w:val="aff5"/>
              <w:spacing w:after="20"/>
              <w:ind w:firstLine="0"/>
              <w:jc w:val="center"/>
              <w:rPr>
                <w:lang w:val="ru-RU"/>
              </w:rPr>
            </w:pPr>
            <w:r w:rsidRPr="001F4E56">
              <w:rPr>
                <w:b/>
                <w:sz w:val="20"/>
                <w:szCs w:val="20"/>
                <w:lang w:val="ru-RU"/>
              </w:rPr>
              <w:t>Наименование расчетного показателя, единица измерения</w:t>
            </w:r>
          </w:p>
        </w:tc>
        <w:tc>
          <w:tcPr>
            <w:tcW w:w="2126" w:type="dxa"/>
            <w:gridSpan w:val="2"/>
            <w:tcMar>
              <w:top w:w="0" w:type="dxa"/>
              <w:left w:w="28" w:type="dxa"/>
              <w:bottom w:w="0" w:type="dxa"/>
              <w:right w:w="28" w:type="dxa"/>
            </w:tcMar>
          </w:tcPr>
          <w:p w14:paraId="67E4BDC1" w14:textId="77777777" w:rsidR="0035788C" w:rsidRPr="001F4E56" w:rsidRDefault="0035788C" w:rsidP="006A204E">
            <w:pPr>
              <w:pStyle w:val="aff5"/>
              <w:keepNext/>
              <w:spacing w:after="20"/>
              <w:ind w:firstLine="0"/>
              <w:jc w:val="center"/>
              <w:rPr>
                <w:b/>
                <w:sz w:val="20"/>
                <w:szCs w:val="20"/>
                <w:lang w:val="ru-RU"/>
              </w:rPr>
            </w:pPr>
            <w:r>
              <w:rPr>
                <w:b/>
                <w:sz w:val="20"/>
                <w:szCs w:val="20"/>
                <w:lang w:val="ru-RU"/>
              </w:rPr>
              <w:t>З</w:t>
            </w:r>
            <w:r w:rsidRPr="001F4E56">
              <w:rPr>
                <w:b/>
                <w:sz w:val="20"/>
                <w:szCs w:val="20"/>
                <w:lang w:val="ru-RU"/>
              </w:rPr>
              <w:t>начения расчетного показателя</w:t>
            </w:r>
          </w:p>
        </w:tc>
      </w:tr>
      <w:tr w:rsidR="0035788C" w:rsidRPr="001F4E56" w14:paraId="63B24461" w14:textId="77777777" w:rsidTr="00373B31">
        <w:trPr>
          <w:gridAfter w:val="1"/>
          <w:wAfter w:w="7" w:type="dxa"/>
          <w:tblHeader/>
        </w:trPr>
        <w:tc>
          <w:tcPr>
            <w:tcW w:w="1399" w:type="dxa"/>
            <w:vMerge/>
            <w:tcMar>
              <w:top w:w="0" w:type="dxa"/>
              <w:left w:w="28" w:type="dxa"/>
              <w:bottom w:w="0" w:type="dxa"/>
              <w:right w:w="28" w:type="dxa"/>
            </w:tcMar>
          </w:tcPr>
          <w:p w14:paraId="2486383E" w14:textId="77777777" w:rsidR="0035788C" w:rsidRPr="001F4E56" w:rsidRDefault="0035788C" w:rsidP="006A204E">
            <w:pPr>
              <w:ind w:firstLine="0"/>
              <w:jc w:val="left"/>
              <w:rPr>
                <w:rFonts w:eastAsia="Arial Unicode MS" w:cs="Times New Roman"/>
                <w:sz w:val="21"/>
              </w:rPr>
            </w:pPr>
          </w:p>
        </w:tc>
        <w:tc>
          <w:tcPr>
            <w:tcW w:w="2282" w:type="dxa"/>
            <w:vMerge/>
            <w:tcMar>
              <w:top w:w="0" w:type="dxa"/>
              <w:left w:w="28" w:type="dxa"/>
              <w:bottom w:w="0" w:type="dxa"/>
              <w:right w:w="28" w:type="dxa"/>
            </w:tcMar>
          </w:tcPr>
          <w:p w14:paraId="4C286356" w14:textId="77777777" w:rsidR="0035788C" w:rsidRPr="001F4E56" w:rsidRDefault="0035788C" w:rsidP="006A204E">
            <w:pPr>
              <w:ind w:firstLine="0"/>
              <w:jc w:val="left"/>
              <w:rPr>
                <w:rFonts w:eastAsia="Arial Unicode MS" w:cs="Times New Roman"/>
                <w:sz w:val="21"/>
              </w:rPr>
            </w:pPr>
          </w:p>
        </w:tc>
        <w:tc>
          <w:tcPr>
            <w:tcW w:w="3833" w:type="dxa"/>
            <w:gridSpan w:val="2"/>
            <w:vMerge/>
            <w:tcMar>
              <w:top w:w="0" w:type="dxa"/>
              <w:left w:w="28" w:type="dxa"/>
              <w:bottom w:w="0" w:type="dxa"/>
              <w:right w:w="28" w:type="dxa"/>
            </w:tcMar>
          </w:tcPr>
          <w:p w14:paraId="4477B8A7" w14:textId="77777777" w:rsidR="0035788C" w:rsidRPr="001F4E56" w:rsidRDefault="0035788C" w:rsidP="006A204E">
            <w:pPr>
              <w:ind w:firstLine="0"/>
              <w:jc w:val="left"/>
              <w:rPr>
                <w:rFonts w:eastAsia="Arial Unicode MS" w:cs="Times New Roman"/>
                <w:sz w:val="21"/>
              </w:rPr>
            </w:pPr>
          </w:p>
        </w:tc>
        <w:tc>
          <w:tcPr>
            <w:tcW w:w="1134" w:type="dxa"/>
            <w:tcMar>
              <w:top w:w="0" w:type="dxa"/>
              <w:left w:w="28" w:type="dxa"/>
              <w:bottom w:w="0" w:type="dxa"/>
              <w:right w:w="28" w:type="dxa"/>
            </w:tcMar>
          </w:tcPr>
          <w:p w14:paraId="3FF3B36A" w14:textId="77777777" w:rsidR="0035788C" w:rsidRPr="001F4E56" w:rsidRDefault="0035788C" w:rsidP="006A204E">
            <w:pPr>
              <w:pStyle w:val="aff5"/>
              <w:keepNext/>
              <w:spacing w:after="20"/>
              <w:ind w:firstLine="0"/>
              <w:jc w:val="center"/>
              <w:rPr>
                <w:b/>
                <w:sz w:val="20"/>
                <w:szCs w:val="20"/>
                <w:lang w:val="ru-RU"/>
              </w:rPr>
            </w:pPr>
            <w:r w:rsidRPr="001F4E56">
              <w:rPr>
                <w:b/>
                <w:sz w:val="20"/>
                <w:szCs w:val="20"/>
                <w:lang w:val="ru-RU"/>
              </w:rPr>
              <w:t>при новом строительстве</w:t>
            </w:r>
          </w:p>
        </w:tc>
        <w:tc>
          <w:tcPr>
            <w:tcW w:w="992" w:type="dxa"/>
            <w:tcMar>
              <w:top w:w="0" w:type="dxa"/>
              <w:left w:w="28" w:type="dxa"/>
              <w:bottom w:w="0" w:type="dxa"/>
              <w:right w:w="28" w:type="dxa"/>
            </w:tcMar>
          </w:tcPr>
          <w:p w14:paraId="0336ADB2" w14:textId="77777777" w:rsidR="0035788C" w:rsidRPr="001F4E56" w:rsidRDefault="0035788C" w:rsidP="006A204E">
            <w:pPr>
              <w:pStyle w:val="aff5"/>
              <w:keepNext/>
              <w:spacing w:after="20"/>
              <w:ind w:firstLine="0"/>
              <w:jc w:val="center"/>
              <w:rPr>
                <w:b/>
                <w:sz w:val="20"/>
                <w:szCs w:val="20"/>
                <w:lang w:val="ru-RU"/>
              </w:rPr>
            </w:pPr>
            <w:r w:rsidRPr="001F4E56">
              <w:rPr>
                <w:b/>
                <w:sz w:val="20"/>
                <w:szCs w:val="20"/>
                <w:lang w:val="ru-RU"/>
              </w:rPr>
              <w:t>в стесненных условиях</w:t>
            </w:r>
          </w:p>
        </w:tc>
      </w:tr>
      <w:tr w:rsidR="00B11FD5" w:rsidRPr="001F4E56" w14:paraId="00BBD76B" w14:textId="77777777" w:rsidTr="00373B31">
        <w:trPr>
          <w:gridAfter w:val="1"/>
          <w:wAfter w:w="7" w:type="dxa"/>
        </w:trPr>
        <w:tc>
          <w:tcPr>
            <w:tcW w:w="1399" w:type="dxa"/>
            <w:vMerge w:val="restart"/>
            <w:tcMar>
              <w:top w:w="0" w:type="dxa"/>
              <w:left w:w="28" w:type="dxa"/>
              <w:bottom w:w="0" w:type="dxa"/>
              <w:right w:w="28" w:type="dxa"/>
            </w:tcMar>
          </w:tcPr>
          <w:p w14:paraId="0D970B1C" w14:textId="34B3F8C5" w:rsidR="00B11FD5" w:rsidRPr="001F4E56" w:rsidRDefault="00B11FD5" w:rsidP="00B11FD5">
            <w:pPr>
              <w:pStyle w:val="aff5"/>
              <w:spacing w:after="20"/>
              <w:ind w:firstLine="0"/>
              <w:rPr>
                <w:sz w:val="20"/>
                <w:szCs w:val="20"/>
                <w:lang w:val="ru-RU"/>
              </w:rPr>
            </w:pPr>
            <w:r w:rsidRPr="001F4E56">
              <w:rPr>
                <w:sz w:val="20"/>
                <w:szCs w:val="20"/>
                <w:lang w:val="ru-RU"/>
              </w:rPr>
              <w:t>Велосипедные дорожки</w:t>
            </w:r>
            <w:r>
              <w:rPr>
                <w:sz w:val="20"/>
                <w:szCs w:val="20"/>
                <w:lang w:val="ru-RU"/>
              </w:rPr>
              <w:t xml:space="preserve"> и вело</w:t>
            </w:r>
            <w:r w:rsidR="00E94F1D">
              <w:rPr>
                <w:sz w:val="20"/>
                <w:szCs w:val="20"/>
                <w:lang w:val="ru-RU"/>
              </w:rPr>
              <w:t xml:space="preserve">сипедные </w:t>
            </w:r>
            <w:r>
              <w:rPr>
                <w:sz w:val="20"/>
                <w:szCs w:val="20"/>
                <w:lang w:val="ru-RU"/>
              </w:rPr>
              <w:t>полосы</w:t>
            </w:r>
          </w:p>
        </w:tc>
        <w:tc>
          <w:tcPr>
            <w:tcW w:w="2282" w:type="dxa"/>
            <w:vMerge w:val="restart"/>
            <w:tcMar>
              <w:top w:w="0" w:type="dxa"/>
              <w:left w:w="28" w:type="dxa"/>
              <w:bottom w:w="0" w:type="dxa"/>
              <w:right w:w="28" w:type="dxa"/>
            </w:tcMar>
          </w:tcPr>
          <w:p w14:paraId="7691F6B4" w14:textId="09162197" w:rsidR="00B11FD5" w:rsidRPr="001F4E56" w:rsidRDefault="00B11FD5" w:rsidP="00B11FD5">
            <w:pPr>
              <w:pStyle w:val="aff5"/>
              <w:spacing w:after="20"/>
              <w:ind w:firstLine="0"/>
              <w:rPr>
                <w:sz w:val="20"/>
                <w:szCs w:val="20"/>
                <w:lang w:val="ru-RU"/>
              </w:rPr>
            </w:pPr>
            <w:r w:rsidRPr="001F4E56">
              <w:rPr>
                <w:sz w:val="20"/>
                <w:szCs w:val="20"/>
                <w:lang w:val="ru-RU"/>
              </w:rPr>
              <w:t>Расчетный показатель минимально допустимого уровня обеспеченности</w:t>
            </w:r>
          </w:p>
        </w:tc>
        <w:tc>
          <w:tcPr>
            <w:tcW w:w="3833" w:type="dxa"/>
            <w:gridSpan w:val="2"/>
            <w:tcMar>
              <w:top w:w="0" w:type="dxa"/>
              <w:left w:w="28" w:type="dxa"/>
              <w:bottom w:w="0" w:type="dxa"/>
              <w:right w:w="28" w:type="dxa"/>
            </w:tcMar>
          </w:tcPr>
          <w:p w14:paraId="4A5350EF" w14:textId="7985E32A" w:rsidR="00B11FD5" w:rsidRDefault="00B11FD5" w:rsidP="00B11FD5">
            <w:pPr>
              <w:pStyle w:val="aff5"/>
              <w:spacing w:after="20"/>
              <w:ind w:firstLine="0"/>
              <w:rPr>
                <w:sz w:val="20"/>
                <w:szCs w:val="20"/>
                <w:lang w:val="ru-RU"/>
              </w:rPr>
            </w:pPr>
            <w:r>
              <w:rPr>
                <w:sz w:val="20"/>
                <w:szCs w:val="20"/>
                <w:lang w:val="ru-RU"/>
              </w:rPr>
              <w:t>Доля от протяженности магистральных улиц, %</w:t>
            </w:r>
          </w:p>
        </w:tc>
        <w:tc>
          <w:tcPr>
            <w:tcW w:w="1134" w:type="dxa"/>
            <w:tcMar>
              <w:top w:w="0" w:type="dxa"/>
              <w:left w:w="28" w:type="dxa"/>
              <w:bottom w:w="0" w:type="dxa"/>
              <w:right w:w="28" w:type="dxa"/>
            </w:tcMar>
          </w:tcPr>
          <w:p w14:paraId="7954C394" w14:textId="52D3937D" w:rsidR="00B11FD5" w:rsidRPr="001F4E56" w:rsidRDefault="00B11FD5" w:rsidP="00B11FD5">
            <w:pPr>
              <w:pStyle w:val="aff5"/>
              <w:spacing w:after="20"/>
              <w:ind w:firstLine="0"/>
              <w:jc w:val="center"/>
              <w:rPr>
                <w:sz w:val="20"/>
                <w:szCs w:val="20"/>
                <w:lang w:val="ru-RU"/>
              </w:rPr>
            </w:pPr>
            <w:r>
              <w:rPr>
                <w:sz w:val="20"/>
                <w:szCs w:val="20"/>
                <w:lang w:val="ru-RU"/>
              </w:rPr>
              <w:t>100</w:t>
            </w:r>
          </w:p>
        </w:tc>
        <w:tc>
          <w:tcPr>
            <w:tcW w:w="992" w:type="dxa"/>
            <w:tcMar>
              <w:top w:w="0" w:type="dxa"/>
              <w:left w:w="28" w:type="dxa"/>
              <w:bottom w:w="0" w:type="dxa"/>
              <w:right w:w="28" w:type="dxa"/>
            </w:tcMar>
          </w:tcPr>
          <w:p w14:paraId="43DFEE0A" w14:textId="123B47EB" w:rsidR="00B11FD5" w:rsidRPr="001F4E56" w:rsidRDefault="00B11FD5" w:rsidP="00B11FD5">
            <w:pPr>
              <w:pStyle w:val="aff5"/>
              <w:spacing w:after="20"/>
              <w:ind w:firstLine="0"/>
              <w:jc w:val="center"/>
              <w:rPr>
                <w:sz w:val="20"/>
                <w:szCs w:val="20"/>
                <w:lang w:val="ru-RU"/>
              </w:rPr>
            </w:pPr>
            <w:r>
              <w:rPr>
                <w:sz w:val="20"/>
                <w:szCs w:val="20"/>
                <w:lang w:val="ru-RU"/>
              </w:rPr>
              <w:t>50</w:t>
            </w:r>
          </w:p>
        </w:tc>
      </w:tr>
      <w:tr w:rsidR="00B11FD5" w:rsidRPr="001F4E56" w14:paraId="2B0567F9" w14:textId="77777777" w:rsidTr="00373B31">
        <w:trPr>
          <w:gridAfter w:val="1"/>
          <w:wAfter w:w="7" w:type="dxa"/>
        </w:trPr>
        <w:tc>
          <w:tcPr>
            <w:tcW w:w="1399" w:type="dxa"/>
            <w:vMerge/>
            <w:tcMar>
              <w:top w:w="0" w:type="dxa"/>
              <w:left w:w="28" w:type="dxa"/>
              <w:bottom w:w="0" w:type="dxa"/>
              <w:right w:w="28" w:type="dxa"/>
            </w:tcMar>
          </w:tcPr>
          <w:p w14:paraId="48F6185A" w14:textId="02D9E1E3" w:rsidR="00B11FD5" w:rsidRPr="00B11FD5" w:rsidRDefault="00B11FD5" w:rsidP="00B11FD5">
            <w:pPr>
              <w:pStyle w:val="aff5"/>
              <w:spacing w:after="20"/>
              <w:ind w:firstLine="0"/>
              <w:rPr>
                <w:lang w:val="ru-RU"/>
              </w:rPr>
            </w:pPr>
          </w:p>
        </w:tc>
        <w:tc>
          <w:tcPr>
            <w:tcW w:w="2282" w:type="dxa"/>
            <w:vMerge/>
            <w:tcMar>
              <w:top w:w="0" w:type="dxa"/>
              <w:left w:w="28" w:type="dxa"/>
              <w:bottom w:w="0" w:type="dxa"/>
              <w:right w:w="28" w:type="dxa"/>
            </w:tcMar>
          </w:tcPr>
          <w:p w14:paraId="241120BE" w14:textId="31C8E3DA" w:rsidR="00B11FD5" w:rsidRPr="001F4E56" w:rsidRDefault="00B11FD5" w:rsidP="00B11FD5">
            <w:pPr>
              <w:pStyle w:val="aff5"/>
              <w:spacing w:after="20"/>
              <w:ind w:firstLine="0"/>
              <w:rPr>
                <w:sz w:val="20"/>
                <w:szCs w:val="20"/>
                <w:lang w:val="ru-RU"/>
              </w:rPr>
            </w:pPr>
          </w:p>
        </w:tc>
        <w:tc>
          <w:tcPr>
            <w:tcW w:w="1418" w:type="dxa"/>
            <w:vMerge w:val="restart"/>
            <w:tcMar>
              <w:top w:w="0" w:type="dxa"/>
              <w:left w:w="28" w:type="dxa"/>
              <w:bottom w:w="0" w:type="dxa"/>
              <w:right w:w="28" w:type="dxa"/>
            </w:tcMar>
          </w:tcPr>
          <w:p w14:paraId="4021F004" w14:textId="77777777" w:rsidR="00B11FD5" w:rsidRPr="001F4E56" w:rsidRDefault="00B11FD5" w:rsidP="00B11FD5">
            <w:pPr>
              <w:pStyle w:val="aff5"/>
              <w:spacing w:after="20"/>
              <w:ind w:firstLine="0"/>
              <w:rPr>
                <w:sz w:val="20"/>
                <w:szCs w:val="20"/>
                <w:lang w:val="ru-RU"/>
              </w:rPr>
            </w:pPr>
            <w:r w:rsidRPr="001F4E56">
              <w:rPr>
                <w:sz w:val="20"/>
                <w:szCs w:val="20"/>
                <w:lang w:val="ru-RU"/>
              </w:rPr>
              <w:t>Ширина полосы для велосипедистов, м</w:t>
            </w:r>
          </w:p>
        </w:tc>
        <w:tc>
          <w:tcPr>
            <w:tcW w:w="2415" w:type="dxa"/>
            <w:tcMar>
              <w:top w:w="0" w:type="dxa"/>
              <w:left w:w="28" w:type="dxa"/>
              <w:bottom w:w="0" w:type="dxa"/>
              <w:right w:w="28" w:type="dxa"/>
            </w:tcMar>
          </w:tcPr>
          <w:p w14:paraId="71019EDE" w14:textId="77777777" w:rsidR="00B11FD5" w:rsidRPr="001F4E56" w:rsidRDefault="00B11FD5" w:rsidP="00B11FD5">
            <w:pPr>
              <w:pStyle w:val="aff5"/>
              <w:spacing w:after="20"/>
              <w:ind w:firstLine="0"/>
              <w:rPr>
                <w:sz w:val="20"/>
                <w:szCs w:val="20"/>
                <w:lang w:val="ru-RU"/>
              </w:rPr>
            </w:pPr>
            <w:r>
              <w:rPr>
                <w:sz w:val="20"/>
                <w:szCs w:val="20"/>
                <w:lang w:val="ru-RU"/>
              </w:rPr>
              <w:t>Д</w:t>
            </w:r>
            <w:r w:rsidRPr="001F4E56">
              <w:rPr>
                <w:sz w:val="20"/>
                <w:szCs w:val="20"/>
                <w:lang w:val="ru-RU"/>
              </w:rPr>
              <w:t>ля однополосного одностороннего движения</w:t>
            </w:r>
          </w:p>
        </w:tc>
        <w:tc>
          <w:tcPr>
            <w:tcW w:w="1134" w:type="dxa"/>
            <w:tcMar>
              <w:top w:w="0" w:type="dxa"/>
              <w:left w:w="28" w:type="dxa"/>
              <w:bottom w:w="0" w:type="dxa"/>
              <w:right w:w="28" w:type="dxa"/>
            </w:tcMar>
          </w:tcPr>
          <w:p w14:paraId="6638AD8C" w14:textId="77777777" w:rsidR="00B11FD5" w:rsidRPr="001F4E56" w:rsidRDefault="00B11FD5" w:rsidP="00B11FD5">
            <w:pPr>
              <w:pStyle w:val="aff5"/>
              <w:spacing w:after="20"/>
              <w:ind w:firstLine="0"/>
              <w:jc w:val="center"/>
              <w:rPr>
                <w:sz w:val="20"/>
                <w:szCs w:val="20"/>
                <w:lang w:val="ru-RU"/>
              </w:rPr>
            </w:pPr>
            <w:r w:rsidRPr="001F4E56">
              <w:rPr>
                <w:sz w:val="20"/>
                <w:szCs w:val="20"/>
                <w:lang w:val="ru-RU"/>
              </w:rPr>
              <w:t>1,2</w:t>
            </w:r>
          </w:p>
        </w:tc>
        <w:tc>
          <w:tcPr>
            <w:tcW w:w="992" w:type="dxa"/>
            <w:tcMar>
              <w:top w:w="0" w:type="dxa"/>
              <w:left w:w="28" w:type="dxa"/>
              <w:bottom w:w="0" w:type="dxa"/>
              <w:right w:w="28" w:type="dxa"/>
            </w:tcMar>
          </w:tcPr>
          <w:p w14:paraId="2766BA4A" w14:textId="77777777" w:rsidR="00B11FD5" w:rsidRPr="001F4E56" w:rsidRDefault="00B11FD5" w:rsidP="00B11FD5">
            <w:pPr>
              <w:pStyle w:val="aff5"/>
              <w:spacing w:after="20"/>
              <w:ind w:firstLine="0"/>
              <w:jc w:val="center"/>
              <w:rPr>
                <w:sz w:val="20"/>
                <w:szCs w:val="20"/>
                <w:lang w:val="ru-RU"/>
              </w:rPr>
            </w:pPr>
            <w:r w:rsidRPr="001F4E56">
              <w:rPr>
                <w:sz w:val="20"/>
                <w:szCs w:val="20"/>
                <w:lang w:val="ru-RU"/>
              </w:rPr>
              <w:t>0,9</w:t>
            </w:r>
          </w:p>
        </w:tc>
      </w:tr>
      <w:tr w:rsidR="00B11FD5" w:rsidRPr="001F4E56" w14:paraId="655ED808" w14:textId="77777777" w:rsidTr="00373B31">
        <w:trPr>
          <w:gridAfter w:val="1"/>
          <w:wAfter w:w="7" w:type="dxa"/>
        </w:trPr>
        <w:tc>
          <w:tcPr>
            <w:tcW w:w="1399" w:type="dxa"/>
            <w:vMerge/>
            <w:tcMar>
              <w:top w:w="0" w:type="dxa"/>
              <w:left w:w="28" w:type="dxa"/>
              <w:bottom w:w="0" w:type="dxa"/>
              <w:right w:w="28" w:type="dxa"/>
            </w:tcMar>
          </w:tcPr>
          <w:p w14:paraId="0972930D" w14:textId="77777777" w:rsidR="00B11FD5" w:rsidRPr="001F4E56" w:rsidRDefault="00B11FD5" w:rsidP="00B11FD5">
            <w:pPr>
              <w:ind w:firstLine="0"/>
              <w:jc w:val="left"/>
              <w:rPr>
                <w:rFonts w:eastAsia="Arial Unicode MS" w:cs="Times New Roman"/>
                <w:sz w:val="21"/>
              </w:rPr>
            </w:pPr>
          </w:p>
        </w:tc>
        <w:tc>
          <w:tcPr>
            <w:tcW w:w="2282" w:type="dxa"/>
            <w:vMerge/>
            <w:tcMar>
              <w:top w:w="0" w:type="dxa"/>
              <w:left w:w="28" w:type="dxa"/>
              <w:bottom w:w="0" w:type="dxa"/>
              <w:right w:w="28" w:type="dxa"/>
            </w:tcMar>
          </w:tcPr>
          <w:p w14:paraId="0B801A2A" w14:textId="77777777" w:rsidR="00B11FD5" w:rsidRPr="001F4E56" w:rsidRDefault="00B11FD5" w:rsidP="00B11FD5">
            <w:pPr>
              <w:ind w:firstLine="0"/>
              <w:jc w:val="left"/>
              <w:rPr>
                <w:rFonts w:eastAsia="Arial Unicode MS" w:cs="Times New Roman"/>
                <w:sz w:val="21"/>
              </w:rPr>
            </w:pPr>
          </w:p>
        </w:tc>
        <w:tc>
          <w:tcPr>
            <w:tcW w:w="1418" w:type="dxa"/>
            <w:vMerge/>
            <w:tcMar>
              <w:top w:w="0" w:type="dxa"/>
              <w:left w:w="28" w:type="dxa"/>
              <w:bottom w:w="0" w:type="dxa"/>
              <w:right w:w="28" w:type="dxa"/>
            </w:tcMar>
          </w:tcPr>
          <w:p w14:paraId="4C7878D3" w14:textId="77777777" w:rsidR="00B11FD5" w:rsidRPr="001F4E56" w:rsidRDefault="00B11FD5" w:rsidP="00B11FD5">
            <w:pPr>
              <w:ind w:firstLine="0"/>
              <w:jc w:val="left"/>
              <w:rPr>
                <w:rFonts w:eastAsia="Arial Unicode MS" w:cs="Times New Roman"/>
                <w:sz w:val="21"/>
              </w:rPr>
            </w:pPr>
          </w:p>
        </w:tc>
        <w:tc>
          <w:tcPr>
            <w:tcW w:w="2415" w:type="dxa"/>
            <w:tcMar>
              <w:top w:w="0" w:type="dxa"/>
              <w:left w:w="28" w:type="dxa"/>
              <w:bottom w:w="0" w:type="dxa"/>
              <w:right w:w="28" w:type="dxa"/>
            </w:tcMar>
          </w:tcPr>
          <w:p w14:paraId="44C02000" w14:textId="77777777" w:rsidR="00B11FD5" w:rsidRPr="001F4E56" w:rsidRDefault="00B11FD5" w:rsidP="00B11FD5">
            <w:pPr>
              <w:pStyle w:val="aff5"/>
              <w:spacing w:after="20"/>
              <w:ind w:firstLine="0"/>
              <w:rPr>
                <w:sz w:val="20"/>
                <w:szCs w:val="20"/>
                <w:lang w:val="ru-RU"/>
              </w:rPr>
            </w:pPr>
            <w:r>
              <w:rPr>
                <w:sz w:val="20"/>
                <w:szCs w:val="20"/>
                <w:lang w:val="ru-RU"/>
              </w:rPr>
              <w:t>Д</w:t>
            </w:r>
            <w:r w:rsidRPr="001F4E56">
              <w:rPr>
                <w:sz w:val="20"/>
                <w:szCs w:val="20"/>
                <w:lang w:val="ru-RU"/>
              </w:rPr>
              <w:t>ля двухполосного одностороннего движения</w:t>
            </w:r>
          </w:p>
        </w:tc>
        <w:tc>
          <w:tcPr>
            <w:tcW w:w="1134" w:type="dxa"/>
            <w:tcMar>
              <w:top w:w="0" w:type="dxa"/>
              <w:left w:w="28" w:type="dxa"/>
              <w:bottom w:w="0" w:type="dxa"/>
              <w:right w:w="28" w:type="dxa"/>
            </w:tcMar>
          </w:tcPr>
          <w:p w14:paraId="199888AD" w14:textId="77777777" w:rsidR="00B11FD5" w:rsidRPr="001F4E56" w:rsidRDefault="00B11FD5" w:rsidP="00B11FD5">
            <w:pPr>
              <w:pStyle w:val="aff5"/>
              <w:spacing w:after="20"/>
              <w:ind w:firstLine="0"/>
              <w:jc w:val="center"/>
              <w:rPr>
                <w:sz w:val="20"/>
                <w:szCs w:val="20"/>
                <w:lang w:val="ru-RU"/>
              </w:rPr>
            </w:pPr>
            <w:r w:rsidRPr="001F4E56">
              <w:rPr>
                <w:sz w:val="20"/>
                <w:szCs w:val="20"/>
                <w:lang w:val="ru-RU"/>
              </w:rPr>
              <w:t>1,8</w:t>
            </w:r>
          </w:p>
        </w:tc>
        <w:tc>
          <w:tcPr>
            <w:tcW w:w="992" w:type="dxa"/>
            <w:tcMar>
              <w:top w:w="0" w:type="dxa"/>
              <w:left w:w="28" w:type="dxa"/>
              <w:bottom w:w="0" w:type="dxa"/>
              <w:right w:w="28" w:type="dxa"/>
            </w:tcMar>
          </w:tcPr>
          <w:p w14:paraId="0BC0252D" w14:textId="77777777" w:rsidR="00B11FD5" w:rsidRPr="001F4E56" w:rsidRDefault="00B11FD5" w:rsidP="00B11FD5">
            <w:pPr>
              <w:pStyle w:val="aff5"/>
              <w:spacing w:after="20"/>
              <w:ind w:firstLine="0"/>
              <w:jc w:val="center"/>
              <w:rPr>
                <w:sz w:val="20"/>
                <w:szCs w:val="20"/>
                <w:lang w:val="ru-RU"/>
              </w:rPr>
            </w:pPr>
            <w:r w:rsidRPr="001F4E56">
              <w:rPr>
                <w:sz w:val="20"/>
                <w:szCs w:val="20"/>
                <w:lang w:val="ru-RU"/>
              </w:rPr>
              <w:t>1,5</w:t>
            </w:r>
          </w:p>
        </w:tc>
      </w:tr>
      <w:tr w:rsidR="00B11FD5" w:rsidRPr="001F4E56" w14:paraId="3F77A2F8" w14:textId="77777777" w:rsidTr="00373B31">
        <w:trPr>
          <w:gridAfter w:val="1"/>
          <w:wAfter w:w="7" w:type="dxa"/>
        </w:trPr>
        <w:tc>
          <w:tcPr>
            <w:tcW w:w="1399" w:type="dxa"/>
            <w:vMerge/>
            <w:tcMar>
              <w:top w:w="0" w:type="dxa"/>
              <w:left w:w="28" w:type="dxa"/>
              <w:bottom w:w="0" w:type="dxa"/>
              <w:right w:w="28" w:type="dxa"/>
            </w:tcMar>
          </w:tcPr>
          <w:p w14:paraId="02929CF4" w14:textId="77777777" w:rsidR="00B11FD5" w:rsidRPr="001F4E56" w:rsidRDefault="00B11FD5" w:rsidP="00B11FD5">
            <w:pPr>
              <w:ind w:firstLine="0"/>
              <w:jc w:val="left"/>
              <w:rPr>
                <w:rFonts w:eastAsia="Arial Unicode MS" w:cs="Times New Roman"/>
                <w:sz w:val="21"/>
              </w:rPr>
            </w:pPr>
          </w:p>
        </w:tc>
        <w:tc>
          <w:tcPr>
            <w:tcW w:w="2282" w:type="dxa"/>
            <w:vMerge/>
            <w:tcMar>
              <w:top w:w="0" w:type="dxa"/>
              <w:left w:w="28" w:type="dxa"/>
              <w:bottom w:w="0" w:type="dxa"/>
              <w:right w:w="28" w:type="dxa"/>
            </w:tcMar>
          </w:tcPr>
          <w:p w14:paraId="4D9BDB49" w14:textId="77777777" w:rsidR="00B11FD5" w:rsidRPr="001F4E56" w:rsidRDefault="00B11FD5" w:rsidP="00B11FD5">
            <w:pPr>
              <w:ind w:firstLine="0"/>
              <w:jc w:val="left"/>
              <w:rPr>
                <w:rFonts w:eastAsia="Arial Unicode MS" w:cs="Times New Roman"/>
                <w:sz w:val="21"/>
              </w:rPr>
            </w:pPr>
          </w:p>
        </w:tc>
        <w:tc>
          <w:tcPr>
            <w:tcW w:w="1418" w:type="dxa"/>
            <w:vMerge/>
            <w:tcMar>
              <w:top w:w="0" w:type="dxa"/>
              <w:left w:w="28" w:type="dxa"/>
              <w:bottom w:w="0" w:type="dxa"/>
              <w:right w:w="28" w:type="dxa"/>
            </w:tcMar>
          </w:tcPr>
          <w:p w14:paraId="6F386486" w14:textId="77777777" w:rsidR="00B11FD5" w:rsidRPr="001F4E56" w:rsidRDefault="00B11FD5" w:rsidP="00B11FD5">
            <w:pPr>
              <w:ind w:firstLine="0"/>
              <w:jc w:val="left"/>
              <w:rPr>
                <w:rFonts w:eastAsia="Arial Unicode MS" w:cs="Times New Roman"/>
                <w:sz w:val="21"/>
              </w:rPr>
            </w:pPr>
          </w:p>
        </w:tc>
        <w:tc>
          <w:tcPr>
            <w:tcW w:w="2415" w:type="dxa"/>
            <w:tcMar>
              <w:top w:w="0" w:type="dxa"/>
              <w:left w:w="28" w:type="dxa"/>
              <w:bottom w:w="0" w:type="dxa"/>
              <w:right w:w="28" w:type="dxa"/>
            </w:tcMar>
          </w:tcPr>
          <w:p w14:paraId="617553D3" w14:textId="77777777" w:rsidR="00B11FD5" w:rsidRPr="001F4E56" w:rsidRDefault="00B11FD5" w:rsidP="00B11FD5">
            <w:pPr>
              <w:pStyle w:val="aff5"/>
              <w:spacing w:after="20"/>
              <w:ind w:firstLine="0"/>
              <w:rPr>
                <w:sz w:val="20"/>
                <w:szCs w:val="20"/>
                <w:lang w:val="ru-RU"/>
              </w:rPr>
            </w:pPr>
            <w:r>
              <w:rPr>
                <w:sz w:val="20"/>
                <w:szCs w:val="20"/>
                <w:lang w:val="ru-RU"/>
              </w:rPr>
              <w:t>Д</w:t>
            </w:r>
            <w:r w:rsidRPr="001F4E56">
              <w:rPr>
                <w:sz w:val="20"/>
                <w:szCs w:val="20"/>
                <w:lang w:val="ru-RU"/>
              </w:rPr>
              <w:t>ля двухполосного со встречным движением</w:t>
            </w:r>
          </w:p>
        </w:tc>
        <w:tc>
          <w:tcPr>
            <w:tcW w:w="1134" w:type="dxa"/>
            <w:tcMar>
              <w:top w:w="0" w:type="dxa"/>
              <w:left w:w="28" w:type="dxa"/>
              <w:bottom w:w="0" w:type="dxa"/>
              <w:right w:w="28" w:type="dxa"/>
            </w:tcMar>
          </w:tcPr>
          <w:p w14:paraId="6D1DBC43" w14:textId="77777777" w:rsidR="00B11FD5" w:rsidRPr="001F4E56" w:rsidRDefault="00B11FD5" w:rsidP="00B11FD5">
            <w:pPr>
              <w:pStyle w:val="aff5"/>
              <w:spacing w:after="20"/>
              <w:ind w:firstLine="0"/>
              <w:jc w:val="center"/>
              <w:rPr>
                <w:sz w:val="20"/>
                <w:szCs w:val="20"/>
                <w:lang w:val="ru-RU"/>
              </w:rPr>
            </w:pPr>
            <w:r w:rsidRPr="001F4E56">
              <w:rPr>
                <w:sz w:val="20"/>
                <w:szCs w:val="20"/>
                <w:lang w:val="ru-RU"/>
              </w:rPr>
              <w:t>2,5</w:t>
            </w:r>
          </w:p>
        </w:tc>
        <w:tc>
          <w:tcPr>
            <w:tcW w:w="992" w:type="dxa"/>
            <w:tcMar>
              <w:top w:w="0" w:type="dxa"/>
              <w:left w:w="28" w:type="dxa"/>
              <w:bottom w:w="0" w:type="dxa"/>
              <w:right w:w="28" w:type="dxa"/>
            </w:tcMar>
          </w:tcPr>
          <w:p w14:paraId="28CC44C9" w14:textId="77777777" w:rsidR="00B11FD5" w:rsidRPr="001F4E56" w:rsidRDefault="00B11FD5" w:rsidP="00B11FD5">
            <w:pPr>
              <w:pStyle w:val="aff5"/>
              <w:spacing w:after="20"/>
              <w:ind w:firstLine="0"/>
              <w:jc w:val="center"/>
              <w:rPr>
                <w:sz w:val="20"/>
                <w:szCs w:val="20"/>
                <w:lang w:val="ru-RU"/>
              </w:rPr>
            </w:pPr>
            <w:r w:rsidRPr="001F4E56">
              <w:rPr>
                <w:sz w:val="20"/>
                <w:szCs w:val="20"/>
                <w:lang w:val="ru-RU"/>
              </w:rPr>
              <w:t>2</w:t>
            </w:r>
          </w:p>
        </w:tc>
      </w:tr>
      <w:tr w:rsidR="00B11FD5" w:rsidRPr="001F4E56" w14:paraId="34214F70" w14:textId="77777777" w:rsidTr="00373B31">
        <w:trPr>
          <w:gridAfter w:val="1"/>
          <w:wAfter w:w="7" w:type="dxa"/>
        </w:trPr>
        <w:tc>
          <w:tcPr>
            <w:tcW w:w="1399" w:type="dxa"/>
            <w:vMerge/>
            <w:tcMar>
              <w:top w:w="0" w:type="dxa"/>
              <w:left w:w="28" w:type="dxa"/>
              <w:bottom w:w="0" w:type="dxa"/>
              <w:right w:w="28" w:type="dxa"/>
            </w:tcMar>
          </w:tcPr>
          <w:p w14:paraId="6BB3D6AA" w14:textId="77777777" w:rsidR="00B11FD5" w:rsidRPr="001F4E56" w:rsidRDefault="00B11FD5" w:rsidP="00B11FD5">
            <w:pPr>
              <w:ind w:firstLine="0"/>
              <w:jc w:val="left"/>
              <w:rPr>
                <w:rFonts w:eastAsia="Arial Unicode MS" w:cs="Times New Roman"/>
                <w:sz w:val="21"/>
              </w:rPr>
            </w:pPr>
          </w:p>
        </w:tc>
        <w:tc>
          <w:tcPr>
            <w:tcW w:w="2282" w:type="dxa"/>
            <w:vMerge/>
            <w:tcMar>
              <w:top w:w="0" w:type="dxa"/>
              <w:left w:w="28" w:type="dxa"/>
              <w:bottom w:w="0" w:type="dxa"/>
              <w:right w:w="28" w:type="dxa"/>
            </w:tcMar>
          </w:tcPr>
          <w:p w14:paraId="6D3F180A" w14:textId="77777777" w:rsidR="00B11FD5" w:rsidRPr="001F4E56" w:rsidRDefault="00B11FD5" w:rsidP="00B11FD5">
            <w:pPr>
              <w:ind w:firstLine="0"/>
              <w:jc w:val="left"/>
              <w:rPr>
                <w:rFonts w:eastAsia="Arial Unicode MS" w:cs="Times New Roman"/>
                <w:sz w:val="21"/>
              </w:rPr>
            </w:pPr>
          </w:p>
        </w:tc>
        <w:tc>
          <w:tcPr>
            <w:tcW w:w="3833" w:type="dxa"/>
            <w:gridSpan w:val="2"/>
            <w:tcMar>
              <w:top w:w="0" w:type="dxa"/>
              <w:left w:w="28" w:type="dxa"/>
              <w:bottom w:w="0" w:type="dxa"/>
              <w:right w:w="28" w:type="dxa"/>
            </w:tcMar>
          </w:tcPr>
          <w:p w14:paraId="288A2135" w14:textId="77777777" w:rsidR="00B11FD5" w:rsidRPr="001F4E56" w:rsidRDefault="00B11FD5" w:rsidP="00B11FD5">
            <w:pPr>
              <w:pStyle w:val="aff5"/>
              <w:spacing w:after="20"/>
              <w:ind w:firstLine="0"/>
              <w:rPr>
                <w:sz w:val="20"/>
                <w:szCs w:val="20"/>
                <w:lang w:val="ru-RU"/>
              </w:rPr>
            </w:pPr>
            <w:r w:rsidRPr="001F4E56">
              <w:rPr>
                <w:sz w:val="20"/>
                <w:szCs w:val="20"/>
                <w:lang w:val="ru-RU"/>
              </w:rPr>
              <w:t>Ширина обочин велосипедной дорожки, м</w:t>
            </w:r>
          </w:p>
        </w:tc>
        <w:tc>
          <w:tcPr>
            <w:tcW w:w="1134" w:type="dxa"/>
            <w:tcMar>
              <w:top w:w="0" w:type="dxa"/>
              <w:left w:w="28" w:type="dxa"/>
              <w:bottom w:w="0" w:type="dxa"/>
              <w:right w:w="28" w:type="dxa"/>
            </w:tcMar>
          </w:tcPr>
          <w:p w14:paraId="5628C58B" w14:textId="77777777" w:rsidR="00B11FD5" w:rsidRPr="001F4E56" w:rsidRDefault="00B11FD5" w:rsidP="00B11FD5">
            <w:pPr>
              <w:pStyle w:val="aff5"/>
              <w:spacing w:after="20"/>
              <w:ind w:firstLine="0"/>
              <w:jc w:val="center"/>
              <w:rPr>
                <w:sz w:val="20"/>
                <w:szCs w:val="20"/>
                <w:lang w:val="ru-RU"/>
              </w:rPr>
            </w:pPr>
            <w:r w:rsidRPr="001F4E56">
              <w:rPr>
                <w:sz w:val="20"/>
                <w:szCs w:val="20"/>
                <w:lang w:val="ru-RU"/>
              </w:rPr>
              <w:t>0,5</w:t>
            </w:r>
          </w:p>
        </w:tc>
        <w:tc>
          <w:tcPr>
            <w:tcW w:w="992" w:type="dxa"/>
            <w:tcMar>
              <w:top w:w="0" w:type="dxa"/>
              <w:left w:w="28" w:type="dxa"/>
              <w:bottom w:w="0" w:type="dxa"/>
              <w:right w:w="28" w:type="dxa"/>
            </w:tcMar>
          </w:tcPr>
          <w:p w14:paraId="752F56C9" w14:textId="77777777" w:rsidR="00B11FD5" w:rsidRPr="001F4E56" w:rsidRDefault="00B11FD5" w:rsidP="00B11FD5">
            <w:pPr>
              <w:pStyle w:val="aff5"/>
              <w:spacing w:after="20"/>
              <w:ind w:firstLine="0"/>
              <w:jc w:val="center"/>
              <w:rPr>
                <w:sz w:val="20"/>
                <w:szCs w:val="20"/>
                <w:lang w:val="ru-RU"/>
              </w:rPr>
            </w:pPr>
            <w:r w:rsidRPr="001F4E56">
              <w:rPr>
                <w:sz w:val="20"/>
                <w:szCs w:val="20"/>
                <w:lang w:val="ru-RU"/>
              </w:rPr>
              <w:t>0,5</w:t>
            </w:r>
          </w:p>
        </w:tc>
      </w:tr>
      <w:tr w:rsidR="00B11FD5" w:rsidRPr="001F4E56" w14:paraId="118AF986" w14:textId="77777777" w:rsidTr="00373B31">
        <w:trPr>
          <w:gridAfter w:val="1"/>
          <w:wAfter w:w="7" w:type="dxa"/>
        </w:trPr>
        <w:tc>
          <w:tcPr>
            <w:tcW w:w="1399" w:type="dxa"/>
            <w:vMerge/>
            <w:tcMar>
              <w:top w:w="0" w:type="dxa"/>
              <w:left w:w="28" w:type="dxa"/>
              <w:bottom w:w="0" w:type="dxa"/>
              <w:right w:w="28" w:type="dxa"/>
            </w:tcMar>
          </w:tcPr>
          <w:p w14:paraId="7CF13D3F" w14:textId="77777777" w:rsidR="00B11FD5" w:rsidRPr="001F4E56" w:rsidRDefault="00B11FD5" w:rsidP="00B11FD5">
            <w:pPr>
              <w:ind w:firstLine="0"/>
              <w:jc w:val="left"/>
              <w:rPr>
                <w:rFonts w:eastAsia="Arial Unicode MS" w:cs="Times New Roman"/>
                <w:sz w:val="21"/>
              </w:rPr>
            </w:pPr>
          </w:p>
        </w:tc>
        <w:tc>
          <w:tcPr>
            <w:tcW w:w="2282" w:type="dxa"/>
            <w:vMerge/>
            <w:tcMar>
              <w:top w:w="0" w:type="dxa"/>
              <w:left w:w="28" w:type="dxa"/>
              <w:bottom w:w="0" w:type="dxa"/>
              <w:right w:w="28" w:type="dxa"/>
            </w:tcMar>
          </w:tcPr>
          <w:p w14:paraId="4DC7979E" w14:textId="77777777" w:rsidR="00B11FD5" w:rsidRPr="001F4E56" w:rsidRDefault="00B11FD5" w:rsidP="00B11FD5">
            <w:pPr>
              <w:ind w:firstLine="0"/>
              <w:jc w:val="left"/>
              <w:rPr>
                <w:rFonts w:eastAsia="Arial Unicode MS" w:cs="Times New Roman"/>
                <w:sz w:val="21"/>
              </w:rPr>
            </w:pPr>
          </w:p>
        </w:tc>
        <w:tc>
          <w:tcPr>
            <w:tcW w:w="3833" w:type="dxa"/>
            <w:gridSpan w:val="2"/>
            <w:tcMar>
              <w:top w:w="0" w:type="dxa"/>
              <w:left w:w="28" w:type="dxa"/>
              <w:bottom w:w="0" w:type="dxa"/>
              <w:right w:w="28" w:type="dxa"/>
            </w:tcMar>
          </w:tcPr>
          <w:p w14:paraId="7D105A71" w14:textId="77777777" w:rsidR="00B11FD5" w:rsidRPr="001F4E56" w:rsidRDefault="00B11FD5" w:rsidP="00B11FD5">
            <w:pPr>
              <w:pStyle w:val="aff5"/>
              <w:spacing w:after="20"/>
              <w:ind w:firstLine="0"/>
              <w:rPr>
                <w:lang w:val="ru-RU"/>
              </w:rPr>
            </w:pPr>
            <w:r w:rsidRPr="001F4E56">
              <w:rPr>
                <w:rFonts w:eastAsia="Calibri"/>
                <w:sz w:val="20"/>
                <w:szCs w:val="20"/>
                <w:lang w:val="ru-RU"/>
              </w:rPr>
              <w:t>Габаритный размер по высоте, метров</w:t>
            </w:r>
          </w:p>
        </w:tc>
        <w:tc>
          <w:tcPr>
            <w:tcW w:w="1134" w:type="dxa"/>
            <w:tcMar>
              <w:top w:w="0" w:type="dxa"/>
              <w:left w:w="28" w:type="dxa"/>
              <w:bottom w:w="0" w:type="dxa"/>
              <w:right w:w="28" w:type="dxa"/>
            </w:tcMar>
          </w:tcPr>
          <w:p w14:paraId="776A9D47" w14:textId="77777777" w:rsidR="00B11FD5" w:rsidRPr="001F4E56" w:rsidRDefault="00B11FD5" w:rsidP="00B11FD5">
            <w:pPr>
              <w:pStyle w:val="aff5"/>
              <w:spacing w:after="20"/>
              <w:ind w:firstLine="0"/>
              <w:jc w:val="center"/>
            </w:pPr>
            <w:r w:rsidRPr="001F4E56">
              <w:rPr>
                <w:rFonts w:eastAsia="Calibri"/>
                <w:sz w:val="20"/>
                <w:szCs w:val="20"/>
              </w:rPr>
              <w:t>2,5</w:t>
            </w:r>
          </w:p>
        </w:tc>
        <w:tc>
          <w:tcPr>
            <w:tcW w:w="992" w:type="dxa"/>
            <w:tcMar>
              <w:top w:w="0" w:type="dxa"/>
              <w:left w:w="28" w:type="dxa"/>
              <w:bottom w:w="0" w:type="dxa"/>
              <w:right w:w="28" w:type="dxa"/>
            </w:tcMar>
          </w:tcPr>
          <w:p w14:paraId="5020B34A" w14:textId="77777777" w:rsidR="00B11FD5" w:rsidRPr="001F4E56" w:rsidRDefault="00B11FD5" w:rsidP="00B11FD5">
            <w:pPr>
              <w:pStyle w:val="aff5"/>
              <w:spacing w:after="20"/>
              <w:ind w:firstLine="0"/>
              <w:jc w:val="center"/>
            </w:pPr>
            <w:r w:rsidRPr="001F4E56">
              <w:rPr>
                <w:rFonts w:eastAsia="Calibri"/>
                <w:sz w:val="20"/>
                <w:szCs w:val="20"/>
              </w:rPr>
              <w:t>2,25</w:t>
            </w:r>
          </w:p>
        </w:tc>
      </w:tr>
      <w:tr w:rsidR="00B11FD5" w:rsidRPr="001F4E56" w14:paraId="74BA8D04" w14:textId="77777777" w:rsidTr="00373B31">
        <w:trPr>
          <w:gridAfter w:val="1"/>
          <w:wAfter w:w="7" w:type="dxa"/>
        </w:trPr>
        <w:tc>
          <w:tcPr>
            <w:tcW w:w="1399" w:type="dxa"/>
            <w:vMerge/>
            <w:tcMar>
              <w:top w:w="0" w:type="dxa"/>
              <w:left w:w="28" w:type="dxa"/>
              <w:bottom w:w="0" w:type="dxa"/>
              <w:right w:w="28" w:type="dxa"/>
            </w:tcMar>
          </w:tcPr>
          <w:p w14:paraId="1B9342C7" w14:textId="77777777" w:rsidR="00B11FD5" w:rsidRPr="001F4E56" w:rsidRDefault="00B11FD5" w:rsidP="00B11FD5">
            <w:pPr>
              <w:ind w:firstLine="0"/>
              <w:jc w:val="left"/>
              <w:rPr>
                <w:rFonts w:eastAsia="Arial Unicode MS" w:cs="Times New Roman"/>
                <w:sz w:val="21"/>
              </w:rPr>
            </w:pPr>
          </w:p>
        </w:tc>
        <w:tc>
          <w:tcPr>
            <w:tcW w:w="2282" w:type="dxa"/>
            <w:vMerge/>
            <w:tcMar>
              <w:top w:w="0" w:type="dxa"/>
              <w:left w:w="28" w:type="dxa"/>
              <w:bottom w:w="0" w:type="dxa"/>
              <w:right w:w="28" w:type="dxa"/>
            </w:tcMar>
          </w:tcPr>
          <w:p w14:paraId="7B758F80" w14:textId="77777777" w:rsidR="00B11FD5" w:rsidRPr="001F4E56" w:rsidRDefault="00B11FD5" w:rsidP="00B11FD5">
            <w:pPr>
              <w:ind w:firstLine="0"/>
              <w:jc w:val="left"/>
              <w:rPr>
                <w:rFonts w:eastAsia="Arial Unicode MS" w:cs="Times New Roman"/>
                <w:sz w:val="21"/>
              </w:rPr>
            </w:pPr>
          </w:p>
        </w:tc>
        <w:tc>
          <w:tcPr>
            <w:tcW w:w="3833" w:type="dxa"/>
            <w:gridSpan w:val="2"/>
            <w:tcMar>
              <w:top w:w="0" w:type="dxa"/>
              <w:left w:w="28" w:type="dxa"/>
              <w:bottom w:w="0" w:type="dxa"/>
              <w:right w:w="28" w:type="dxa"/>
            </w:tcMar>
          </w:tcPr>
          <w:p w14:paraId="680F1F14" w14:textId="77777777" w:rsidR="00B11FD5" w:rsidRPr="001F4E56" w:rsidRDefault="00B11FD5" w:rsidP="00B11FD5">
            <w:pPr>
              <w:pStyle w:val="aff5"/>
              <w:spacing w:after="20"/>
              <w:ind w:firstLine="0"/>
              <w:rPr>
                <w:rFonts w:eastAsia="Calibri"/>
                <w:sz w:val="20"/>
                <w:szCs w:val="20"/>
                <w:lang w:val="ru-RU"/>
              </w:rPr>
            </w:pPr>
            <w:r w:rsidRPr="001F4E56">
              <w:rPr>
                <w:rFonts w:eastAsia="Calibri"/>
                <w:sz w:val="20"/>
                <w:szCs w:val="20"/>
                <w:lang w:val="ru-RU"/>
              </w:rPr>
              <w:t>Минимальное расстояние до бокового препятствия, метров</w:t>
            </w:r>
          </w:p>
        </w:tc>
        <w:tc>
          <w:tcPr>
            <w:tcW w:w="1134" w:type="dxa"/>
            <w:tcMar>
              <w:top w:w="0" w:type="dxa"/>
              <w:left w:w="28" w:type="dxa"/>
              <w:bottom w:w="0" w:type="dxa"/>
              <w:right w:w="28" w:type="dxa"/>
            </w:tcMar>
          </w:tcPr>
          <w:p w14:paraId="27282C97" w14:textId="77777777" w:rsidR="00B11FD5" w:rsidRPr="001F4E56" w:rsidRDefault="00B11FD5" w:rsidP="00B11FD5">
            <w:pPr>
              <w:pStyle w:val="aff5"/>
              <w:spacing w:after="20"/>
              <w:ind w:firstLine="0"/>
              <w:jc w:val="center"/>
              <w:rPr>
                <w:rFonts w:eastAsia="Calibri"/>
                <w:sz w:val="20"/>
                <w:szCs w:val="20"/>
              </w:rPr>
            </w:pPr>
            <w:r w:rsidRPr="001F4E56">
              <w:rPr>
                <w:rFonts w:eastAsia="Calibri"/>
                <w:sz w:val="20"/>
                <w:szCs w:val="20"/>
              </w:rPr>
              <w:t>0,5</w:t>
            </w:r>
          </w:p>
        </w:tc>
        <w:tc>
          <w:tcPr>
            <w:tcW w:w="992" w:type="dxa"/>
            <w:tcMar>
              <w:top w:w="0" w:type="dxa"/>
              <w:left w:w="28" w:type="dxa"/>
              <w:bottom w:w="0" w:type="dxa"/>
              <w:right w:w="28" w:type="dxa"/>
            </w:tcMar>
          </w:tcPr>
          <w:p w14:paraId="4B436D07" w14:textId="77777777" w:rsidR="00B11FD5" w:rsidRPr="001F4E56" w:rsidRDefault="00B11FD5" w:rsidP="00B11FD5">
            <w:pPr>
              <w:pStyle w:val="aff5"/>
              <w:spacing w:after="20"/>
              <w:ind w:firstLine="0"/>
              <w:jc w:val="center"/>
            </w:pPr>
            <w:r w:rsidRPr="001F4E56">
              <w:rPr>
                <w:rFonts w:eastAsia="Calibri"/>
                <w:sz w:val="20"/>
                <w:szCs w:val="20"/>
                <w:lang w:val="ru-RU"/>
              </w:rPr>
              <w:t>0,5</w:t>
            </w:r>
          </w:p>
        </w:tc>
      </w:tr>
      <w:tr w:rsidR="00B11FD5" w:rsidRPr="001F4E56" w14:paraId="796FD8DC" w14:textId="77777777" w:rsidTr="00373B31">
        <w:trPr>
          <w:gridAfter w:val="1"/>
          <w:wAfter w:w="7" w:type="dxa"/>
        </w:trPr>
        <w:tc>
          <w:tcPr>
            <w:tcW w:w="1399" w:type="dxa"/>
            <w:vMerge/>
            <w:tcMar>
              <w:top w:w="0" w:type="dxa"/>
              <w:left w:w="28" w:type="dxa"/>
              <w:bottom w:w="0" w:type="dxa"/>
              <w:right w:w="28" w:type="dxa"/>
            </w:tcMar>
          </w:tcPr>
          <w:p w14:paraId="33C0CCBD" w14:textId="77777777" w:rsidR="00B11FD5" w:rsidRPr="001F4E56" w:rsidRDefault="00B11FD5" w:rsidP="00B11FD5">
            <w:pPr>
              <w:ind w:firstLine="0"/>
              <w:jc w:val="left"/>
              <w:rPr>
                <w:rFonts w:eastAsia="Arial Unicode MS" w:cs="Times New Roman"/>
                <w:sz w:val="21"/>
              </w:rPr>
            </w:pPr>
          </w:p>
        </w:tc>
        <w:tc>
          <w:tcPr>
            <w:tcW w:w="2282" w:type="dxa"/>
            <w:tcMar>
              <w:top w:w="0" w:type="dxa"/>
              <w:left w:w="28" w:type="dxa"/>
              <w:bottom w:w="0" w:type="dxa"/>
              <w:right w:w="28" w:type="dxa"/>
            </w:tcMar>
          </w:tcPr>
          <w:p w14:paraId="067B32EC" w14:textId="77777777" w:rsidR="00B11FD5" w:rsidRPr="001F4E56" w:rsidRDefault="00B11FD5" w:rsidP="00B11FD5">
            <w:pPr>
              <w:ind w:firstLine="0"/>
              <w:jc w:val="left"/>
              <w:rPr>
                <w:rFonts w:cs="Times New Roman"/>
              </w:rPr>
            </w:pPr>
            <w:r w:rsidRPr="001F4E56">
              <w:rPr>
                <w:rFonts w:cs="Times New Roman"/>
                <w:sz w:val="20"/>
                <w:szCs w:val="20"/>
              </w:rPr>
              <w:t>Расчетный показатель максимально допустимого уровня территориальной доступности</w:t>
            </w:r>
          </w:p>
        </w:tc>
        <w:tc>
          <w:tcPr>
            <w:tcW w:w="5959" w:type="dxa"/>
            <w:gridSpan w:val="4"/>
            <w:tcMar>
              <w:top w:w="0" w:type="dxa"/>
              <w:left w:w="28" w:type="dxa"/>
              <w:bottom w:w="0" w:type="dxa"/>
              <w:right w:w="28" w:type="dxa"/>
            </w:tcMar>
          </w:tcPr>
          <w:p w14:paraId="3F5D4D6B" w14:textId="77777777" w:rsidR="00B11FD5" w:rsidRPr="001F4E56" w:rsidRDefault="00B11FD5" w:rsidP="00B11FD5">
            <w:pPr>
              <w:pStyle w:val="aff5"/>
              <w:spacing w:after="20"/>
              <w:ind w:firstLine="0"/>
              <w:jc w:val="center"/>
            </w:pPr>
            <w:r w:rsidRPr="001F4E56">
              <w:rPr>
                <w:sz w:val="20"/>
                <w:szCs w:val="20"/>
                <w:lang w:val="ru-RU"/>
              </w:rPr>
              <w:t>Не нормируется</w:t>
            </w:r>
          </w:p>
        </w:tc>
      </w:tr>
      <w:tr w:rsidR="00B11FD5" w:rsidRPr="001F4E56" w14:paraId="3196B242" w14:textId="77777777" w:rsidTr="00373B31">
        <w:tc>
          <w:tcPr>
            <w:tcW w:w="9647" w:type="dxa"/>
            <w:gridSpan w:val="7"/>
            <w:tcMar>
              <w:top w:w="0" w:type="dxa"/>
              <w:left w:w="28" w:type="dxa"/>
              <w:bottom w:w="0" w:type="dxa"/>
              <w:right w:w="28" w:type="dxa"/>
            </w:tcMar>
          </w:tcPr>
          <w:p w14:paraId="52DF6BB4" w14:textId="77777777" w:rsidR="00B11FD5" w:rsidRPr="001F4E56" w:rsidRDefault="00B11FD5" w:rsidP="00B11FD5">
            <w:pPr>
              <w:pStyle w:val="aff5"/>
              <w:ind w:firstLine="0"/>
              <w:rPr>
                <w:b/>
                <w:bCs/>
                <w:sz w:val="20"/>
                <w:szCs w:val="20"/>
                <w:lang w:val="ru-RU"/>
              </w:rPr>
            </w:pPr>
            <w:r w:rsidRPr="001F4E56">
              <w:rPr>
                <w:b/>
                <w:bCs/>
                <w:sz w:val="20"/>
                <w:szCs w:val="20"/>
                <w:lang w:val="ru-RU"/>
              </w:rPr>
              <w:t>Примечания:</w:t>
            </w:r>
          </w:p>
          <w:p w14:paraId="6033B4ED" w14:textId="32E8B928" w:rsidR="00B11FD5" w:rsidRPr="001F4E56" w:rsidRDefault="00B11FD5" w:rsidP="00B11FD5">
            <w:pPr>
              <w:pStyle w:val="aff5"/>
              <w:ind w:firstLine="0"/>
              <w:rPr>
                <w:sz w:val="20"/>
                <w:szCs w:val="20"/>
                <w:lang w:val="ru-RU"/>
              </w:rPr>
            </w:pPr>
            <w:r w:rsidRPr="001F4E56">
              <w:rPr>
                <w:sz w:val="20"/>
                <w:szCs w:val="20"/>
                <w:lang w:val="ru-RU"/>
              </w:rPr>
              <w:t>1. Велосипедные дорожки устраиваются в административн</w:t>
            </w:r>
            <w:r>
              <w:rPr>
                <w:sz w:val="20"/>
                <w:szCs w:val="20"/>
                <w:lang w:val="ru-RU"/>
              </w:rPr>
              <w:t>ом</w:t>
            </w:r>
            <w:r w:rsidRPr="001F4E56">
              <w:rPr>
                <w:sz w:val="20"/>
                <w:szCs w:val="20"/>
                <w:lang w:val="ru-RU"/>
              </w:rPr>
              <w:t xml:space="preserve"> центр</w:t>
            </w:r>
            <w:r>
              <w:rPr>
                <w:sz w:val="20"/>
                <w:szCs w:val="20"/>
                <w:lang w:val="ru-RU"/>
              </w:rPr>
              <w:t>е</w:t>
            </w:r>
            <w:r w:rsidRPr="001F4E56">
              <w:rPr>
                <w:sz w:val="20"/>
                <w:szCs w:val="20"/>
                <w:lang w:val="ru-RU"/>
              </w:rPr>
              <w:t xml:space="preserve"> </w:t>
            </w:r>
            <w:r w:rsidR="00CA7D28">
              <w:rPr>
                <w:sz w:val="20"/>
                <w:szCs w:val="20"/>
                <w:lang w:val="ru-RU"/>
              </w:rPr>
              <w:t>муниципального</w:t>
            </w:r>
            <w:r>
              <w:rPr>
                <w:sz w:val="20"/>
                <w:szCs w:val="20"/>
                <w:lang w:val="ru-RU"/>
              </w:rPr>
              <w:t xml:space="preserve"> округа</w:t>
            </w:r>
            <w:r w:rsidRPr="001F4E56">
              <w:rPr>
                <w:sz w:val="20"/>
                <w:szCs w:val="20"/>
                <w:lang w:val="ru-RU"/>
              </w:rPr>
              <w:t xml:space="preserve">, </w:t>
            </w:r>
            <w:r>
              <w:rPr>
                <w:sz w:val="20"/>
                <w:szCs w:val="20"/>
                <w:lang w:val="ru-RU"/>
              </w:rPr>
              <w:t>в остальных</w:t>
            </w:r>
            <w:r w:rsidRPr="001F4E56">
              <w:rPr>
                <w:sz w:val="20"/>
                <w:szCs w:val="20"/>
                <w:lang w:val="ru-RU"/>
              </w:rPr>
              <w:t xml:space="preserve"> населенных пунктах</w:t>
            </w:r>
            <w:r>
              <w:rPr>
                <w:sz w:val="20"/>
                <w:szCs w:val="20"/>
                <w:lang w:val="ru-RU"/>
              </w:rPr>
              <w:t xml:space="preserve"> </w:t>
            </w:r>
            <w:r w:rsidRPr="001F4E56">
              <w:rPr>
                <w:sz w:val="20"/>
                <w:szCs w:val="20"/>
                <w:lang w:val="ru-RU"/>
              </w:rPr>
              <w:t xml:space="preserve">– в зависимости от потребности в велотранспортной инфраструктуре, определяемой в рамках градостроительной деятельности </w:t>
            </w:r>
            <w:r w:rsidR="00CA7D28">
              <w:rPr>
                <w:sz w:val="20"/>
                <w:szCs w:val="20"/>
                <w:lang w:val="ru-RU"/>
              </w:rPr>
              <w:t>муниципального</w:t>
            </w:r>
            <w:r>
              <w:rPr>
                <w:sz w:val="20"/>
                <w:szCs w:val="20"/>
                <w:lang w:val="ru-RU"/>
              </w:rPr>
              <w:t xml:space="preserve"> округа</w:t>
            </w:r>
            <w:r w:rsidRPr="001F4E56">
              <w:rPr>
                <w:sz w:val="20"/>
                <w:szCs w:val="20"/>
                <w:lang w:val="ru-RU"/>
              </w:rPr>
              <w:t>.</w:t>
            </w:r>
          </w:p>
          <w:p w14:paraId="3AB0CE73" w14:textId="4D0CF76F" w:rsidR="00B11FD5" w:rsidRDefault="00B11FD5" w:rsidP="00B11FD5">
            <w:pPr>
              <w:pStyle w:val="aff5"/>
              <w:ind w:firstLine="0"/>
              <w:rPr>
                <w:sz w:val="20"/>
                <w:szCs w:val="20"/>
                <w:lang w:val="ru-RU"/>
              </w:rPr>
            </w:pPr>
            <w:r w:rsidRPr="001F4E56">
              <w:rPr>
                <w:sz w:val="20"/>
                <w:szCs w:val="20"/>
                <w:lang w:val="ru-RU"/>
              </w:rPr>
              <w:t xml:space="preserve">2. </w:t>
            </w:r>
            <w:r w:rsidRPr="006151DA">
              <w:rPr>
                <w:sz w:val="20"/>
                <w:szCs w:val="20"/>
                <w:lang w:val="ru-RU"/>
              </w:rPr>
              <w:t xml:space="preserve">Возле объектов массового посещения необходимо сооружать открытые велосипедные стоянки, оборудованные стойками, боксами и другими устройствами для постановки и хранения велосипедов из расчета перспективного использования велосипедов: предприятия, учреждения, организации </w:t>
            </w:r>
            <w:r>
              <w:rPr>
                <w:sz w:val="20"/>
                <w:szCs w:val="20"/>
                <w:lang w:val="ru-RU"/>
              </w:rPr>
              <w:t>–</w:t>
            </w:r>
            <w:r w:rsidRPr="006151DA">
              <w:rPr>
                <w:sz w:val="20"/>
                <w:szCs w:val="20"/>
                <w:lang w:val="ru-RU"/>
              </w:rPr>
              <w:t xml:space="preserve"> для 10% персонала и единовременных посетителей; объекты торговли, общественного питания, культуры, досуга </w:t>
            </w:r>
            <w:r>
              <w:rPr>
                <w:sz w:val="20"/>
                <w:szCs w:val="20"/>
                <w:lang w:val="ru-RU"/>
              </w:rPr>
              <w:t>–</w:t>
            </w:r>
            <w:r w:rsidRPr="006151DA">
              <w:rPr>
                <w:sz w:val="20"/>
                <w:szCs w:val="20"/>
                <w:lang w:val="ru-RU"/>
              </w:rPr>
              <w:t xml:space="preserve"> для 15% персонала и единовременных посетителей</w:t>
            </w:r>
            <w:r>
              <w:rPr>
                <w:sz w:val="20"/>
                <w:szCs w:val="20"/>
                <w:lang w:val="ru-RU"/>
              </w:rPr>
              <w:t>.</w:t>
            </w:r>
            <w:r w:rsidR="00E94F1D">
              <w:rPr>
                <w:sz w:val="20"/>
                <w:szCs w:val="20"/>
                <w:lang w:val="ru-RU"/>
              </w:rPr>
              <w:t xml:space="preserve"> </w:t>
            </w:r>
          </w:p>
          <w:p w14:paraId="30A2ED75" w14:textId="0202420F" w:rsidR="00E94F1D" w:rsidRPr="001F4E56" w:rsidRDefault="00E94F1D" w:rsidP="00B11FD5">
            <w:pPr>
              <w:pStyle w:val="aff5"/>
              <w:ind w:firstLine="0"/>
              <w:rPr>
                <w:sz w:val="20"/>
                <w:szCs w:val="20"/>
                <w:lang w:val="ru-RU"/>
              </w:rPr>
            </w:pPr>
            <w:r>
              <w:rPr>
                <w:iCs/>
                <w:sz w:val="20"/>
                <w:szCs w:val="20"/>
                <w:lang w:val="ru-RU"/>
              </w:rPr>
              <w:t xml:space="preserve">3. </w:t>
            </w:r>
            <w:r w:rsidRPr="00C900F5">
              <w:rPr>
                <w:iCs/>
                <w:sz w:val="20"/>
                <w:szCs w:val="20"/>
                <w:lang w:val="ru-RU"/>
              </w:rPr>
              <w:t xml:space="preserve">Нормы обеспеченности велосипедными парковками и доступности к объектам следует устанавливать в правилах благоустройства территории </w:t>
            </w:r>
            <w:r w:rsidR="00CA7D28">
              <w:rPr>
                <w:iCs/>
                <w:sz w:val="20"/>
                <w:szCs w:val="20"/>
                <w:lang w:val="ru-RU"/>
              </w:rPr>
              <w:t>муниципального</w:t>
            </w:r>
            <w:r w:rsidRPr="00C900F5">
              <w:rPr>
                <w:iCs/>
                <w:sz w:val="20"/>
                <w:szCs w:val="20"/>
                <w:lang w:val="ru-RU"/>
              </w:rPr>
              <w:t xml:space="preserve"> округа и иных стандартах и правилах, утверждаемых органом местного самоуправления</w:t>
            </w:r>
            <w:r w:rsidR="008E5A92">
              <w:rPr>
                <w:iCs/>
                <w:sz w:val="20"/>
                <w:szCs w:val="20"/>
                <w:lang w:val="ru-RU"/>
              </w:rPr>
              <w:t>.</w:t>
            </w:r>
          </w:p>
          <w:p w14:paraId="2BECF043" w14:textId="5C8C735C" w:rsidR="00B11FD5" w:rsidRPr="001F4E56" w:rsidRDefault="00E94F1D" w:rsidP="00B11FD5">
            <w:pPr>
              <w:pStyle w:val="aff5"/>
              <w:spacing w:after="20"/>
              <w:ind w:firstLine="0"/>
              <w:rPr>
                <w:sz w:val="20"/>
                <w:szCs w:val="20"/>
                <w:lang w:val="ru-RU"/>
              </w:rPr>
            </w:pPr>
            <w:r>
              <w:rPr>
                <w:sz w:val="20"/>
                <w:szCs w:val="20"/>
                <w:lang w:val="ru-RU"/>
              </w:rPr>
              <w:t>4</w:t>
            </w:r>
            <w:r w:rsidR="00B11FD5" w:rsidRPr="001F4E56">
              <w:rPr>
                <w:sz w:val="20"/>
                <w:szCs w:val="20"/>
                <w:lang w:val="ru-RU"/>
              </w:rPr>
              <w:t xml:space="preserve">.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w:t>
            </w:r>
            <w:r w:rsidR="00B11FD5" w:rsidRPr="001F4E56">
              <w:rPr>
                <w:sz w:val="20"/>
                <w:szCs w:val="20"/>
                <w:lang w:val="ru-RU"/>
              </w:rPr>
              <w:lastRenderedPageBreak/>
              <w:t>полосы на проезжей части дорог рекомендуется особенно четко обозначать в начальных и конечных пунктах, на пересечениях.</w:t>
            </w:r>
          </w:p>
          <w:p w14:paraId="52BCD726" w14:textId="46F5BD13" w:rsidR="00B11FD5" w:rsidRPr="001F4E56" w:rsidRDefault="00E94F1D" w:rsidP="00E94F1D">
            <w:pPr>
              <w:pStyle w:val="aff5"/>
              <w:ind w:firstLine="0"/>
              <w:rPr>
                <w:sz w:val="20"/>
                <w:szCs w:val="20"/>
                <w:lang w:val="ru-RU"/>
              </w:rPr>
            </w:pPr>
            <w:r>
              <w:rPr>
                <w:sz w:val="20"/>
                <w:szCs w:val="20"/>
                <w:lang w:val="ru-RU"/>
              </w:rPr>
              <w:t>5</w:t>
            </w:r>
            <w:r w:rsidR="00B11FD5" w:rsidRPr="001F4E56">
              <w:rPr>
                <w:sz w:val="20"/>
                <w:szCs w:val="20"/>
                <w:lang w:val="ru-RU"/>
              </w:rPr>
              <w:t>.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r w:rsidR="00B11FD5">
              <w:rPr>
                <w:sz w:val="20"/>
                <w:szCs w:val="20"/>
                <w:lang w:val="ru-RU"/>
              </w:rPr>
              <w:t xml:space="preserve"> Г</w:t>
            </w:r>
            <w:r w:rsidR="00B11FD5" w:rsidRPr="001F4E56">
              <w:rPr>
                <w:sz w:val="20"/>
                <w:szCs w:val="20"/>
                <w:lang w:val="ru-RU"/>
              </w:rPr>
              <w:t>еометрические параметры велосипедной дорожки</w:t>
            </w:r>
            <w:r w:rsidR="00B11FD5">
              <w:rPr>
                <w:sz w:val="20"/>
                <w:szCs w:val="20"/>
                <w:lang w:val="ru-RU"/>
              </w:rPr>
              <w:t>, не указанные в таблице,</w:t>
            </w:r>
            <w:r w:rsidR="00B11FD5" w:rsidRPr="001F4E56">
              <w:rPr>
                <w:sz w:val="20"/>
                <w:szCs w:val="20"/>
                <w:lang w:val="ru-RU"/>
              </w:rPr>
              <w:t xml:space="preserve"> следует принимать в соответствии с требованиями таблицы 4 ГОСТ 33150-2014</w:t>
            </w:r>
          </w:p>
        </w:tc>
      </w:tr>
    </w:tbl>
    <w:p w14:paraId="71FA4049" w14:textId="649CA00C" w:rsidR="003655C1" w:rsidRPr="00F57F8F" w:rsidRDefault="003655C1" w:rsidP="003655C1">
      <w:pPr>
        <w:keepNext/>
        <w:spacing w:before="120"/>
        <w:jc w:val="right"/>
        <w:rPr>
          <w:bCs/>
          <w:iCs/>
        </w:rPr>
      </w:pPr>
      <w:r w:rsidRPr="00F57F8F">
        <w:rPr>
          <w:bCs/>
          <w:iCs/>
        </w:rPr>
        <w:lastRenderedPageBreak/>
        <w:t>Таблица 1.</w:t>
      </w:r>
      <w:r w:rsidR="00F57F8F" w:rsidRPr="00F57F8F">
        <w:rPr>
          <w:bCs/>
          <w:iCs/>
        </w:rPr>
        <w:t>4</w:t>
      </w:r>
    </w:p>
    <w:p w14:paraId="28812AE1" w14:textId="6A5A9D0E" w:rsidR="003655C1" w:rsidRPr="004B2F40" w:rsidRDefault="003655C1" w:rsidP="003655C1">
      <w:pPr>
        <w:pStyle w:val="5"/>
        <w:keepLines/>
        <w:rPr>
          <w:szCs w:val="24"/>
        </w:rPr>
      </w:pPr>
      <w:r w:rsidRPr="004B2F40">
        <w:rPr>
          <w:szCs w:val="24"/>
        </w:rPr>
        <w:t xml:space="preserve">Объекты </w:t>
      </w:r>
      <w:r w:rsidR="00CA7D28">
        <w:rPr>
          <w:szCs w:val="24"/>
        </w:rPr>
        <w:t>местного значения муниципального округа</w:t>
      </w:r>
      <w:r w:rsidR="00F57F8F">
        <w:rPr>
          <w:szCs w:val="24"/>
        </w:rPr>
        <w:t xml:space="preserve"> </w:t>
      </w:r>
      <w:r w:rsidRPr="004B2F40">
        <w:rPr>
          <w:szCs w:val="24"/>
        </w:rPr>
        <w:t xml:space="preserve">в области обеспечения </w:t>
      </w:r>
      <w:r w:rsidR="005135D7">
        <w:rPr>
          <w:szCs w:val="24"/>
        </w:rPr>
        <w:t xml:space="preserve">населения </w:t>
      </w:r>
      <w:r w:rsidR="00911308">
        <w:rPr>
          <w:szCs w:val="24"/>
        </w:rPr>
        <w:t>парковками и автостоянками</w:t>
      </w:r>
    </w:p>
    <w:tbl>
      <w:tblPr>
        <w:tblStyle w:val="af1"/>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2268"/>
        <w:gridCol w:w="3119"/>
        <w:gridCol w:w="858"/>
      </w:tblGrid>
      <w:tr w:rsidR="003655C1" w:rsidRPr="00F57F8F" w14:paraId="4AF460F1" w14:textId="77777777" w:rsidTr="00373B31">
        <w:trPr>
          <w:tblHeader/>
        </w:trPr>
        <w:tc>
          <w:tcPr>
            <w:tcW w:w="1413" w:type="dxa"/>
            <w:vMerge w:val="restart"/>
            <w:shd w:val="clear" w:color="auto" w:fill="auto"/>
          </w:tcPr>
          <w:p w14:paraId="7E56C50A" w14:textId="77777777" w:rsidR="003655C1" w:rsidRPr="00F57F8F" w:rsidRDefault="003655C1" w:rsidP="006A204E">
            <w:pPr>
              <w:pStyle w:val="aff5"/>
              <w:keepNext/>
              <w:spacing w:after="20"/>
              <w:ind w:firstLine="0"/>
              <w:jc w:val="center"/>
              <w:rPr>
                <w:b/>
                <w:iCs/>
                <w:sz w:val="20"/>
                <w:szCs w:val="20"/>
                <w:lang w:val="ru-RU"/>
              </w:rPr>
            </w:pPr>
            <w:r w:rsidRPr="00F57F8F">
              <w:rPr>
                <w:b/>
                <w:iCs/>
                <w:sz w:val="20"/>
                <w:szCs w:val="20"/>
                <w:lang w:val="ru-RU"/>
              </w:rPr>
              <w:t>Наименование вида объекта</w:t>
            </w:r>
          </w:p>
        </w:tc>
        <w:tc>
          <w:tcPr>
            <w:tcW w:w="1984" w:type="dxa"/>
            <w:vMerge w:val="restart"/>
            <w:shd w:val="clear" w:color="auto" w:fill="auto"/>
          </w:tcPr>
          <w:p w14:paraId="61D1FF86" w14:textId="77777777" w:rsidR="003655C1" w:rsidRPr="00F57F8F" w:rsidRDefault="003655C1" w:rsidP="006A204E">
            <w:pPr>
              <w:pStyle w:val="aff5"/>
              <w:keepNext/>
              <w:spacing w:after="20"/>
              <w:ind w:firstLine="0"/>
              <w:jc w:val="center"/>
              <w:rPr>
                <w:b/>
                <w:iCs/>
                <w:sz w:val="20"/>
                <w:szCs w:val="20"/>
                <w:lang w:val="ru-RU"/>
              </w:rPr>
            </w:pPr>
            <w:r w:rsidRPr="00F57F8F">
              <w:rPr>
                <w:b/>
                <w:iCs/>
                <w:sz w:val="20"/>
                <w:szCs w:val="20"/>
                <w:lang w:val="ru-RU"/>
              </w:rPr>
              <w:t>Тип расчетного показателя</w:t>
            </w:r>
          </w:p>
        </w:tc>
        <w:tc>
          <w:tcPr>
            <w:tcW w:w="2268" w:type="dxa"/>
            <w:vMerge w:val="restart"/>
            <w:shd w:val="clear" w:color="auto" w:fill="auto"/>
          </w:tcPr>
          <w:p w14:paraId="5044B14A" w14:textId="77777777" w:rsidR="003655C1" w:rsidRPr="00F57F8F" w:rsidRDefault="003655C1" w:rsidP="006A204E">
            <w:pPr>
              <w:pStyle w:val="aff5"/>
              <w:keepNext/>
              <w:spacing w:after="20"/>
              <w:ind w:firstLine="0"/>
              <w:jc w:val="center"/>
              <w:rPr>
                <w:b/>
                <w:iCs/>
                <w:sz w:val="20"/>
                <w:szCs w:val="20"/>
                <w:lang w:val="ru-RU"/>
              </w:rPr>
            </w:pPr>
            <w:r w:rsidRPr="00F57F8F">
              <w:rPr>
                <w:b/>
                <w:iCs/>
                <w:sz w:val="20"/>
                <w:szCs w:val="20"/>
                <w:lang w:val="ru-RU"/>
              </w:rPr>
              <w:t>Наименование расчетного показателя, единица измерения</w:t>
            </w:r>
          </w:p>
        </w:tc>
        <w:tc>
          <w:tcPr>
            <w:tcW w:w="3972" w:type="dxa"/>
            <w:gridSpan w:val="2"/>
            <w:shd w:val="clear" w:color="auto" w:fill="auto"/>
          </w:tcPr>
          <w:p w14:paraId="76523627" w14:textId="399BE435" w:rsidR="003655C1" w:rsidRPr="00F57F8F" w:rsidRDefault="0004241A" w:rsidP="006A204E">
            <w:pPr>
              <w:pStyle w:val="aff5"/>
              <w:keepNext/>
              <w:spacing w:after="20"/>
              <w:ind w:firstLine="0"/>
              <w:jc w:val="center"/>
              <w:rPr>
                <w:iCs/>
                <w:sz w:val="20"/>
                <w:szCs w:val="20"/>
                <w:lang w:val="ru-RU"/>
              </w:rPr>
            </w:pPr>
            <w:r>
              <w:rPr>
                <w:b/>
                <w:iCs/>
                <w:sz w:val="20"/>
                <w:szCs w:val="20"/>
                <w:lang w:val="ru-RU"/>
              </w:rPr>
              <w:t>Значения</w:t>
            </w:r>
            <w:r w:rsidR="003655C1" w:rsidRPr="00F57F8F">
              <w:rPr>
                <w:b/>
                <w:iCs/>
                <w:sz w:val="20"/>
                <w:szCs w:val="20"/>
                <w:lang w:val="ru-RU"/>
              </w:rPr>
              <w:t xml:space="preserve"> расчетного показателя</w:t>
            </w:r>
          </w:p>
        </w:tc>
      </w:tr>
      <w:tr w:rsidR="003655C1" w:rsidRPr="00F57F8F" w14:paraId="18725E42" w14:textId="77777777" w:rsidTr="00373B31">
        <w:trPr>
          <w:tblHeader/>
        </w:trPr>
        <w:tc>
          <w:tcPr>
            <w:tcW w:w="1413" w:type="dxa"/>
            <w:vMerge/>
            <w:shd w:val="clear" w:color="auto" w:fill="auto"/>
          </w:tcPr>
          <w:p w14:paraId="1C37D140" w14:textId="77777777" w:rsidR="003655C1" w:rsidRPr="00F57F8F" w:rsidRDefault="003655C1" w:rsidP="006A204E">
            <w:pPr>
              <w:pStyle w:val="aff5"/>
              <w:keepNext/>
              <w:spacing w:after="20"/>
              <w:ind w:firstLine="0"/>
              <w:jc w:val="center"/>
              <w:rPr>
                <w:b/>
                <w:iCs/>
                <w:sz w:val="20"/>
                <w:szCs w:val="20"/>
                <w:lang w:val="ru-RU"/>
              </w:rPr>
            </w:pPr>
          </w:p>
        </w:tc>
        <w:tc>
          <w:tcPr>
            <w:tcW w:w="1984" w:type="dxa"/>
            <w:vMerge/>
            <w:shd w:val="clear" w:color="auto" w:fill="auto"/>
          </w:tcPr>
          <w:p w14:paraId="2463339B" w14:textId="77777777" w:rsidR="003655C1" w:rsidRPr="00F57F8F" w:rsidRDefault="003655C1" w:rsidP="006A204E">
            <w:pPr>
              <w:pStyle w:val="aff5"/>
              <w:keepNext/>
              <w:spacing w:after="20"/>
              <w:ind w:firstLine="0"/>
              <w:jc w:val="center"/>
              <w:rPr>
                <w:b/>
                <w:iCs/>
                <w:sz w:val="20"/>
                <w:szCs w:val="20"/>
                <w:lang w:val="ru-RU"/>
              </w:rPr>
            </w:pPr>
          </w:p>
        </w:tc>
        <w:tc>
          <w:tcPr>
            <w:tcW w:w="2268" w:type="dxa"/>
            <w:vMerge/>
            <w:shd w:val="clear" w:color="auto" w:fill="auto"/>
          </w:tcPr>
          <w:p w14:paraId="0CBF935C" w14:textId="77777777" w:rsidR="003655C1" w:rsidRPr="00F57F8F" w:rsidRDefault="003655C1" w:rsidP="006A204E">
            <w:pPr>
              <w:pStyle w:val="aff5"/>
              <w:keepNext/>
              <w:spacing w:after="20"/>
              <w:ind w:firstLine="0"/>
              <w:jc w:val="center"/>
              <w:rPr>
                <w:b/>
                <w:iCs/>
                <w:sz w:val="20"/>
                <w:szCs w:val="20"/>
                <w:lang w:val="ru-RU"/>
              </w:rPr>
            </w:pPr>
          </w:p>
        </w:tc>
        <w:tc>
          <w:tcPr>
            <w:tcW w:w="3119" w:type="dxa"/>
            <w:shd w:val="clear" w:color="auto" w:fill="auto"/>
          </w:tcPr>
          <w:p w14:paraId="2C84DFEE" w14:textId="2F489D25" w:rsidR="003655C1" w:rsidRPr="00F57F8F" w:rsidRDefault="004779D0" w:rsidP="006A204E">
            <w:pPr>
              <w:pStyle w:val="aff5"/>
              <w:keepNext/>
              <w:spacing w:after="20"/>
              <w:ind w:firstLine="0"/>
              <w:jc w:val="center"/>
              <w:rPr>
                <w:b/>
                <w:iCs/>
                <w:sz w:val="20"/>
                <w:szCs w:val="20"/>
                <w:lang w:val="ru-RU"/>
              </w:rPr>
            </w:pPr>
            <w:r>
              <w:rPr>
                <w:b/>
                <w:bCs/>
                <w:iCs/>
                <w:sz w:val="20"/>
                <w:szCs w:val="20"/>
                <w:lang w:val="ru-RU"/>
              </w:rPr>
              <w:t>т</w:t>
            </w:r>
            <w:r w:rsidR="003655C1" w:rsidRPr="00F57F8F">
              <w:rPr>
                <w:b/>
                <w:bCs/>
                <w:iCs/>
                <w:sz w:val="20"/>
                <w:szCs w:val="20"/>
                <w:lang w:val="ru-RU"/>
              </w:rPr>
              <w:t>ерритория</w:t>
            </w:r>
            <w:r>
              <w:rPr>
                <w:b/>
                <w:bCs/>
                <w:iCs/>
                <w:sz w:val="20"/>
                <w:szCs w:val="20"/>
                <w:lang w:val="ru-RU"/>
              </w:rPr>
              <w:t xml:space="preserve"> / объекты</w:t>
            </w:r>
          </w:p>
        </w:tc>
        <w:tc>
          <w:tcPr>
            <w:tcW w:w="853" w:type="dxa"/>
            <w:shd w:val="clear" w:color="auto" w:fill="auto"/>
          </w:tcPr>
          <w:p w14:paraId="008F6716" w14:textId="77777777" w:rsidR="003655C1" w:rsidRPr="00F57F8F" w:rsidRDefault="003655C1" w:rsidP="006A204E">
            <w:pPr>
              <w:pStyle w:val="aff5"/>
              <w:keepNext/>
              <w:spacing w:after="20"/>
              <w:ind w:firstLine="0"/>
              <w:jc w:val="center"/>
              <w:rPr>
                <w:b/>
                <w:iCs/>
                <w:sz w:val="20"/>
                <w:szCs w:val="20"/>
                <w:lang w:val="ru-RU"/>
              </w:rPr>
            </w:pPr>
            <w:r w:rsidRPr="00F57F8F">
              <w:rPr>
                <w:b/>
                <w:bCs/>
                <w:iCs/>
                <w:sz w:val="20"/>
                <w:szCs w:val="20"/>
                <w:lang w:val="ru-RU"/>
              </w:rPr>
              <w:t>значение</w:t>
            </w:r>
          </w:p>
        </w:tc>
      </w:tr>
      <w:tr w:rsidR="00315BD9" w:rsidRPr="00F57F8F" w14:paraId="52B9E007" w14:textId="77777777" w:rsidTr="00373B31">
        <w:tc>
          <w:tcPr>
            <w:tcW w:w="1413" w:type="dxa"/>
            <w:vMerge w:val="restart"/>
            <w:shd w:val="clear" w:color="auto" w:fill="auto"/>
          </w:tcPr>
          <w:p w14:paraId="7696C458" w14:textId="0B44A302" w:rsidR="00315BD9" w:rsidRPr="00F57F8F" w:rsidRDefault="00315BD9" w:rsidP="006A204E">
            <w:pPr>
              <w:pStyle w:val="aff5"/>
              <w:spacing w:after="20"/>
              <w:ind w:firstLine="0"/>
              <w:rPr>
                <w:iCs/>
                <w:sz w:val="20"/>
                <w:szCs w:val="20"/>
                <w:lang w:val="ru-RU"/>
              </w:rPr>
            </w:pPr>
            <w:r>
              <w:rPr>
                <w:iCs/>
                <w:sz w:val="20"/>
                <w:szCs w:val="20"/>
                <w:lang w:val="ru-RU"/>
              </w:rPr>
              <w:t>Парковки (парковочные места) для жилой застройки</w:t>
            </w:r>
          </w:p>
        </w:tc>
        <w:tc>
          <w:tcPr>
            <w:tcW w:w="1984" w:type="dxa"/>
            <w:shd w:val="clear" w:color="auto" w:fill="auto"/>
          </w:tcPr>
          <w:p w14:paraId="10F75C6B" w14:textId="77777777" w:rsidR="00315BD9" w:rsidRPr="00F57F8F" w:rsidRDefault="00315BD9" w:rsidP="006A204E">
            <w:pPr>
              <w:pStyle w:val="aff5"/>
              <w:spacing w:after="20"/>
              <w:ind w:firstLine="0"/>
              <w:rPr>
                <w:iCs/>
                <w:sz w:val="20"/>
                <w:szCs w:val="20"/>
                <w:lang w:val="ru-RU"/>
              </w:rPr>
            </w:pPr>
            <w:r w:rsidRPr="00F57F8F">
              <w:rPr>
                <w:iCs/>
                <w:sz w:val="20"/>
                <w:szCs w:val="20"/>
                <w:lang w:val="ru-RU"/>
              </w:rPr>
              <w:t>Расчетный показатель минимально допустимого уровня обеспеченности</w:t>
            </w:r>
          </w:p>
        </w:tc>
        <w:tc>
          <w:tcPr>
            <w:tcW w:w="2268" w:type="dxa"/>
            <w:shd w:val="clear" w:color="auto" w:fill="auto"/>
          </w:tcPr>
          <w:p w14:paraId="7CA13B13" w14:textId="40E4CE97" w:rsidR="00315BD9" w:rsidRPr="002F36F0" w:rsidRDefault="00315BD9" w:rsidP="006A204E">
            <w:pPr>
              <w:pStyle w:val="aff5"/>
              <w:spacing w:after="20"/>
              <w:ind w:firstLine="0"/>
              <w:rPr>
                <w:iCs/>
                <w:sz w:val="20"/>
                <w:szCs w:val="20"/>
                <w:lang w:val="ru-RU"/>
              </w:rPr>
            </w:pPr>
            <w:r w:rsidRPr="00F57F8F">
              <w:rPr>
                <w:iCs/>
                <w:sz w:val="20"/>
                <w:szCs w:val="20"/>
                <w:lang w:val="ru-RU"/>
              </w:rPr>
              <w:t xml:space="preserve">Количество машино-мест на </w:t>
            </w:r>
            <w:r>
              <w:rPr>
                <w:iCs/>
                <w:sz w:val="20"/>
                <w:szCs w:val="20"/>
                <w:lang w:val="ru-RU"/>
              </w:rPr>
              <w:t>среднюю площадь одной квартиры в МКД</w:t>
            </w:r>
            <w:r w:rsidR="002F36F0">
              <w:rPr>
                <w:iCs/>
                <w:sz w:val="20"/>
                <w:szCs w:val="20"/>
                <w:lang w:val="ru-RU"/>
              </w:rPr>
              <w:t xml:space="preserve">, ед. </w:t>
            </w:r>
            <w:r w:rsidR="002F36F0" w:rsidRPr="002F36F0">
              <w:rPr>
                <w:iCs/>
                <w:sz w:val="20"/>
                <w:szCs w:val="20"/>
                <w:lang w:val="ru-RU"/>
              </w:rPr>
              <w:t>[1]</w:t>
            </w:r>
          </w:p>
        </w:tc>
        <w:tc>
          <w:tcPr>
            <w:tcW w:w="3972" w:type="dxa"/>
            <w:gridSpan w:val="2"/>
            <w:shd w:val="clear" w:color="auto" w:fill="auto"/>
          </w:tcPr>
          <w:p w14:paraId="3351586B" w14:textId="6CA4CB50" w:rsidR="00315BD9" w:rsidRPr="00F57F8F" w:rsidRDefault="00315BD9" w:rsidP="006A204E">
            <w:pPr>
              <w:pStyle w:val="aff5"/>
              <w:spacing w:after="20"/>
              <w:ind w:firstLine="0"/>
              <w:jc w:val="center"/>
              <w:rPr>
                <w:iCs/>
                <w:sz w:val="20"/>
                <w:szCs w:val="20"/>
                <w:lang w:val="ru-RU"/>
              </w:rPr>
            </w:pPr>
            <w:r>
              <w:rPr>
                <w:iCs/>
                <w:sz w:val="20"/>
                <w:szCs w:val="20"/>
                <w:lang w:val="ru-RU"/>
              </w:rPr>
              <w:t>1</w:t>
            </w:r>
          </w:p>
        </w:tc>
      </w:tr>
      <w:tr w:rsidR="003655C1" w:rsidRPr="00F57F8F" w14:paraId="290CD28F" w14:textId="77777777" w:rsidTr="00373B31">
        <w:tc>
          <w:tcPr>
            <w:tcW w:w="1413" w:type="dxa"/>
            <w:vMerge/>
            <w:shd w:val="clear" w:color="auto" w:fill="auto"/>
          </w:tcPr>
          <w:p w14:paraId="50063DE0" w14:textId="77777777" w:rsidR="003655C1" w:rsidRPr="00F57F8F" w:rsidRDefault="003655C1" w:rsidP="006A204E">
            <w:pPr>
              <w:pStyle w:val="aff5"/>
              <w:spacing w:after="20"/>
              <w:ind w:firstLine="0"/>
              <w:rPr>
                <w:iCs/>
                <w:sz w:val="20"/>
                <w:szCs w:val="20"/>
                <w:lang w:val="ru-RU"/>
              </w:rPr>
            </w:pPr>
          </w:p>
        </w:tc>
        <w:tc>
          <w:tcPr>
            <w:tcW w:w="1984" w:type="dxa"/>
            <w:vMerge w:val="restart"/>
            <w:shd w:val="clear" w:color="auto" w:fill="auto"/>
          </w:tcPr>
          <w:p w14:paraId="1A809C89"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Расчетный показатель максимально допустимого уровня территориальной доступности</w:t>
            </w:r>
          </w:p>
        </w:tc>
        <w:tc>
          <w:tcPr>
            <w:tcW w:w="2268" w:type="dxa"/>
            <w:vMerge w:val="restart"/>
            <w:shd w:val="clear" w:color="auto" w:fill="auto"/>
          </w:tcPr>
          <w:p w14:paraId="5301E54C" w14:textId="3FE87EA6" w:rsidR="003655C1" w:rsidRPr="002F36F0" w:rsidRDefault="003655C1" w:rsidP="006A204E">
            <w:pPr>
              <w:pStyle w:val="aff5"/>
              <w:spacing w:after="20"/>
              <w:ind w:firstLine="0"/>
              <w:rPr>
                <w:iCs/>
                <w:sz w:val="20"/>
                <w:szCs w:val="20"/>
                <w:lang w:val="ru-RU"/>
              </w:rPr>
            </w:pPr>
            <w:r w:rsidRPr="00F57F8F">
              <w:rPr>
                <w:iCs/>
                <w:sz w:val="20"/>
                <w:szCs w:val="20"/>
                <w:lang w:val="ru-RU"/>
              </w:rPr>
              <w:t>Пешеходная доступность, м</w:t>
            </w:r>
          </w:p>
        </w:tc>
        <w:tc>
          <w:tcPr>
            <w:tcW w:w="3119" w:type="dxa"/>
            <w:shd w:val="clear" w:color="auto" w:fill="auto"/>
          </w:tcPr>
          <w:p w14:paraId="0AC670ED"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В зонах жилой застройки</w:t>
            </w:r>
          </w:p>
        </w:tc>
        <w:tc>
          <w:tcPr>
            <w:tcW w:w="853" w:type="dxa"/>
            <w:shd w:val="clear" w:color="auto" w:fill="auto"/>
          </w:tcPr>
          <w:p w14:paraId="79E6DF2E"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800</w:t>
            </w:r>
          </w:p>
        </w:tc>
      </w:tr>
      <w:tr w:rsidR="003655C1" w:rsidRPr="00F57F8F" w14:paraId="1EA77230" w14:textId="77777777" w:rsidTr="00373B31">
        <w:tc>
          <w:tcPr>
            <w:tcW w:w="1413" w:type="dxa"/>
            <w:vMerge/>
            <w:shd w:val="clear" w:color="auto" w:fill="auto"/>
          </w:tcPr>
          <w:p w14:paraId="6BF692AF"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6D664280"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07121D51"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5CFB66CB"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В районах реконструкции</w:t>
            </w:r>
          </w:p>
        </w:tc>
        <w:tc>
          <w:tcPr>
            <w:tcW w:w="853" w:type="dxa"/>
            <w:shd w:val="clear" w:color="auto" w:fill="auto"/>
          </w:tcPr>
          <w:p w14:paraId="33A366B1"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1000</w:t>
            </w:r>
          </w:p>
        </w:tc>
      </w:tr>
      <w:tr w:rsidR="003655C1" w:rsidRPr="00F57F8F" w14:paraId="12BE921B" w14:textId="77777777" w:rsidTr="00373B31">
        <w:tc>
          <w:tcPr>
            <w:tcW w:w="1413" w:type="dxa"/>
            <w:vMerge w:val="restart"/>
            <w:shd w:val="clear" w:color="auto" w:fill="auto"/>
          </w:tcPr>
          <w:p w14:paraId="18D465C5" w14:textId="285EC64F" w:rsidR="003655C1" w:rsidRPr="00F57F8F" w:rsidRDefault="00315BD9" w:rsidP="006A204E">
            <w:pPr>
              <w:pStyle w:val="aff5"/>
              <w:spacing w:after="20"/>
              <w:ind w:firstLine="0"/>
              <w:rPr>
                <w:iCs/>
                <w:sz w:val="20"/>
                <w:szCs w:val="20"/>
                <w:lang w:val="ru-RU"/>
              </w:rPr>
            </w:pPr>
            <w:r>
              <w:rPr>
                <w:iCs/>
                <w:sz w:val="20"/>
                <w:szCs w:val="20"/>
                <w:lang w:val="ru-RU"/>
              </w:rPr>
              <w:t>Парковки (парковочные места) для нежилой застройки</w:t>
            </w:r>
          </w:p>
        </w:tc>
        <w:tc>
          <w:tcPr>
            <w:tcW w:w="1984" w:type="dxa"/>
            <w:vMerge w:val="restart"/>
            <w:shd w:val="clear" w:color="auto" w:fill="auto"/>
          </w:tcPr>
          <w:p w14:paraId="2750F13D" w14:textId="31589F85" w:rsidR="003655C1" w:rsidRPr="00F57F8F" w:rsidRDefault="003655C1" w:rsidP="006A204E">
            <w:pPr>
              <w:pStyle w:val="aff5"/>
              <w:spacing w:after="20"/>
              <w:ind w:firstLine="0"/>
              <w:rPr>
                <w:iCs/>
                <w:sz w:val="20"/>
                <w:szCs w:val="20"/>
                <w:lang w:val="ru-RU"/>
              </w:rPr>
            </w:pPr>
            <w:r w:rsidRPr="00F57F8F">
              <w:rPr>
                <w:iCs/>
                <w:sz w:val="20"/>
                <w:szCs w:val="20"/>
                <w:lang w:val="ru-RU"/>
              </w:rPr>
              <w:t>Расчетный показатель минимально допустимого уровня обеспеченности</w:t>
            </w:r>
            <w:r w:rsidR="002F36F0">
              <w:rPr>
                <w:iCs/>
                <w:sz w:val="20"/>
                <w:szCs w:val="20"/>
                <w:lang w:val="ru-RU"/>
              </w:rPr>
              <w:t xml:space="preserve"> </w:t>
            </w:r>
            <w:r w:rsidR="002F36F0" w:rsidRPr="00F57F8F">
              <w:rPr>
                <w:iCs/>
                <w:sz w:val="20"/>
                <w:szCs w:val="20"/>
                <w:lang w:val="ru-RU"/>
              </w:rPr>
              <w:t>[</w:t>
            </w:r>
            <w:r w:rsidR="002F36F0">
              <w:rPr>
                <w:iCs/>
                <w:sz w:val="20"/>
                <w:szCs w:val="20"/>
                <w:lang w:val="ru-RU"/>
              </w:rPr>
              <w:t>2</w:t>
            </w:r>
            <w:r w:rsidR="002F36F0" w:rsidRPr="00F57F8F">
              <w:rPr>
                <w:iCs/>
                <w:sz w:val="20"/>
                <w:szCs w:val="20"/>
                <w:lang w:val="ru-RU"/>
              </w:rPr>
              <w:t>]</w:t>
            </w:r>
            <w:r w:rsidRPr="00F57F8F">
              <w:rPr>
                <w:iCs/>
                <w:sz w:val="20"/>
                <w:szCs w:val="20"/>
                <w:lang w:val="ru-RU"/>
              </w:rPr>
              <w:t xml:space="preserve"> [3]</w:t>
            </w:r>
          </w:p>
        </w:tc>
        <w:tc>
          <w:tcPr>
            <w:tcW w:w="2268" w:type="dxa"/>
            <w:vMerge w:val="restart"/>
            <w:shd w:val="clear" w:color="auto" w:fill="auto"/>
          </w:tcPr>
          <w:p w14:paraId="67436D40"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кв. м общей площади зданий и сооружений объекта на 1 машино-место</w:t>
            </w:r>
          </w:p>
        </w:tc>
        <w:tc>
          <w:tcPr>
            <w:tcW w:w="3119" w:type="dxa"/>
            <w:shd w:val="clear" w:color="auto" w:fill="auto"/>
          </w:tcPr>
          <w:p w14:paraId="20C32404" w14:textId="75DC7F80" w:rsidR="003655C1" w:rsidRPr="00F57F8F" w:rsidRDefault="00F57F8F" w:rsidP="006A204E">
            <w:pPr>
              <w:pStyle w:val="aff5"/>
              <w:spacing w:after="20"/>
              <w:ind w:firstLine="0"/>
              <w:rPr>
                <w:iCs/>
                <w:sz w:val="20"/>
                <w:szCs w:val="20"/>
                <w:lang w:val="ru-RU"/>
              </w:rPr>
            </w:pPr>
            <w:r w:rsidRPr="00F57F8F">
              <w:rPr>
                <w:iCs/>
                <w:sz w:val="20"/>
                <w:szCs w:val="20"/>
                <w:lang w:val="ru-RU"/>
              </w:rPr>
              <w:t>О</w:t>
            </w:r>
            <w:r w:rsidR="003655C1" w:rsidRPr="00F57F8F">
              <w:rPr>
                <w:iCs/>
                <w:sz w:val="20"/>
                <w:szCs w:val="20"/>
                <w:lang w:val="ru-RU"/>
              </w:rPr>
              <w:t>рганы местного самоуправления</w:t>
            </w:r>
          </w:p>
        </w:tc>
        <w:tc>
          <w:tcPr>
            <w:tcW w:w="853" w:type="dxa"/>
            <w:shd w:val="clear" w:color="auto" w:fill="auto"/>
          </w:tcPr>
          <w:p w14:paraId="79497947"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220</w:t>
            </w:r>
          </w:p>
        </w:tc>
      </w:tr>
      <w:tr w:rsidR="003655C1" w:rsidRPr="00F57F8F" w14:paraId="07D40069" w14:textId="77777777" w:rsidTr="00373B31">
        <w:tc>
          <w:tcPr>
            <w:tcW w:w="1413" w:type="dxa"/>
            <w:vMerge/>
            <w:shd w:val="clear" w:color="auto" w:fill="auto"/>
          </w:tcPr>
          <w:p w14:paraId="0CBC06B5"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2459FC10"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2B27AF08"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2C7288BE"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Коммерческо-деловые центры, офисные здания и помещения, страховые компании</w:t>
            </w:r>
          </w:p>
        </w:tc>
        <w:tc>
          <w:tcPr>
            <w:tcW w:w="853" w:type="dxa"/>
            <w:shd w:val="clear" w:color="auto" w:fill="auto"/>
          </w:tcPr>
          <w:p w14:paraId="40F4BBC3"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60</w:t>
            </w:r>
          </w:p>
        </w:tc>
      </w:tr>
      <w:tr w:rsidR="003655C1" w:rsidRPr="00F57F8F" w14:paraId="0BEF8F5B" w14:textId="77777777" w:rsidTr="00373B31">
        <w:tc>
          <w:tcPr>
            <w:tcW w:w="1413" w:type="dxa"/>
            <w:vMerge/>
            <w:shd w:val="clear" w:color="auto" w:fill="auto"/>
          </w:tcPr>
          <w:p w14:paraId="6B206414"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54AC4C59"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70F9E08D"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3D28627B"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Банки и банковские учреждения, кредитно-финансовые учреждения с операционным залом</w:t>
            </w:r>
          </w:p>
        </w:tc>
        <w:tc>
          <w:tcPr>
            <w:tcW w:w="853" w:type="dxa"/>
            <w:shd w:val="clear" w:color="auto" w:fill="auto"/>
          </w:tcPr>
          <w:p w14:paraId="5156D9D5"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35</w:t>
            </w:r>
          </w:p>
        </w:tc>
      </w:tr>
      <w:tr w:rsidR="003655C1" w:rsidRPr="00F57F8F" w14:paraId="40AD2C53" w14:textId="77777777" w:rsidTr="00373B31">
        <w:tc>
          <w:tcPr>
            <w:tcW w:w="1413" w:type="dxa"/>
            <w:vMerge/>
            <w:shd w:val="clear" w:color="auto" w:fill="auto"/>
          </w:tcPr>
          <w:p w14:paraId="005B5AC6"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4BB600B2"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2045914C"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27E3D04D"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Банки и банковские учреждения, кредитно-финансовые учреждения без операционного зала</w:t>
            </w:r>
          </w:p>
        </w:tc>
        <w:tc>
          <w:tcPr>
            <w:tcW w:w="853" w:type="dxa"/>
            <w:shd w:val="clear" w:color="auto" w:fill="auto"/>
          </w:tcPr>
          <w:p w14:paraId="69BADC95"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60</w:t>
            </w:r>
          </w:p>
        </w:tc>
      </w:tr>
      <w:tr w:rsidR="003655C1" w:rsidRPr="00F57F8F" w14:paraId="48737156" w14:textId="77777777" w:rsidTr="00373B31">
        <w:tc>
          <w:tcPr>
            <w:tcW w:w="1413" w:type="dxa"/>
            <w:vMerge/>
            <w:shd w:val="clear" w:color="auto" w:fill="auto"/>
          </w:tcPr>
          <w:p w14:paraId="2030D28E"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0C0A522D"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02FF51DB"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работающих в смежных сменах на 1 машино-место</w:t>
            </w:r>
          </w:p>
        </w:tc>
        <w:tc>
          <w:tcPr>
            <w:tcW w:w="3119" w:type="dxa"/>
            <w:shd w:val="clear" w:color="auto" w:fill="auto"/>
          </w:tcPr>
          <w:p w14:paraId="17F3F94E"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Производственные здания, коммунально-складские объекты, размещаемые в составе многофункциональных зон</w:t>
            </w:r>
          </w:p>
        </w:tc>
        <w:tc>
          <w:tcPr>
            <w:tcW w:w="853" w:type="dxa"/>
            <w:shd w:val="clear" w:color="auto" w:fill="auto"/>
          </w:tcPr>
          <w:p w14:paraId="05AFE867"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8</w:t>
            </w:r>
          </w:p>
        </w:tc>
      </w:tr>
      <w:tr w:rsidR="003655C1" w:rsidRPr="00F57F8F" w14:paraId="695EEAD8" w14:textId="77777777" w:rsidTr="00373B31">
        <w:tc>
          <w:tcPr>
            <w:tcW w:w="1413" w:type="dxa"/>
            <w:vMerge/>
            <w:shd w:val="clear" w:color="auto" w:fill="auto"/>
          </w:tcPr>
          <w:p w14:paraId="4028B494"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74A4690E"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625F2F60"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кв. м общей площади складских помещений объекта на 1 машино-место</w:t>
            </w:r>
          </w:p>
        </w:tc>
        <w:tc>
          <w:tcPr>
            <w:tcW w:w="3119" w:type="dxa"/>
            <w:shd w:val="clear" w:color="auto" w:fill="auto"/>
          </w:tcPr>
          <w:p w14:paraId="78A9684A"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Магазины-склады (мелкооптовой и розничной торговли, гипермаркеты)</w:t>
            </w:r>
          </w:p>
        </w:tc>
        <w:tc>
          <w:tcPr>
            <w:tcW w:w="853" w:type="dxa"/>
            <w:shd w:val="clear" w:color="auto" w:fill="auto"/>
          </w:tcPr>
          <w:p w14:paraId="1612C6BC"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35</w:t>
            </w:r>
          </w:p>
        </w:tc>
      </w:tr>
      <w:tr w:rsidR="003655C1" w:rsidRPr="00F57F8F" w14:paraId="3BE38CB7" w14:textId="77777777" w:rsidTr="00373B31">
        <w:tc>
          <w:tcPr>
            <w:tcW w:w="1413" w:type="dxa"/>
            <w:vMerge/>
            <w:shd w:val="clear" w:color="auto" w:fill="auto"/>
          </w:tcPr>
          <w:p w14:paraId="7964446B"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16A1C8EA" w14:textId="77777777" w:rsidR="003655C1" w:rsidRPr="00F57F8F" w:rsidRDefault="003655C1" w:rsidP="006A204E">
            <w:pPr>
              <w:pStyle w:val="aff5"/>
              <w:spacing w:after="20"/>
              <w:ind w:firstLine="0"/>
              <w:rPr>
                <w:iCs/>
                <w:sz w:val="20"/>
                <w:szCs w:val="20"/>
                <w:lang w:val="ru-RU"/>
              </w:rPr>
            </w:pPr>
          </w:p>
        </w:tc>
        <w:tc>
          <w:tcPr>
            <w:tcW w:w="2268" w:type="dxa"/>
            <w:vMerge w:val="restart"/>
            <w:shd w:val="clear" w:color="auto" w:fill="auto"/>
          </w:tcPr>
          <w:p w14:paraId="57A57F37"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кв. м общей площади торговых залов объекта на 1 машино-место</w:t>
            </w:r>
          </w:p>
        </w:tc>
        <w:tc>
          <w:tcPr>
            <w:tcW w:w="3119" w:type="dxa"/>
            <w:shd w:val="clear" w:color="auto" w:fill="auto"/>
          </w:tcPr>
          <w:p w14:paraId="030E4264"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853" w:type="dxa"/>
            <w:shd w:val="clear" w:color="auto" w:fill="auto"/>
          </w:tcPr>
          <w:p w14:paraId="5515AEE6"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50</w:t>
            </w:r>
          </w:p>
        </w:tc>
      </w:tr>
      <w:tr w:rsidR="003655C1" w:rsidRPr="00F57F8F" w14:paraId="0876AC4A" w14:textId="77777777" w:rsidTr="00373B31">
        <w:tc>
          <w:tcPr>
            <w:tcW w:w="1413" w:type="dxa"/>
            <w:vMerge/>
            <w:shd w:val="clear" w:color="auto" w:fill="auto"/>
          </w:tcPr>
          <w:p w14:paraId="239A2D30"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6CC442B5"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40400367"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72CF64C0"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 xml:space="preserve">Специализированные магазины по продаже товаров эпизодического спроса непродовольственной группы (спортивные, автосалоны, </w:t>
            </w:r>
            <w:r w:rsidRPr="00F57F8F">
              <w:rPr>
                <w:iCs/>
                <w:sz w:val="20"/>
                <w:szCs w:val="20"/>
                <w:lang w:val="ru-RU"/>
              </w:rPr>
              <w:lastRenderedPageBreak/>
              <w:t>мебельные, бытовой техники, музыкальных инструментов, ювелирные, книжные и т.п.)</w:t>
            </w:r>
          </w:p>
        </w:tc>
        <w:tc>
          <w:tcPr>
            <w:tcW w:w="853" w:type="dxa"/>
            <w:shd w:val="clear" w:color="auto" w:fill="auto"/>
          </w:tcPr>
          <w:p w14:paraId="19590DE4"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lastRenderedPageBreak/>
              <w:t>70</w:t>
            </w:r>
          </w:p>
        </w:tc>
      </w:tr>
      <w:tr w:rsidR="003655C1" w:rsidRPr="00F57F8F" w14:paraId="3C8F5A1C" w14:textId="77777777" w:rsidTr="00373B31">
        <w:tc>
          <w:tcPr>
            <w:tcW w:w="1413" w:type="dxa"/>
            <w:vMerge/>
            <w:shd w:val="clear" w:color="auto" w:fill="auto"/>
          </w:tcPr>
          <w:p w14:paraId="4BBC38CC"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0EDBC081" w14:textId="77777777" w:rsidR="003655C1" w:rsidRPr="00F57F8F" w:rsidRDefault="003655C1" w:rsidP="006A204E">
            <w:pPr>
              <w:pStyle w:val="aff5"/>
              <w:spacing w:after="20"/>
              <w:ind w:firstLine="0"/>
              <w:rPr>
                <w:iCs/>
                <w:sz w:val="20"/>
                <w:szCs w:val="20"/>
                <w:lang w:val="ru-RU"/>
              </w:rPr>
            </w:pPr>
          </w:p>
        </w:tc>
        <w:tc>
          <w:tcPr>
            <w:tcW w:w="2268" w:type="dxa"/>
            <w:vMerge w:val="restart"/>
            <w:shd w:val="clear" w:color="auto" w:fill="auto"/>
          </w:tcPr>
          <w:p w14:paraId="1F74D8E7"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кв. м общей площади рынка на 1 машино-место</w:t>
            </w:r>
          </w:p>
        </w:tc>
        <w:tc>
          <w:tcPr>
            <w:tcW w:w="3119" w:type="dxa"/>
            <w:shd w:val="clear" w:color="auto" w:fill="auto"/>
          </w:tcPr>
          <w:p w14:paraId="60B1C6B2"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Рынки универсальные и непродовольственные</w:t>
            </w:r>
          </w:p>
        </w:tc>
        <w:tc>
          <w:tcPr>
            <w:tcW w:w="853" w:type="dxa"/>
            <w:shd w:val="clear" w:color="auto" w:fill="auto"/>
          </w:tcPr>
          <w:p w14:paraId="1F207E05"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40</w:t>
            </w:r>
          </w:p>
        </w:tc>
      </w:tr>
      <w:tr w:rsidR="003655C1" w:rsidRPr="00F57F8F" w14:paraId="1546CC86" w14:textId="77777777" w:rsidTr="00373B31">
        <w:tc>
          <w:tcPr>
            <w:tcW w:w="1413" w:type="dxa"/>
            <w:vMerge/>
            <w:shd w:val="clear" w:color="auto" w:fill="auto"/>
          </w:tcPr>
          <w:p w14:paraId="6280CB45"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020313E0"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4B1E2AE0"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5F5FBD8D"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Рынки продовольственные и сельскохозяйственные</w:t>
            </w:r>
          </w:p>
        </w:tc>
        <w:tc>
          <w:tcPr>
            <w:tcW w:w="853" w:type="dxa"/>
            <w:shd w:val="clear" w:color="auto" w:fill="auto"/>
          </w:tcPr>
          <w:p w14:paraId="76F7A376"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50</w:t>
            </w:r>
          </w:p>
        </w:tc>
      </w:tr>
      <w:tr w:rsidR="003655C1" w:rsidRPr="00F57F8F" w14:paraId="5A430949" w14:textId="77777777" w:rsidTr="00373B31">
        <w:tc>
          <w:tcPr>
            <w:tcW w:w="1413" w:type="dxa"/>
            <w:vMerge/>
            <w:shd w:val="clear" w:color="auto" w:fill="auto"/>
          </w:tcPr>
          <w:p w14:paraId="5820DE76"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00032E09"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1509C898"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посадочных мест на 1 машино-место</w:t>
            </w:r>
          </w:p>
        </w:tc>
        <w:tc>
          <w:tcPr>
            <w:tcW w:w="3119" w:type="dxa"/>
            <w:shd w:val="clear" w:color="auto" w:fill="auto"/>
          </w:tcPr>
          <w:p w14:paraId="336120F9"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Предприятия общественного питания периодического спроса (рестораны, кафе)</w:t>
            </w:r>
          </w:p>
        </w:tc>
        <w:tc>
          <w:tcPr>
            <w:tcW w:w="853" w:type="dxa"/>
            <w:shd w:val="clear" w:color="auto" w:fill="auto"/>
          </w:tcPr>
          <w:p w14:paraId="303AC923"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5</w:t>
            </w:r>
          </w:p>
        </w:tc>
      </w:tr>
      <w:tr w:rsidR="003655C1" w:rsidRPr="00F57F8F" w14:paraId="766CD5A5" w14:textId="77777777" w:rsidTr="00373B31">
        <w:tc>
          <w:tcPr>
            <w:tcW w:w="1413" w:type="dxa"/>
            <w:vMerge/>
            <w:shd w:val="clear" w:color="auto" w:fill="auto"/>
          </w:tcPr>
          <w:p w14:paraId="58C8153D"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0EE3B3E8"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50799097"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единовременных посетителей на 1 машино-место</w:t>
            </w:r>
          </w:p>
        </w:tc>
        <w:tc>
          <w:tcPr>
            <w:tcW w:w="3119" w:type="dxa"/>
            <w:shd w:val="clear" w:color="auto" w:fill="auto"/>
          </w:tcPr>
          <w:p w14:paraId="62ACCB5E"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Бани</w:t>
            </w:r>
          </w:p>
        </w:tc>
        <w:tc>
          <w:tcPr>
            <w:tcW w:w="853" w:type="dxa"/>
            <w:shd w:val="clear" w:color="auto" w:fill="auto"/>
          </w:tcPr>
          <w:p w14:paraId="1A02BF2D"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6</w:t>
            </w:r>
          </w:p>
        </w:tc>
      </w:tr>
      <w:tr w:rsidR="003655C1" w:rsidRPr="00F57F8F" w14:paraId="2F8359EC" w14:textId="77777777" w:rsidTr="00373B31">
        <w:tc>
          <w:tcPr>
            <w:tcW w:w="1413" w:type="dxa"/>
            <w:vMerge/>
            <w:shd w:val="clear" w:color="auto" w:fill="auto"/>
          </w:tcPr>
          <w:p w14:paraId="484D12E7"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4FDAFA6A" w14:textId="77777777" w:rsidR="003655C1" w:rsidRPr="00F57F8F" w:rsidRDefault="003655C1" w:rsidP="006A204E">
            <w:pPr>
              <w:pStyle w:val="aff5"/>
              <w:spacing w:after="20"/>
              <w:ind w:firstLine="0"/>
              <w:rPr>
                <w:iCs/>
                <w:sz w:val="20"/>
                <w:szCs w:val="20"/>
                <w:lang w:val="ru-RU"/>
              </w:rPr>
            </w:pPr>
          </w:p>
        </w:tc>
        <w:tc>
          <w:tcPr>
            <w:tcW w:w="2268" w:type="dxa"/>
            <w:vMerge w:val="restart"/>
            <w:shd w:val="clear" w:color="auto" w:fill="auto"/>
          </w:tcPr>
          <w:p w14:paraId="1EC58DD3"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кв. м общей площади объекта на 1 машино-место</w:t>
            </w:r>
          </w:p>
        </w:tc>
        <w:tc>
          <w:tcPr>
            <w:tcW w:w="3119" w:type="dxa"/>
            <w:shd w:val="clear" w:color="auto" w:fill="auto"/>
          </w:tcPr>
          <w:p w14:paraId="1BDE9EE9"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853" w:type="dxa"/>
            <w:shd w:val="clear" w:color="auto" w:fill="auto"/>
          </w:tcPr>
          <w:p w14:paraId="46832085"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15</w:t>
            </w:r>
          </w:p>
        </w:tc>
      </w:tr>
      <w:tr w:rsidR="003655C1" w:rsidRPr="00F57F8F" w14:paraId="37AA16CE" w14:textId="77777777" w:rsidTr="00373B31">
        <w:tc>
          <w:tcPr>
            <w:tcW w:w="1413" w:type="dxa"/>
            <w:vMerge/>
            <w:shd w:val="clear" w:color="auto" w:fill="auto"/>
          </w:tcPr>
          <w:p w14:paraId="5D1D70C6"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4D7C450E"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3371FDDB"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3724973F"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Салоны ритуальных услуг</w:t>
            </w:r>
          </w:p>
        </w:tc>
        <w:tc>
          <w:tcPr>
            <w:tcW w:w="853" w:type="dxa"/>
            <w:shd w:val="clear" w:color="auto" w:fill="auto"/>
          </w:tcPr>
          <w:p w14:paraId="11CB19D1"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25</w:t>
            </w:r>
          </w:p>
        </w:tc>
      </w:tr>
      <w:tr w:rsidR="003655C1" w:rsidRPr="00F57F8F" w14:paraId="59A1FD50" w14:textId="77777777" w:rsidTr="00373B31">
        <w:tc>
          <w:tcPr>
            <w:tcW w:w="1413" w:type="dxa"/>
            <w:vMerge/>
            <w:shd w:val="clear" w:color="auto" w:fill="auto"/>
          </w:tcPr>
          <w:p w14:paraId="1CF9D76A"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37C9D1A7"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547CCCD5"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единовременных посетителей на 1 машино-место (не менее 10 машиномест на объект)</w:t>
            </w:r>
          </w:p>
        </w:tc>
        <w:tc>
          <w:tcPr>
            <w:tcW w:w="3119" w:type="dxa"/>
            <w:shd w:val="clear" w:color="auto" w:fill="auto"/>
          </w:tcPr>
          <w:p w14:paraId="52CAE710"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Объекты религиозных конфессий</w:t>
            </w:r>
          </w:p>
        </w:tc>
        <w:tc>
          <w:tcPr>
            <w:tcW w:w="853" w:type="dxa"/>
            <w:shd w:val="clear" w:color="auto" w:fill="auto"/>
          </w:tcPr>
          <w:p w14:paraId="4D0F28ED"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10</w:t>
            </w:r>
          </w:p>
        </w:tc>
      </w:tr>
      <w:tr w:rsidR="003655C1" w:rsidRPr="00F57F8F" w14:paraId="755C8CED" w14:textId="77777777" w:rsidTr="00373B31">
        <w:tc>
          <w:tcPr>
            <w:tcW w:w="1413" w:type="dxa"/>
            <w:vMerge/>
            <w:shd w:val="clear" w:color="auto" w:fill="auto"/>
          </w:tcPr>
          <w:p w14:paraId="3418F196"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3BF8E860"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56F77F65"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посадочных мест на трибунах на 1 машино-место</w:t>
            </w:r>
          </w:p>
        </w:tc>
        <w:tc>
          <w:tcPr>
            <w:tcW w:w="3119" w:type="dxa"/>
            <w:shd w:val="clear" w:color="auto" w:fill="auto"/>
          </w:tcPr>
          <w:p w14:paraId="6FDF1B55"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Спортивные комплексы и стадионы с трибунами</w:t>
            </w:r>
          </w:p>
        </w:tc>
        <w:tc>
          <w:tcPr>
            <w:tcW w:w="853" w:type="dxa"/>
            <w:shd w:val="clear" w:color="auto" w:fill="auto"/>
          </w:tcPr>
          <w:p w14:paraId="5D287D52"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30</w:t>
            </w:r>
          </w:p>
        </w:tc>
      </w:tr>
      <w:tr w:rsidR="003655C1" w:rsidRPr="00F57F8F" w14:paraId="2CAB5345" w14:textId="77777777" w:rsidTr="00373B31">
        <w:tc>
          <w:tcPr>
            <w:tcW w:w="1413" w:type="dxa"/>
            <w:vMerge/>
            <w:shd w:val="clear" w:color="auto" w:fill="auto"/>
          </w:tcPr>
          <w:p w14:paraId="7A974DA4"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198A7C00"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70C3C35F"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кв. м общей площади объекта на 1 машино-место</w:t>
            </w:r>
          </w:p>
        </w:tc>
        <w:tc>
          <w:tcPr>
            <w:tcW w:w="3119" w:type="dxa"/>
            <w:shd w:val="clear" w:color="auto" w:fill="auto"/>
          </w:tcPr>
          <w:p w14:paraId="212AF645"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Оздоровительные комплексы (фитнес-клубы, физкультурно-оздоровительный комплекс, спортивные и тренажерные залы) общей площадью менее 1000 кв. м</w:t>
            </w:r>
          </w:p>
        </w:tc>
        <w:tc>
          <w:tcPr>
            <w:tcW w:w="853" w:type="dxa"/>
            <w:shd w:val="clear" w:color="auto" w:fill="auto"/>
          </w:tcPr>
          <w:p w14:paraId="08367822"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30</w:t>
            </w:r>
          </w:p>
        </w:tc>
      </w:tr>
      <w:tr w:rsidR="003655C1" w:rsidRPr="00F57F8F" w14:paraId="5B2F1632" w14:textId="77777777" w:rsidTr="00373B31">
        <w:tc>
          <w:tcPr>
            <w:tcW w:w="1413" w:type="dxa"/>
            <w:vMerge/>
            <w:shd w:val="clear" w:color="auto" w:fill="auto"/>
          </w:tcPr>
          <w:p w14:paraId="55D25592"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0129ABD8" w14:textId="77777777" w:rsidR="003655C1" w:rsidRPr="00F57F8F" w:rsidRDefault="003655C1" w:rsidP="006A204E">
            <w:pPr>
              <w:pStyle w:val="aff5"/>
              <w:spacing w:after="20"/>
              <w:ind w:firstLine="0"/>
              <w:rPr>
                <w:iCs/>
                <w:sz w:val="20"/>
                <w:szCs w:val="20"/>
                <w:lang w:val="ru-RU"/>
              </w:rPr>
            </w:pPr>
          </w:p>
        </w:tc>
        <w:tc>
          <w:tcPr>
            <w:tcW w:w="2268" w:type="dxa"/>
            <w:vMerge w:val="restart"/>
            <w:shd w:val="clear" w:color="auto" w:fill="auto"/>
          </w:tcPr>
          <w:p w14:paraId="36B21CDD"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единовременных посетителей на 1 машино-место</w:t>
            </w:r>
          </w:p>
        </w:tc>
        <w:tc>
          <w:tcPr>
            <w:tcW w:w="3119" w:type="dxa"/>
            <w:shd w:val="clear" w:color="auto" w:fill="auto"/>
          </w:tcPr>
          <w:p w14:paraId="6A0A283F"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Тренажерные залы площадью 150-500 кв. м</w:t>
            </w:r>
          </w:p>
        </w:tc>
        <w:tc>
          <w:tcPr>
            <w:tcW w:w="853" w:type="dxa"/>
            <w:shd w:val="clear" w:color="auto" w:fill="auto"/>
          </w:tcPr>
          <w:p w14:paraId="22B6D5A6"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10</w:t>
            </w:r>
          </w:p>
        </w:tc>
      </w:tr>
      <w:tr w:rsidR="003655C1" w:rsidRPr="00F57F8F" w14:paraId="345A34AA" w14:textId="77777777" w:rsidTr="00373B31">
        <w:tc>
          <w:tcPr>
            <w:tcW w:w="1413" w:type="dxa"/>
            <w:vMerge/>
            <w:shd w:val="clear" w:color="auto" w:fill="auto"/>
          </w:tcPr>
          <w:p w14:paraId="387374A6"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404EE124"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2D1FFDF1"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3F5DD48D"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Физкультурно-оздоровительный комплекс с залом площадью 1000-2000 кв. м</w:t>
            </w:r>
          </w:p>
        </w:tc>
        <w:tc>
          <w:tcPr>
            <w:tcW w:w="853" w:type="dxa"/>
            <w:shd w:val="clear" w:color="auto" w:fill="auto"/>
          </w:tcPr>
          <w:p w14:paraId="0DB00270"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10</w:t>
            </w:r>
          </w:p>
        </w:tc>
      </w:tr>
      <w:tr w:rsidR="003655C1" w:rsidRPr="00F57F8F" w14:paraId="12D76F69" w14:textId="77777777" w:rsidTr="00373B31">
        <w:tc>
          <w:tcPr>
            <w:tcW w:w="1413" w:type="dxa"/>
            <w:vMerge/>
            <w:shd w:val="clear" w:color="auto" w:fill="auto"/>
          </w:tcPr>
          <w:p w14:paraId="03A33D85"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287BD00A"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30E8D65E"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6F74999B"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 xml:space="preserve">Физкультурно-оздоровительный комплекс с залом и бассейном общей площадью </w:t>
            </w:r>
            <w:r w:rsidRPr="00F57F8F">
              <w:rPr>
                <w:iCs/>
                <w:sz w:val="20"/>
                <w:szCs w:val="20"/>
              </w:rPr>
              <w:t>2000</w:t>
            </w:r>
            <w:r w:rsidRPr="00F57F8F">
              <w:rPr>
                <w:iCs/>
                <w:sz w:val="20"/>
                <w:szCs w:val="20"/>
                <w:lang w:val="ru-RU"/>
              </w:rPr>
              <w:t>-</w:t>
            </w:r>
            <w:r w:rsidRPr="00F57F8F">
              <w:rPr>
                <w:iCs/>
                <w:sz w:val="20"/>
                <w:szCs w:val="20"/>
              </w:rPr>
              <w:t>3000 кв. м</w:t>
            </w:r>
          </w:p>
        </w:tc>
        <w:tc>
          <w:tcPr>
            <w:tcW w:w="853" w:type="dxa"/>
            <w:shd w:val="clear" w:color="auto" w:fill="auto"/>
          </w:tcPr>
          <w:p w14:paraId="6735B7C2"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7</w:t>
            </w:r>
          </w:p>
        </w:tc>
      </w:tr>
      <w:tr w:rsidR="003655C1" w:rsidRPr="00F57F8F" w14:paraId="342220D8" w14:textId="77777777" w:rsidTr="00373B31">
        <w:tc>
          <w:tcPr>
            <w:tcW w:w="1413" w:type="dxa"/>
            <w:vMerge/>
            <w:shd w:val="clear" w:color="auto" w:fill="auto"/>
          </w:tcPr>
          <w:p w14:paraId="5659AB00"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49020BA5"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6E85A150"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пассажиров в час пик на 1 машино-место</w:t>
            </w:r>
          </w:p>
        </w:tc>
        <w:tc>
          <w:tcPr>
            <w:tcW w:w="3119" w:type="dxa"/>
            <w:shd w:val="clear" w:color="auto" w:fill="auto"/>
          </w:tcPr>
          <w:p w14:paraId="178A7B3E" w14:textId="77777777" w:rsidR="003655C1" w:rsidRPr="00F57F8F" w:rsidRDefault="003655C1" w:rsidP="006A204E">
            <w:pPr>
              <w:pStyle w:val="aff5"/>
              <w:spacing w:after="20"/>
              <w:ind w:firstLine="0"/>
              <w:rPr>
                <w:iCs/>
                <w:sz w:val="20"/>
                <w:szCs w:val="20"/>
              </w:rPr>
            </w:pPr>
            <w:r w:rsidRPr="00F57F8F">
              <w:rPr>
                <w:iCs/>
                <w:sz w:val="20"/>
                <w:szCs w:val="20"/>
              </w:rPr>
              <w:t>Автовокзалы</w:t>
            </w:r>
          </w:p>
        </w:tc>
        <w:tc>
          <w:tcPr>
            <w:tcW w:w="853" w:type="dxa"/>
            <w:shd w:val="clear" w:color="auto" w:fill="auto"/>
          </w:tcPr>
          <w:p w14:paraId="36A6B2B2"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15</w:t>
            </w:r>
          </w:p>
        </w:tc>
      </w:tr>
      <w:tr w:rsidR="003655C1" w:rsidRPr="00F57F8F" w14:paraId="461AAD5E" w14:textId="77777777" w:rsidTr="00373B31">
        <w:tc>
          <w:tcPr>
            <w:tcW w:w="1413" w:type="dxa"/>
            <w:vMerge/>
            <w:shd w:val="clear" w:color="auto" w:fill="auto"/>
          </w:tcPr>
          <w:p w14:paraId="4F6CA9EE"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16BFEBB3" w14:textId="77777777" w:rsidR="003655C1" w:rsidRPr="00F57F8F" w:rsidRDefault="003655C1" w:rsidP="006A204E">
            <w:pPr>
              <w:pStyle w:val="aff5"/>
              <w:spacing w:after="20"/>
              <w:ind w:firstLine="0"/>
              <w:rPr>
                <w:iCs/>
                <w:sz w:val="20"/>
                <w:szCs w:val="20"/>
                <w:lang w:val="ru-RU"/>
              </w:rPr>
            </w:pPr>
          </w:p>
        </w:tc>
        <w:tc>
          <w:tcPr>
            <w:tcW w:w="2268" w:type="dxa"/>
            <w:vMerge w:val="restart"/>
            <w:shd w:val="clear" w:color="auto" w:fill="auto"/>
          </w:tcPr>
          <w:p w14:paraId="5BC1FC81"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машино-мест на 100 единовременных посетителей</w:t>
            </w:r>
          </w:p>
        </w:tc>
        <w:tc>
          <w:tcPr>
            <w:tcW w:w="3119" w:type="dxa"/>
            <w:shd w:val="clear" w:color="auto" w:fill="auto"/>
          </w:tcPr>
          <w:p w14:paraId="3C00CFD5"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Пляжи и парки в зонах отдыха</w:t>
            </w:r>
          </w:p>
        </w:tc>
        <w:tc>
          <w:tcPr>
            <w:tcW w:w="853" w:type="dxa"/>
            <w:shd w:val="clear" w:color="auto" w:fill="auto"/>
          </w:tcPr>
          <w:p w14:paraId="0631F899"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15</w:t>
            </w:r>
          </w:p>
        </w:tc>
      </w:tr>
      <w:tr w:rsidR="003655C1" w:rsidRPr="00F57F8F" w14:paraId="52F1329D" w14:textId="77777777" w:rsidTr="00373B31">
        <w:tc>
          <w:tcPr>
            <w:tcW w:w="1413" w:type="dxa"/>
            <w:vMerge/>
            <w:shd w:val="clear" w:color="auto" w:fill="auto"/>
          </w:tcPr>
          <w:p w14:paraId="0879DA4D"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45B865B5"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4E22B143"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23F72F62" w14:textId="77777777" w:rsidR="003655C1" w:rsidRPr="00F57F8F" w:rsidRDefault="003655C1" w:rsidP="006A204E">
            <w:pPr>
              <w:pStyle w:val="aff5"/>
              <w:spacing w:after="20"/>
              <w:ind w:firstLine="0"/>
              <w:rPr>
                <w:iCs/>
                <w:sz w:val="20"/>
                <w:szCs w:val="20"/>
                <w:lang w:val="ru-RU"/>
              </w:rPr>
            </w:pPr>
            <w:r w:rsidRPr="00F57F8F">
              <w:rPr>
                <w:iCs/>
                <w:sz w:val="20"/>
                <w:szCs w:val="20"/>
              </w:rPr>
              <w:t>Лесопарки и заповедники</w:t>
            </w:r>
          </w:p>
        </w:tc>
        <w:tc>
          <w:tcPr>
            <w:tcW w:w="853" w:type="dxa"/>
            <w:shd w:val="clear" w:color="auto" w:fill="auto"/>
          </w:tcPr>
          <w:p w14:paraId="5CE1867C"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7</w:t>
            </w:r>
          </w:p>
        </w:tc>
      </w:tr>
      <w:tr w:rsidR="003655C1" w:rsidRPr="00F57F8F" w14:paraId="00480E37" w14:textId="77777777" w:rsidTr="00373B31">
        <w:tc>
          <w:tcPr>
            <w:tcW w:w="1413" w:type="dxa"/>
            <w:vMerge/>
            <w:shd w:val="clear" w:color="auto" w:fill="auto"/>
          </w:tcPr>
          <w:p w14:paraId="0A2F9CA3"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5F98C665"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02FFFED7"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31E03208"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Базы кратковременного отдыха (спортивные, лыжные, рыболовные, охотничьи и др.)</w:t>
            </w:r>
          </w:p>
        </w:tc>
        <w:tc>
          <w:tcPr>
            <w:tcW w:w="853" w:type="dxa"/>
            <w:shd w:val="clear" w:color="auto" w:fill="auto"/>
          </w:tcPr>
          <w:p w14:paraId="00EC3208"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10</w:t>
            </w:r>
          </w:p>
        </w:tc>
      </w:tr>
      <w:tr w:rsidR="003655C1" w:rsidRPr="00F57F8F" w14:paraId="2DA38209" w14:textId="77777777" w:rsidTr="00373B31">
        <w:tc>
          <w:tcPr>
            <w:tcW w:w="1413" w:type="dxa"/>
            <w:vMerge/>
            <w:shd w:val="clear" w:color="auto" w:fill="auto"/>
          </w:tcPr>
          <w:p w14:paraId="6755F506"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67A5D07D"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5F3C2FAA"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22FD67F3" w14:textId="77777777" w:rsidR="003655C1" w:rsidRPr="00F57F8F" w:rsidRDefault="003655C1" w:rsidP="006A204E">
            <w:pPr>
              <w:pStyle w:val="aff5"/>
              <w:spacing w:after="20"/>
              <w:ind w:firstLine="0"/>
              <w:rPr>
                <w:iCs/>
                <w:sz w:val="20"/>
                <w:szCs w:val="20"/>
                <w:lang w:val="ru-RU"/>
              </w:rPr>
            </w:pPr>
            <w:r w:rsidRPr="00F57F8F">
              <w:rPr>
                <w:iCs/>
                <w:sz w:val="20"/>
                <w:szCs w:val="20"/>
              </w:rPr>
              <w:t>Береговые базы маломерного флота</w:t>
            </w:r>
          </w:p>
        </w:tc>
        <w:tc>
          <w:tcPr>
            <w:tcW w:w="853" w:type="dxa"/>
            <w:shd w:val="clear" w:color="auto" w:fill="auto"/>
          </w:tcPr>
          <w:p w14:paraId="6E898AEC"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10</w:t>
            </w:r>
          </w:p>
        </w:tc>
      </w:tr>
      <w:tr w:rsidR="003655C1" w:rsidRPr="00F57F8F" w14:paraId="75B72E0F" w14:textId="77777777" w:rsidTr="00373B31">
        <w:tc>
          <w:tcPr>
            <w:tcW w:w="1413" w:type="dxa"/>
            <w:vMerge/>
            <w:shd w:val="clear" w:color="auto" w:fill="auto"/>
          </w:tcPr>
          <w:p w14:paraId="74C0684F"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146EA520"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73C16B01"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Количество машино-мест на 100 отдыхающих и обслуживающего персонала</w:t>
            </w:r>
          </w:p>
        </w:tc>
        <w:tc>
          <w:tcPr>
            <w:tcW w:w="3119" w:type="dxa"/>
            <w:shd w:val="clear" w:color="auto" w:fill="auto"/>
          </w:tcPr>
          <w:p w14:paraId="5E32EFE9"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Дома отдыха и санатории, санатории-профилактории, базы отдыха предприятий и туристские базы</w:t>
            </w:r>
          </w:p>
        </w:tc>
        <w:tc>
          <w:tcPr>
            <w:tcW w:w="853" w:type="dxa"/>
            <w:shd w:val="clear" w:color="auto" w:fill="auto"/>
          </w:tcPr>
          <w:p w14:paraId="632AA2DF"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3</w:t>
            </w:r>
          </w:p>
        </w:tc>
      </w:tr>
      <w:tr w:rsidR="003655C1" w:rsidRPr="00F57F8F" w14:paraId="53204221" w14:textId="77777777" w:rsidTr="00373B31">
        <w:tc>
          <w:tcPr>
            <w:tcW w:w="1413" w:type="dxa"/>
            <w:vMerge/>
            <w:shd w:val="clear" w:color="auto" w:fill="auto"/>
          </w:tcPr>
          <w:p w14:paraId="0F6EE89E"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2CDEAFEB" w14:textId="77777777" w:rsidR="003655C1" w:rsidRPr="00F57F8F" w:rsidRDefault="003655C1" w:rsidP="006A204E">
            <w:pPr>
              <w:pStyle w:val="aff5"/>
              <w:spacing w:after="20"/>
              <w:ind w:firstLine="0"/>
              <w:rPr>
                <w:iCs/>
                <w:sz w:val="20"/>
                <w:szCs w:val="20"/>
                <w:lang w:val="ru-RU"/>
              </w:rPr>
            </w:pPr>
          </w:p>
        </w:tc>
        <w:tc>
          <w:tcPr>
            <w:tcW w:w="2268" w:type="dxa"/>
            <w:shd w:val="clear" w:color="auto" w:fill="auto"/>
          </w:tcPr>
          <w:p w14:paraId="760F9EE3"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 xml:space="preserve">Количество машино-мест на 100 мест в залах или </w:t>
            </w:r>
            <w:r w:rsidRPr="00F57F8F">
              <w:rPr>
                <w:iCs/>
                <w:sz w:val="20"/>
                <w:szCs w:val="20"/>
                <w:lang w:val="ru-RU"/>
              </w:rPr>
              <w:lastRenderedPageBreak/>
              <w:t>единовременных посетителей и персонала</w:t>
            </w:r>
          </w:p>
        </w:tc>
        <w:tc>
          <w:tcPr>
            <w:tcW w:w="3119" w:type="dxa"/>
            <w:shd w:val="clear" w:color="auto" w:fill="auto"/>
          </w:tcPr>
          <w:p w14:paraId="504F6678" w14:textId="77777777" w:rsidR="003655C1" w:rsidRPr="00F57F8F" w:rsidRDefault="003655C1" w:rsidP="006A204E">
            <w:pPr>
              <w:pStyle w:val="aff5"/>
              <w:spacing w:after="20"/>
              <w:ind w:firstLine="0"/>
              <w:rPr>
                <w:iCs/>
                <w:sz w:val="20"/>
                <w:szCs w:val="20"/>
                <w:lang w:val="ru-RU"/>
              </w:rPr>
            </w:pPr>
            <w:r w:rsidRPr="00F57F8F">
              <w:rPr>
                <w:iCs/>
                <w:sz w:val="20"/>
                <w:szCs w:val="20"/>
                <w:lang w:val="ru-RU"/>
              </w:rPr>
              <w:lastRenderedPageBreak/>
              <w:t>Предприятия общественного питания, торговли в зонах отдыха</w:t>
            </w:r>
          </w:p>
        </w:tc>
        <w:tc>
          <w:tcPr>
            <w:tcW w:w="853" w:type="dxa"/>
            <w:shd w:val="clear" w:color="auto" w:fill="auto"/>
          </w:tcPr>
          <w:p w14:paraId="111AFB1D"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7</w:t>
            </w:r>
          </w:p>
        </w:tc>
      </w:tr>
      <w:tr w:rsidR="003655C1" w:rsidRPr="00F57F8F" w14:paraId="332D8A37" w14:textId="77777777" w:rsidTr="00373B31">
        <w:tc>
          <w:tcPr>
            <w:tcW w:w="1413" w:type="dxa"/>
            <w:vMerge/>
            <w:shd w:val="clear" w:color="auto" w:fill="auto"/>
          </w:tcPr>
          <w:p w14:paraId="1795C77B" w14:textId="77777777" w:rsidR="003655C1" w:rsidRPr="00F57F8F" w:rsidRDefault="003655C1" w:rsidP="006A204E">
            <w:pPr>
              <w:pStyle w:val="aff5"/>
              <w:spacing w:after="20"/>
              <w:ind w:firstLine="0"/>
              <w:rPr>
                <w:iCs/>
                <w:sz w:val="20"/>
                <w:szCs w:val="20"/>
                <w:lang w:val="ru-RU"/>
              </w:rPr>
            </w:pPr>
          </w:p>
        </w:tc>
        <w:tc>
          <w:tcPr>
            <w:tcW w:w="1984" w:type="dxa"/>
            <w:vMerge w:val="restart"/>
            <w:shd w:val="clear" w:color="auto" w:fill="auto"/>
          </w:tcPr>
          <w:p w14:paraId="681264D7"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Расчетный показатель максимально допустимого уровня территориальной доступности</w:t>
            </w:r>
          </w:p>
        </w:tc>
        <w:tc>
          <w:tcPr>
            <w:tcW w:w="2268" w:type="dxa"/>
            <w:vMerge w:val="restart"/>
            <w:shd w:val="clear" w:color="auto" w:fill="auto"/>
          </w:tcPr>
          <w:p w14:paraId="24B37DEC"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Пешеходная доступность, м</w:t>
            </w:r>
          </w:p>
        </w:tc>
        <w:tc>
          <w:tcPr>
            <w:tcW w:w="3119" w:type="dxa"/>
            <w:shd w:val="clear" w:color="auto" w:fill="auto"/>
          </w:tcPr>
          <w:p w14:paraId="14F29D34"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От пассажирских помещений вокзалов, входов в места крупных учреждений торговли и общественного питания</w:t>
            </w:r>
          </w:p>
        </w:tc>
        <w:tc>
          <w:tcPr>
            <w:tcW w:w="853" w:type="dxa"/>
            <w:shd w:val="clear" w:color="auto" w:fill="auto"/>
          </w:tcPr>
          <w:p w14:paraId="3A859EE5"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150</w:t>
            </w:r>
          </w:p>
        </w:tc>
      </w:tr>
      <w:tr w:rsidR="003655C1" w:rsidRPr="00F57F8F" w14:paraId="307D0461" w14:textId="77777777" w:rsidTr="00373B31">
        <w:tc>
          <w:tcPr>
            <w:tcW w:w="1413" w:type="dxa"/>
            <w:vMerge/>
            <w:shd w:val="clear" w:color="auto" w:fill="auto"/>
          </w:tcPr>
          <w:p w14:paraId="751C1D58"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529EB01B"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2CD6CE75"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47BB1F64"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От прочих учреждений и предприятий обслуживания населения и административных зданий</w:t>
            </w:r>
          </w:p>
        </w:tc>
        <w:tc>
          <w:tcPr>
            <w:tcW w:w="853" w:type="dxa"/>
            <w:shd w:val="clear" w:color="auto" w:fill="auto"/>
          </w:tcPr>
          <w:p w14:paraId="70B024B4"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250</w:t>
            </w:r>
          </w:p>
        </w:tc>
      </w:tr>
      <w:tr w:rsidR="003655C1" w:rsidRPr="00F57F8F" w14:paraId="10148918" w14:textId="77777777" w:rsidTr="00373B31">
        <w:tc>
          <w:tcPr>
            <w:tcW w:w="1413" w:type="dxa"/>
            <w:vMerge/>
            <w:shd w:val="clear" w:color="auto" w:fill="auto"/>
          </w:tcPr>
          <w:p w14:paraId="471DC1CC"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5BA090AA"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39DAB6A1"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169D1568"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От входов в парки, на выставки и стадионы</w:t>
            </w:r>
          </w:p>
        </w:tc>
        <w:tc>
          <w:tcPr>
            <w:tcW w:w="853" w:type="dxa"/>
            <w:shd w:val="clear" w:color="auto" w:fill="auto"/>
          </w:tcPr>
          <w:p w14:paraId="234B053C"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400</w:t>
            </w:r>
          </w:p>
        </w:tc>
      </w:tr>
      <w:tr w:rsidR="003655C1" w:rsidRPr="00F57F8F" w14:paraId="1E6AFD87" w14:textId="77777777" w:rsidTr="00373B31">
        <w:tc>
          <w:tcPr>
            <w:tcW w:w="1413" w:type="dxa"/>
            <w:vMerge/>
            <w:shd w:val="clear" w:color="auto" w:fill="auto"/>
          </w:tcPr>
          <w:p w14:paraId="7EDC1D54"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5D5E27E2"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002CF96C" w14:textId="77777777" w:rsidR="003655C1" w:rsidRPr="00F57F8F" w:rsidRDefault="003655C1" w:rsidP="006A204E">
            <w:pPr>
              <w:pStyle w:val="aff5"/>
              <w:spacing w:after="20"/>
              <w:ind w:firstLine="0"/>
              <w:rPr>
                <w:iCs/>
                <w:sz w:val="20"/>
                <w:szCs w:val="20"/>
                <w:lang w:val="ru-RU"/>
              </w:rPr>
            </w:pPr>
          </w:p>
        </w:tc>
        <w:tc>
          <w:tcPr>
            <w:tcW w:w="3119" w:type="dxa"/>
            <w:shd w:val="clear" w:color="auto" w:fill="auto"/>
          </w:tcPr>
          <w:p w14:paraId="5869626C"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В зонах массового отдыха</w:t>
            </w:r>
          </w:p>
        </w:tc>
        <w:tc>
          <w:tcPr>
            <w:tcW w:w="853" w:type="dxa"/>
            <w:shd w:val="clear" w:color="auto" w:fill="auto"/>
          </w:tcPr>
          <w:p w14:paraId="5DF1C04C"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1000</w:t>
            </w:r>
          </w:p>
        </w:tc>
      </w:tr>
      <w:tr w:rsidR="003655C1" w:rsidRPr="00F57F8F" w14:paraId="581C2F3F" w14:textId="77777777" w:rsidTr="00373B31">
        <w:tc>
          <w:tcPr>
            <w:tcW w:w="1413" w:type="dxa"/>
            <w:vMerge w:val="restart"/>
            <w:shd w:val="clear" w:color="auto" w:fill="auto"/>
          </w:tcPr>
          <w:p w14:paraId="098CD653"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shd w:val="clear" w:color="auto" w:fill="auto"/>
          </w:tcPr>
          <w:p w14:paraId="7B06DD0E"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Расчетный показатель минимально допустимого уровня обеспеченности</w:t>
            </w:r>
          </w:p>
        </w:tc>
        <w:tc>
          <w:tcPr>
            <w:tcW w:w="2268" w:type="dxa"/>
            <w:shd w:val="clear" w:color="auto" w:fill="auto"/>
          </w:tcPr>
          <w:p w14:paraId="515B570C" w14:textId="77777777" w:rsidR="003655C1" w:rsidRPr="00F57F8F" w:rsidRDefault="003655C1" w:rsidP="006A204E">
            <w:pPr>
              <w:pStyle w:val="aff5"/>
              <w:spacing w:after="20"/>
              <w:ind w:firstLine="0"/>
              <w:rPr>
                <w:iCs/>
                <w:sz w:val="20"/>
                <w:szCs w:val="20"/>
                <w:lang w:val="ru-RU"/>
              </w:rPr>
            </w:pPr>
            <w:r w:rsidRPr="00F57F8F">
              <w:rPr>
                <w:bCs/>
                <w:iCs/>
                <w:kern w:val="36"/>
                <w:sz w:val="20"/>
                <w:szCs w:val="20"/>
                <w:lang w:val="ru-RU"/>
              </w:rPr>
              <w:t>Доля мест для транспорта инвалидов, %</w:t>
            </w:r>
          </w:p>
        </w:tc>
        <w:tc>
          <w:tcPr>
            <w:tcW w:w="3972" w:type="dxa"/>
            <w:gridSpan w:val="2"/>
            <w:shd w:val="clear" w:color="auto" w:fill="auto"/>
          </w:tcPr>
          <w:p w14:paraId="38275607" w14:textId="77777777" w:rsidR="003655C1" w:rsidRPr="00F57F8F" w:rsidRDefault="003655C1" w:rsidP="006A204E">
            <w:pPr>
              <w:pStyle w:val="aff5"/>
              <w:spacing w:after="20"/>
              <w:ind w:firstLine="0"/>
              <w:jc w:val="center"/>
              <w:rPr>
                <w:iCs/>
                <w:sz w:val="20"/>
                <w:szCs w:val="20"/>
                <w:lang w:val="ru-RU"/>
              </w:rPr>
            </w:pPr>
            <w:r w:rsidRPr="00F57F8F">
              <w:rPr>
                <w:iCs/>
                <w:sz w:val="20"/>
                <w:szCs w:val="20"/>
              </w:rPr>
              <w:t>10</w:t>
            </w:r>
            <w:r w:rsidRPr="00F57F8F">
              <w:rPr>
                <w:iCs/>
                <w:sz w:val="20"/>
                <w:szCs w:val="20"/>
                <w:lang w:val="ru-RU"/>
              </w:rPr>
              <w:t>%</w:t>
            </w:r>
            <w:r w:rsidRPr="00F57F8F">
              <w:rPr>
                <w:iCs/>
                <w:sz w:val="20"/>
                <w:szCs w:val="20"/>
              </w:rPr>
              <w:t xml:space="preserve"> (не менее 1 места)</w:t>
            </w:r>
          </w:p>
        </w:tc>
      </w:tr>
      <w:tr w:rsidR="003655C1" w:rsidRPr="00F57F8F" w14:paraId="59CD0C36" w14:textId="77777777" w:rsidTr="00373B31">
        <w:tc>
          <w:tcPr>
            <w:tcW w:w="1413" w:type="dxa"/>
            <w:vMerge/>
            <w:shd w:val="clear" w:color="auto" w:fill="auto"/>
          </w:tcPr>
          <w:p w14:paraId="4C4D6285"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4FC971F7" w14:textId="77777777" w:rsidR="003655C1" w:rsidRPr="00F57F8F" w:rsidRDefault="003655C1" w:rsidP="006A204E">
            <w:pPr>
              <w:pStyle w:val="aff5"/>
              <w:spacing w:after="20"/>
              <w:ind w:firstLine="0"/>
              <w:rPr>
                <w:iCs/>
                <w:sz w:val="20"/>
                <w:szCs w:val="20"/>
                <w:lang w:val="ru-RU"/>
              </w:rPr>
            </w:pPr>
          </w:p>
        </w:tc>
        <w:tc>
          <w:tcPr>
            <w:tcW w:w="2268" w:type="dxa"/>
            <w:vMerge w:val="restart"/>
            <w:shd w:val="clear" w:color="auto" w:fill="auto"/>
          </w:tcPr>
          <w:p w14:paraId="7E25EEE9" w14:textId="77777777" w:rsidR="003655C1" w:rsidRPr="00F57F8F" w:rsidRDefault="003655C1" w:rsidP="006A204E">
            <w:pPr>
              <w:pStyle w:val="aff5"/>
              <w:spacing w:after="20"/>
              <w:ind w:firstLine="0"/>
              <w:rPr>
                <w:bCs/>
                <w:iCs/>
                <w:kern w:val="36"/>
                <w:sz w:val="20"/>
                <w:szCs w:val="20"/>
                <w:lang w:val="ru-RU"/>
              </w:rPr>
            </w:pPr>
            <w:r w:rsidRPr="00F57F8F">
              <w:rPr>
                <w:bCs/>
                <w:iCs/>
                <w:kern w:val="36"/>
                <w:sz w:val="20"/>
                <w:szCs w:val="20"/>
                <w:lang w:val="ru-RU"/>
              </w:rPr>
              <w:t>Специализированных мест для автотранспорта инвалидов на кресле-коляске из расчета, % (мест)</w:t>
            </w:r>
          </w:p>
        </w:tc>
        <w:tc>
          <w:tcPr>
            <w:tcW w:w="3119" w:type="dxa"/>
            <w:shd w:val="clear" w:color="auto" w:fill="auto"/>
          </w:tcPr>
          <w:p w14:paraId="104B6D37" w14:textId="77777777" w:rsidR="003655C1" w:rsidRPr="00F57F8F" w:rsidRDefault="003655C1" w:rsidP="008E5A92">
            <w:pPr>
              <w:pStyle w:val="aff5"/>
              <w:spacing w:after="20"/>
              <w:ind w:firstLine="0"/>
              <w:rPr>
                <w:iCs/>
                <w:sz w:val="20"/>
                <w:szCs w:val="20"/>
                <w:lang w:val="ru-RU"/>
              </w:rPr>
            </w:pPr>
            <w:r w:rsidRPr="00F57F8F">
              <w:rPr>
                <w:iCs/>
                <w:sz w:val="20"/>
                <w:szCs w:val="20"/>
                <w:lang w:val="ru-RU"/>
              </w:rPr>
              <w:t>На автостоянке до 100 мест включительно</w:t>
            </w:r>
          </w:p>
        </w:tc>
        <w:tc>
          <w:tcPr>
            <w:tcW w:w="853" w:type="dxa"/>
            <w:shd w:val="clear" w:color="auto" w:fill="auto"/>
          </w:tcPr>
          <w:p w14:paraId="38A9812A"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5%, но не менее одного места</w:t>
            </w:r>
          </w:p>
        </w:tc>
      </w:tr>
      <w:tr w:rsidR="003655C1" w:rsidRPr="00F57F8F" w14:paraId="6D7AE189" w14:textId="77777777" w:rsidTr="00373B31">
        <w:tc>
          <w:tcPr>
            <w:tcW w:w="1413" w:type="dxa"/>
            <w:vMerge/>
            <w:shd w:val="clear" w:color="auto" w:fill="auto"/>
          </w:tcPr>
          <w:p w14:paraId="2A5A594C"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67207EBD"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64AB1976" w14:textId="77777777" w:rsidR="003655C1" w:rsidRPr="00F57F8F" w:rsidRDefault="003655C1" w:rsidP="006A204E">
            <w:pPr>
              <w:pStyle w:val="aff5"/>
              <w:spacing w:after="20"/>
              <w:ind w:firstLine="0"/>
              <w:rPr>
                <w:bCs/>
                <w:iCs/>
                <w:kern w:val="36"/>
                <w:sz w:val="20"/>
                <w:szCs w:val="20"/>
                <w:lang w:val="ru-RU"/>
              </w:rPr>
            </w:pPr>
          </w:p>
        </w:tc>
        <w:tc>
          <w:tcPr>
            <w:tcW w:w="3119" w:type="dxa"/>
            <w:shd w:val="clear" w:color="auto" w:fill="auto"/>
          </w:tcPr>
          <w:p w14:paraId="12FCA6ED" w14:textId="77777777" w:rsidR="003655C1" w:rsidRPr="00F57F8F" w:rsidRDefault="003655C1" w:rsidP="008E5A92">
            <w:pPr>
              <w:pStyle w:val="aff5"/>
              <w:spacing w:after="20"/>
              <w:ind w:firstLine="0"/>
              <w:rPr>
                <w:iCs/>
                <w:sz w:val="20"/>
                <w:szCs w:val="20"/>
                <w:lang w:val="ru-RU"/>
              </w:rPr>
            </w:pPr>
            <w:r w:rsidRPr="00F57F8F">
              <w:rPr>
                <w:iCs/>
                <w:sz w:val="20"/>
                <w:szCs w:val="20"/>
                <w:lang w:val="ru-RU"/>
              </w:rPr>
              <w:t>На автостоянке от 101 до 200 мест включительно</w:t>
            </w:r>
          </w:p>
        </w:tc>
        <w:tc>
          <w:tcPr>
            <w:tcW w:w="853" w:type="dxa"/>
            <w:shd w:val="clear" w:color="auto" w:fill="auto"/>
          </w:tcPr>
          <w:p w14:paraId="019C8A86" w14:textId="77777777" w:rsidR="003655C1" w:rsidRPr="00F57F8F" w:rsidRDefault="003655C1" w:rsidP="006A204E">
            <w:pPr>
              <w:pStyle w:val="aff5"/>
              <w:spacing w:after="20"/>
              <w:ind w:firstLine="0"/>
              <w:jc w:val="center"/>
              <w:rPr>
                <w:iCs/>
                <w:sz w:val="20"/>
                <w:szCs w:val="20"/>
                <w:lang w:val="ru-RU"/>
              </w:rPr>
            </w:pPr>
            <w:r w:rsidRPr="00F57F8F">
              <w:rPr>
                <w:iCs/>
                <w:sz w:val="20"/>
                <w:szCs w:val="20"/>
                <w:lang w:val="ru-RU"/>
              </w:rPr>
              <w:t>5 мест и дополнительно 3% числа мест свыше 100</w:t>
            </w:r>
          </w:p>
        </w:tc>
      </w:tr>
      <w:tr w:rsidR="003655C1" w:rsidRPr="00F57F8F" w14:paraId="17380A6D" w14:textId="77777777" w:rsidTr="00373B31">
        <w:tc>
          <w:tcPr>
            <w:tcW w:w="1413" w:type="dxa"/>
            <w:vMerge/>
            <w:shd w:val="clear" w:color="auto" w:fill="auto"/>
          </w:tcPr>
          <w:p w14:paraId="1BCAE684" w14:textId="77777777" w:rsidR="003655C1" w:rsidRPr="00F57F8F" w:rsidRDefault="003655C1" w:rsidP="006A204E">
            <w:pPr>
              <w:pStyle w:val="aff5"/>
              <w:spacing w:after="20"/>
              <w:ind w:firstLine="0"/>
              <w:rPr>
                <w:iCs/>
                <w:sz w:val="20"/>
                <w:szCs w:val="20"/>
                <w:lang w:val="ru-RU"/>
              </w:rPr>
            </w:pPr>
          </w:p>
        </w:tc>
        <w:tc>
          <w:tcPr>
            <w:tcW w:w="1984" w:type="dxa"/>
            <w:vMerge w:val="restart"/>
            <w:shd w:val="clear" w:color="auto" w:fill="auto"/>
          </w:tcPr>
          <w:p w14:paraId="51FA05C2" w14:textId="77777777" w:rsidR="003655C1" w:rsidRPr="00F57F8F" w:rsidRDefault="003655C1" w:rsidP="006A204E">
            <w:pPr>
              <w:pStyle w:val="aff5"/>
              <w:spacing w:after="20"/>
              <w:ind w:firstLine="0"/>
              <w:rPr>
                <w:iCs/>
                <w:sz w:val="20"/>
                <w:szCs w:val="20"/>
                <w:lang w:val="ru-RU"/>
              </w:rPr>
            </w:pPr>
            <w:r w:rsidRPr="00F57F8F">
              <w:rPr>
                <w:iCs/>
                <w:sz w:val="20"/>
                <w:szCs w:val="20"/>
                <w:lang w:val="ru-RU"/>
              </w:rPr>
              <w:t>Расчетный показатель максимально допустимого уровня территориальной доступности</w:t>
            </w:r>
          </w:p>
        </w:tc>
        <w:tc>
          <w:tcPr>
            <w:tcW w:w="2268" w:type="dxa"/>
            <w:vMerge w:val="restart"/>
            <w:shd w:val="clear" w:color="auto" w:fill="auto"/>
          </w:tcPr>
          <w:p w14:paraId="7FBBB8F7" w14:textId="77777777" w:rsidR="003655C1" w:rsidRPr="00F57F8F" w:rsidRDefault="003655C1" w:rsidP="006A204E">
            <w:pPr>
              <w:pStyle w:val="aff5"/>
              <w:spacing w:after="20"/>
              <w:ind w:firstLine="0"/>
              <w:rPr>
                <w:bCs/>
                <w:iCs/>
                <w:kern w:val="36"/>
                <w:sz w:val="20"/>
                <w:szCs w:val="20"/>
              </w:rPr>
            </w:pPr>
            <w:r w:rsidRPr="00F57F8F">
              <w:rPr>
                <w:bCs/>
                <w:iCs/>
                <w:kern w:val="36"/>
                <w:sz w:val="20"/>
                <w:szCs w:val="20"/>
                <w:lang w:val="ru-RU"/>
              </w:rPr>
              <w:t xml:space="preserve">Пешеходная доступность, м </w:t>
            </w:r>
            <w:r w:rsidRPr="00F57F8F">
              <w:rPr>
                <w:bCs/>
                <w:iCs/>
                <w:kern w:val="36"/>
                <w:sz w:val="20"/>
                <w:szCs w:val="20"/>
              </w:rPr>
              <w:t>[9]</w:t>
            </w:r>
          </w:p>
        </w:tc>
        <w:tc>
          <w:tcPr>
            <w:tcW w:w="3119" w:type="dxa"/>
            <w:shd w:val="clear" w:color="auto" w:fill="auto"/>
          </w:tcPr>
          <w:p w14:paraId="5FB3E599" w14:textId="77777777" w:rsidR="003655C1" w:rsidRPr="00F57F8F" w:rsidRDefault="003655C1" w:rsidP="008E5A92">
            <w:pPr>
              <w:pStyle w:val="aff5"/>
              <w:spacing w:after="20"/>
              <w:ind w:firstLine="0"/>
              <w:rPr>
                <w:iCs/>
                <w:sz w:val="20"/>
                <w:szCs w:val="20"/>
                <w:lang w:val="ru-RU"/>
              </w:rPr>
            </w:pPr>
            <w:r w:rsidRPr="00F57F8F">
              <w:rPr>
                <w:bCs/>
                <w:iCs/>
                <w:kern w:val="36"/>
                <w:sz w:val="20"/>
                <w:szCs w:val="20"/>
                <w:lang w:val="ru-RU"/>
              </w:rPr>
              <w:t>От входа в предприятие или в учреждение, доступного для инвалидов</w:t>
            </w:r>
          </w:p>
        </w:tc>
        <w:tc>
          <w:tcPr>
            <w:tcW w:w="853" w:type="dxa"/>
            <w:shd w:val="clear" w:color="auto" w:fill="auto"/>
          </w:tcPr>
          <w:p w14:paraId="137C00D1" w14:textId="77777777" w:rsidR="003655C1" w:rsidRPr="00F57F8F" w:rsidRDefault="003655C1" w:rsidP="006A204E">
            <w:pPr>
              <w:pStyle w:val="aff5"/>
              <w:spacing w:after="20"/>
              <w:ind w:firstLine="0"/>
              <w:jc w:val="center"/>
              <w:rPr>
                <w:iCs/>
                <w:sz w:val="20"/>
                <w:szCs w:val="20"/>
              </w:rPr>
            </w:pPr>
            <w:r w:rsidRPr="00F57F8F">
              <w:rPr>
                <w:bCs/>
                <w:iCs/>
                <w:kern w:val="36"/>
                <w:sz w:val="20"/>
                <w:szCs w:val="20"/>
              </w:rPr>
              <w:t>50</w:t>
            </w:r>
          </w:p>
        </w:tc>
      </w:tr>
      <w:tr w:rsidR="003655C1" w:rsidRPr="00F57F8F" w14:paraId="0DA089A8" w14:textId="77777777" w:rsidTr="00373B31">
        <w:tc>
          <w:tcPr>
            <w:tcW w:w="1413" w:type="dxa"/>
            <w:vMerge/>
            <w:shd w:val="clear" w:color="auto" w:fill="auto"/>
          </w:tcPr>
          <w:p w14:paraId="5BF4A96C"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54148C6B"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335BCC33" w14:textId="77777777" w:rsidR="003655C1" w:rsidRPr="00F57F8F" w:rsidRDefault="003655C1" w:rsidP="006A204E">
            <w:pPr>
              <w:pStyle w:val="aff5"/>
              <w:spacing w:after="20"/>
              <w:ind w:firstLine="0"/>
              <w:rPr>
                <w:bCs/>
                <w:iCs/>
                <w:kern w:val="36"/>
                <w:sz w:val="20"/>
                <w:szCs w:val="20"/>
                <w:lang w:val="ru-RU"/>
              </w:rPr>
            </w:pPr>
          </w:p>
        </w:tc>
        <w:tc>
          <w:tcPr>
            <w:tcW w:w="3119" w:type="dxa"/>
            <w:shd w:val="clear" w:color="auto" w:fill="auto"/>
          </w:tcPr>
          <w:p w14:paraId="63B58682" w14:textId="77777777" w:rsidR="003655C1" w:rsidRPr="00F57F8F" w:rsidRDefault="003655C1" w:rsidP="008E5A92">
            <w:pPr>
              <w:pStyle w:val="aff5"/>
              <w:spacing w:after="20"/>
              <w:ind w:firstLine="0"/>
              <w:rPr>
                <w:bCs/>
                <w:iCs/>
                <w:kern w:val="36"/>
                <w:sz w:val="20"/>
                <w:szCs w:val="20"/>
                <w:lang w:val="ru-RU"/>
              </w:rPr>
            </w:pPr>
            <w:r w:rsidRPr="00F57F8F">
              <w:rPr>
                <w:bCs/>
                <w:iCs/>
                <w:kern w:val="36"/>
                <w:sz w:val="20"/>
                <w:szCs w:val="20"/>
                <w:lang w:val="ru-RU"/>
              </w:rPr>
              <w:t>От входа в жилое здание</w:t>
            </w:r>
          </w:p>
        </w:tc>
        <w:tc>
          <w:tcPr>
            <w:tcW w:w="853" w:type="dxa"/>
            <w:shd w:val="clear" w:color="auto" w:fill="auto"/>
          </w:tcPr>
          <w:p w14:paraId="45F61C17" w14:textId="77777777" w:rsidR="003655C1" w:rsidRPr="00F57F8F" w:rsidRDefault="003655C1" w:rsidP="006A204E">
            <w:pPr>
              <w:pStyle w:val="aff5"/>
              <w:spacing w:after="20"/>
              <w:ind w:firstLine="0"/>
              <w:jc w:val="center"/>
              <w:rPr>
                <w:bCs/>
                <w:iCs/>
                <w:kern w:val="36"/>
                <w:sz w:val="20"/>
                <w:szCs w:val="20"/>
              </w:rPr>
            </w:pPr>
            <w:r w:rsidRPr="00F57F8F">
              <w:rPr>
                <w:bCs/>
                <w:iCs/>
                <w:kern w:val="36"/>
                <w:sz w:val="20"/>
                <w:szCs w:val="20"/>
              </w:rPr>
              <w:t>100</w:t>
            </w:r>
          </w:p>
        </w:tc>
      </w:tr>
      <w:tr w:rsidR="003655C1" w:rsidRPr="00F57F8F" w14:paraId="3204491E" w14:textId="77777777" w:rsidTr="00373B31">
        <w:tc>
          <w:tcPr>
            <w:tcW w:w="1413" w:type="dxa"/>
            <w:vMerge/>
            <w:shd w:val="clear" w:color="auto" w:fill="auto"/>
          </w:tcPr>
          <w:p w14:paraId="62CDA9B4" w14:textId="77777777" w:rsidR="003655C1" w:rsidRPr="00F57F8F" w:rsidRDefault="003655C1" w:rsidP="006A204E">
            <w:pPr>
              <w:pStyle w:val="aff5"/>
              <w:spacing w:after="20"/>
              <w:ind w:firstLine="0"/>
              <w:rPr>
                <w:iCs/>
                <w:sz w:val="20"/>
                <w:szCs w:val="20"/>
                <w:lang w:val="ru-RU"/>
              </w:rPr>
            </w:pPr>
          </w:p>
        </w:tc>
        <w:tc>
          <w:tcPr>
            <w:tcW w:w="1984" w:type="dxa"/>
            <w:vMerge/>
            <w:shd w:val="clear" w:color="auto" w:fill="auto"/>
          </w:tcPr>
          <w:p w14:paraId="06F436A9" w14:textId="77777777" w:rsidR="003655C1" w:rsidRPr="00F57F8F" w:rsidRDefault="003655C1" w:rsidP="006A204E">
            <w:pPr>
              <w:pStyle w:val="aff5"/>
              <w:spacing w:after="20"/>
              <w:ind w:firstLine="0"/>
              <w:rPr>
                <w:iCs/>
                <w:sz w:val="20"/>
                <w:szCs w:val="20"/>
                <w:lang w:val="ru-RU"/>
              </w:rPr>
            </w:pPr>
          </w:p>
        </w:tc>
        <w:tc>
          <w:tcPr>
            <w:tcW w:w="2268" w:type="dxa"/>
            <w:vMerge/>
            <w:shd w:val="clear" w:color="auto" w:fill="auto"/>
          </w:tcPr>
          <w:p w14:paraId="61E1A3D2" w14:textId="77777777" w:rsidR="003655C1" w:rsidRPr="00F57F8F" w:rsidRDefault="003655C1" w:rsidP="006A204E">
            <w:pPr>
              <w:pStyle w:val="aff5"/>
              <w:spacing w:after="20"/>
              <w:ind w:firstLine="0"/>
              <w:rPr>
                <w:bCs/>
                <w:iCs/>
                <w:kern w:val="36"/>
                <w:sz w:val="20"/>
                <w:szCs w:val="20"/>
                <w:lang w:val="ru-RU"/>
              </w:rPr>
            </w:pPr>
          </w:p>
        </w:tc>
        <w:tc>
          <w:tcPr>
            <w:tcW w:w="3119" w:type="dxa"/>
            <w:shd w:val="clear" w:color="auto" w:fill="auto"/>
          </w:tcPr>
          <w:p w14:paraId="2856927F" w14:textId="77777777" w:rsidR="003655C1" w:rsidRPr="00F57F8F" w:rsidRDefault="003655C1" w:rsidP="008E5A92">
            <w:pPr>
              <w:pStyle w:val="aff5"/>
              <w:spacing w:after="20"/>
              <w:ind w:firstLine="0"/>
              <w:rPr>
                <w:bCs/>
                <w:iCs/>
                <w:kern w:val="36"/>
                <w:sz w:val="20"/>
                <w:szCs w:val="20"/>
                <w:lang w:val="ru-RU"/>
              </w:rPr>
            </w:pPr>
            <w:r w:rsidRPr="00F57F8F">
              <w:rPr>
                <w:bCs/>
                <w:iCs/>
                <w:kern w:val="36"/>
                <w:sz w:val="20"/>
                <w:szCs w:val="20"/>
                <w:lang w:val="ru-RU"/>
              </w:rPr>
              <w:t>При реконструкции, сложной конфигурации земельного участка</w:t>
            </w:r>
          </w:p>
        </w:tc>
        <w:tc>
          <w:tcPr>
            <w:tcW w:w="853" w:type="dxa"/>
            <w:shd w:val="clear" w:color="auto" w:fill="auto"/>
          </w:tcPr>
          <w:p w14:paraId="1C3ED87F" w14:textId="77777777" w:rsidR="003655C1" w:rsidRPr="00F57F8F" w:rsidRDefault="003655C1" w:rsidP="006A204E">
            <w:pPr>
              <w:pStyle w:val="aff5"/>
              <w:spacing w:after="20"/>
              <w:ind w:firstLine="0"/>
              <w:jc w:val="center"/>
              <w:rPr>
                <w:bCs/>
                <w:iCs/>
                <w:kern w:val="36"/>
                <w:sz w:val="20"/>
                <w:szCs w:val="20"/>
                <w:lang w:val="ru-RU"/>
              </w:rPr>
            </w:pPr>
            <w:r w:rsidRPr="00F57F8F">
              <w:rPr>
                <w:bCs/>
                <w:iCs/>
                <w:kern w:val="36"/>
                <w:sz w:val="20"/>
                <w:szCs w:val="20"/>
                <w:lang w:val="ru-RU"/>
              </w:rPr>
              <w:t>150</w:t>
            </w:r>
          </w:p>
        </w:tc>
      </w:tr>
      <w:tr w:rsidR="003655C1" w:rsidRPr="00F57F8F" w14:paraId="30880024" w14:textId="77777777" w:rsidTr="00373B31">
        <w:trPr>
          <w:trHeight w:val="158"/>
        </w:trPr>
        <w:tc>
          <w:tcPr>
            <w:tcW w:w="9642" w:type="dxa"/>
            <w:gridSpan w:val="5"/>
            <w:shd w:val="clear" w:color="auto" w:fill="auto"/>
          </w:tcPr>
          <w:p w14:paraId="6975DA97" w14:textId="77777777" w:rsidR="003655C1" w:rsidRPr="00F57F8F" w:rsidRDefault="003655C1" w:rsidP="006A204E">
            <w:pPr>
              <w:pStyle w:val="aff5"/>
              <w:ind w:firstLine="0"/>
              <w:rPr>
                <w:b/>
                <w:bCs/>
                <w:iCs/>
                <w:sz w:val="20"/>
                <w:szCs w:val="20"/>
                <w:lang w:val="ru-RU"/>
              </w:rPr>
            </w:pPr>
            <w:r w:rsidRPr="00F57F8F">
              <w:rPr>
                <w:b/>
                <w:bCs/>
                <w:iCs/>
                <w:sz w:val="20"/>
                <w:szCs w:val="20"/>
                <w:lang w:val="ru-RU"/>
              </w:rPr>
              <w:t>Примечания:</w:t>
            </w:r>
          </w:p>
          <w:p w14:paraId="61000EE8" w14:textId="4D79F3DF" w:rsidR="003655C1" w:rsidRDefault="00C900F5" w:rsidP="00315BD9">
            <w:pPr>
              <w:pStyle w:val="aff5"/>
              <w:ind w:firstLine="0"/>
              <w:rPr>
                <w:iCs/>
                <w:sz w:val="20"/>
                <w:szCs w:val="20"/>
                <w:lang w:val="ru-RU"/>
              </w:rPr>
            </w:pPr>
            <w:r>
              <w:rPr>
                <w:iCs/>
                <w:sz w:val="20"/>
                <w:szCs w:val="20"/>
                <w:lang w:val="ru-RU"/>
              </w:rPr>
              <w:t>1</w:t>
            </w:r>
            <w:r w:rsidR="00315BD9">
              <w:rPr>
                <w:iCs/>
                <w:sz w:val="20"/>
                <w:szCs w:val="20"/>
                <w:lang w:val="ru-RU"/>
              </w:rPr>
              <w:t xml:space="preserve">. </w:t>
            </w:r>
            <w:r w:rsidR="00315BD9" w:rsidRPr="00315BD9">
              <w:rPr>
                <w:iCs/>
                <w:sz w:val="20"/>
                <w:szCs w:val="20"/>
                <w:lang w:val="ru-RU"/>
              </w:rPr>
              <w:t>Возможно сокращение количества нормируемых парковочных мест для жилой застройки за счет использования</w:t>
            </w:r>
            <w:r w:rsidR="00315BD9">
              <w:rPr>
                <w:iCs/>
                <w:sz w:val="20"/>
                <w:szCs w:val="20"/>
                <w:lang w:val="ru-RU"/>
              </w:rPr>
              <w:t xml:space="preserve"> </w:t>
            </w:r>
            <w:r w:rsidR="00315BD9" w:rsidRPr="00315BD9">
              <w:rPr>
                <w:iCs/>
                <w:sz w:val="20"/>
                <w:szCs w:val="20"/>
                <w:lang w:val="ru-RU"/>
              </w:rPr>
              <w:t>парковочных мест для размещаемых объектов предпринимательской деятельности в целях их совместного</w:t>
            </w:r>
            <w:r w:rsidR="00315BD9">
              <w:rPr>
                <w:iCs/>
                <w:sz w:val="20"/>
                <w:szCs w:val="20"/>
                <w:lang w:val="ru-RU"/>
              </w:rPr>
              <w:t xml:space="preserve"> </w:t>
            </w:r>
            <w:r w:rsidR="00315BD9" w:rsidRPr="00315BD9">
              <w:rPr>
                <w:iCs/>
                <w:sz w:val="20"/>
                <w:szCs w:val="20"/>
                <w:lang w:val="ru-RU"/>
              </w:rPr>
              <w:t>использования</w:t>
            </w:r>
            <w:r w:rsidR="00315BD9">
              <w:rPr>
                <w:iCs/>
                <w:sz w:val="20"/>
                <w:szCs w:val="20"/>
                <w:lang w:val="ru-RU"/>
              </w:rPr>
              <w:t>.</w:t>
            </w:r>
          </w:p>
          <w:p w14:paraId="5F2D4F06" w14:textId="0DAB9A6A" w:rsidR="00C900F5" w:rsidRPr="00F57F8F" w:rsidRDefault="00C900F5" w:rsidP="00315BD9">
            <w:pPr>
              <w:pStyle w:val="aff5"/>
              <w:ind w:firstLine="0"/>
              <w:rPr>
                <w:iCs/>
                <w:sz w:val="20"/>
                <w:szCs w:val="20"/>
                <w:lang w:val="ru-RU"/>
              </w:rPr>
            </w:pPr>
            <w:r>
              <w:rPr>
                <w:iCs/>
                <w:sz w:val="20"/>
                <w:szCs w:val="20"/>
                <w:lang w:val="ru-RU"/>
              </w:rPr>
              <w:t xml:space="preserve">2. </w:t>
            </w:r>
            <w:r w:rsidRPr="00C900F5">
              <w:rPr>
                <w:iCs/>
                <w:sz w:val="20"/>
                <w:szCs w:val="20"/>
                <w:lang w:val="ru-RU"/>
              </w:rPr>
              <w:t>Допускается возможность размещения 50% парковок (парковочных мест) на территориях, расположенных за</w:t>
            </w:r>
            <w:r>
              <w:rPr>
                <w:iCs/>
                <w:sz w:val="20"/>
                <w:szCs w:val="20"/>
                <w:lang w:val="ru-RU"/>
              </w:rPr>
              <w:t xml:space="preserve"> </w:t>
            </w:r>
            <w:r w:rsidRPr="00C900F5">
              <w:rPr>
                <w:iCs/>
                <w:sz w:val="20"/>
                <w:szCs w:val="20"/>
                <w:lang w:val="ru-RU"/>
              </w:rPr>
              <w:t>пределами границ территории проектирования, при условии обеспечения значения расчетного показателя</w:t>
            </w:r>
            <w:r>
              <w:rPr>
                <w:iCs/>
                <w:sz w:val="20"/>
                <w:szCs w:val="20"/>
                <w:lang w:val="ru-RU"/>
              </w:rPr>
              <w:t xml:space="preserve"> </w:t>
            </w:r>
            <w:r w:rsidRPr="00C900F5">
              <w:rPr>
                <w:iCs/>
                <w:sz w:val="20"/>
                <w:szCs w:val="20"/>
                <w:lang w:val="ru-RU"/>
              </w:rPr>
              <w:t>максимально допустимого уровня территориальной доступности парковок (парковочных мест) для населения</w:t>
            </w:r>
            <w:r>
              <w:rPr>
                <w:iCs/>
                <w:sz w:val="20"/>
                <w:szCs w:val="20"/>
                <w:lang w:val="ru-RU"/>
              </w:rPr>
              <w:t xml:space="preserve"> </w:t>
            </w:r>
            <w:r w:rsidR="00CA7D28">
              <w:rPr>
                <w:iCs/>
                <w:sz w:val="20"/>
                <w:szCs w:val="20"/>
                <w:lang w:val="ru-RU"/>
              </w:rPr>
              <w:t>муниципального</w:t>
            </w:r>
            <w:r w:rsidRPr="00C900F5">
              <w:rPr>
                <w:iCs/>
                <w:sz w:val="20"/>
                <w:szCs w:val="20"/>
                <w:lang w:val="ru-RU"/>
              </w:rPr>
              <w:t xml:space="preserve"> округа</w:t>
            </w:r>
            <w:r>
              <w:rPr>
                <w:iCs/>
                <w:sz w:val="20"/>
                <w:szCs w:val="20"/>
                <w:lang w:val="ru-RU"/>
              </w:rPr>
              <w:t>.</w:t>
            </w:r>
          </w:p>
          <w:p w14:paraId="24B53AF4" w14:textId="77777777" w:rsidR="00315BD9" w:rsidRDefault="003655C1" w:rsidP="00E94F1D">
            <w:pPr>
              <w:pStyle w:val="aff5"/>
              <w:ind w:firstLine="0"/>
              <w:rPr>
                <w:iCs/>
                <w:sz w:val="20"/>
                <w:szCs w:val="20"/>
                <w:lang w:val="ru-RU"/>
              </w:rPr>
            </w:pPr>
            <w:r w:rsidRPr="00F57F8F">
              <w:rPr>
                <w:iCs/>
                <w:sz w:val="20"/>
                <w:szCs w:val="20"/>
                <w:lang w:val="ru-RU"/>
              </w:rPr>
              <w:t>3.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r w:rsidR="00E10B0A">
              <w:rPr>
                <w:iCs/>
                <w:sz w:val="20"/>
                <w:szCs w:val="20"/>
                <w:lang w:val="ru-RU"/>
              </w:rPr>
              <w:t>.</w:t>
            </w:r>
          </w:p>
          <w:p w14:paraId="66323E2C" w14:textId="65BBE529" w:rsidR="00E10B0A" w:rsidRPr="00E10B0A" w:rsidRDefault="00E10B0A" w:rsidP="00E10B0A">
            <w:pPr>
              <w:pStyle w:val="aff5"/>
              <w:ind w:firstLine="0"/>
              <w:rPr>
                <w:b/>
                <w:bCs/>
                <w:iCs/>
                <w:kern w:val="36"/>
                <w:sz w:val="20"/>
                <w:szCs w:val="20"/>
                <w:lang w:val="ru-RU"/>
              </w:rPr>
            </w:pPr>
            <w:r>
              <w:rPr>
                <w:iCs/>
                <w:sz w:val="20"/>
                <w:szCs w:val="20"/>
                <w:lang w:val="ru-RU"/>
              </w:rPr>
              <w:t xml:space="preserve">4. </w:t>
            </w:r>
            <w:r w:rsidRPr="00E10B0A">
              <w:rPr>
                <w:iCs/>
                <w:sz w:val="20"/>
                <w:szCs w:val="20"/>
                <w:lang w:val="ru-RU"/>
              </w:rPr>
              <w:t xml:space="preserve">Нормы обеспеченности велопарковками и нормы их доступности к объектам устанавливаются в правилах благоустройства территории </w:t>
            </w:r>
            <w:r w:rsidR="00CA7D28">
              <w:rPr>
                <w:iCs/>
                <w:sz w:val="20"/>
                <w:szCs w:val="20"/>
                <w:lang w:val="ru-RU"/>
              </w:rPr>
              <w:t>Кушвинского муниципального</w:t>
            </w:r>
            <w:r w:rsidRPr="00E10B0A">
              <w:rPr>
                <w:iCs/>
                <w:sz w:val="20"/>
                <w:szCs w:val="20"/>
                <w:lang w:val="ru-RU"/>
              </w:rPr>
              <w:t xml:space="preserve"> округа</w:t>
            </w:r>
          </w:p>
        </w:tc>
      </w:tr>
    </w:tbl>
    <w:p w14:paraId="6E7CCD79" w14:textId="77777777" w:rsidR="00993B93" w:rsidRPr="00E579D8" w:rsidRDefault="00993B93" w:rsidP="00993B93">
      <w:pPr>
        <w:keepNext/>
        <w:spacing w:before="120"/>
        <w:jc w:val="right"/>
        <w:rPr>
          <w:bCs/>
          <w:iCs/>
        </w:rPr>
      </w:pPr>
      <w:bookmarkStart w:id="25" w:name="OLE_LINK822"/>
      <w:bookmarkStart w:id="26" w:name="OLE_LINK823"/>
      <w:bookmarkStart w:id="27" w:name="OLE_LINK790"/>
      <w:bookmarkStart w:id="28" w:name="OLE_LINK791"/>
      <w:bookmarkEnd w:id="24"/>
      <w:r w:rsidRPr="00E579D8">
        <w:rPr>
          <w:bCs/>
          <w:iCs/>
        </w:rPr>
        <w:t>Таблица 1.</w:t>
      </w:r>
      <w:r>
        <w:rPr>
          <w:bCs/>
          <w:iCs/>
        </w:rPr>
        <w:t>5</w:t>
      </w:r>
    </w:p>
    <w:p w14:paraId="44E39DDB" w14:textId="3244FD03" w:rsidR="00993B93" w:rsidRDefault="00993B93" w:rsidP="00993B93">
      <w:pPr>
        <w:pStyle w:val="5"/>
      </w:pPr>
      <w:r>
        <w:t>Объекты</w:t>
      </w:r>
      <w:r w:rsidRPr="00E579D8">
        <w:t xml:space="preserve"> </w:t>
      </w:r>
      <w:r w:rsidR="00CA7D28">
        <w:t>местного значения муниципального округа</w:t>
      </w:r>
      <w:r>
        <w:t xml:space="preserve"> </w:t>
      </w:r>
      <w:r w:rsidRPr="00E579D8">
        <w:t>в области физической культуры и массового спорта</w:t>
      </w:r>
    </w:p>
    <w:tbl>
      <w:tblPr>
        <w:tblStyle w:val="af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8"/>
        <w:gridCol w:w="2700"/>
        <w:gridCol w:w="3544"/>
        <w:gridCol w:w="1843"/>
        <w:gridCol w:w="10"/>
      </w:tblGrid>
      <w:tr w:rsidR="00742D46" w14:paraId="6F340AD9" w14:textId="77777777" w:rsidTr="00373B31">
        <w:trPr>
          <w:gridAfter w:val="1"/>
          <w:wAfter w:w="10" w:type="dxa"/>
          <w:cantSplit/>
          <w:tblHeader/>
        </w:trPr>
        <w:tc>
          <w:tcPr>
            <w:tcW w:w="1548" w:type="dxa"/>
            <w:shd w:val="clear" w:color="auto" w:fill="auto"/>
            <w:hideMark/>
          </w:tcPr>
          <w:p w14:paraId="79E6D4E5" w14:textId="77777777" w:rsidR="00742D46" w:rsidRPr="00E579D8" w:rsidRDefault="00742D46" w:rsidP="006A204E">
            <w:pPr>
              <w:pStyle w:val="aff5"/>
              <w:keepNext/>
              <w:widowControl w:val="0"/>
              <w:ind w:firstLine="0"/>
              <w:jc w:val="center"/>
              <w:rPr>
                <w:b/>
                <w:iCs/>
                <w:sz w:val="20"/>
                <w:szCs w:val="20"/>
                <w:lang w:val="ru-RU"/>
              </w:rPr>
            </w:pPr>
            <w:r w:rsidRPr="00E579D8">
              <w:rPr>
                <w:b/>
                <w:iCs/>
                <w:sz w:val="20"/>
                <w:szCs w:val="20"/>
                <w:lang w:val="ru-RU"/>
              </w:rPr>
              <w:t>Наименование вида объекта</w:t>
            </w:r>
          </w:p>
        </w:tc>
        <w:tc>
          <w:tcPr>
            <w:tcW w:w="2700" w:type="dxa"/>
            <w:shd w:val="clear" w:color="auto" w:fill="auto"/>
            <w:hideMark/>
          </w:tcPr>
          <w:p w14:paraId="278252A0" w14:textId="77777777" w:rsidR="00742D46" w:rsidRPr="00E579D8" w:rsidRDefault="00742D46" w:rsidP="006A204E">
            <w:pPr>
              <w:pStyle w:val="aff5"/>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3544" w:type="dxa"/>
            <w:shd w:val="clear" w:color="auto" w:fill="auto"/>
            <w:hideMark/>
          </w:tcPr>
          <w:p w14:paraId="4DA87A4C" w14:textId="77777777" w:rsidR="00742D46" w:rsidRPr="00E579D8" w:rsidRDefault="00742D46" w:rsidP="006A204E">
            <w:pPr>
              <w:pStyle w:val="aff5"/>
              <w:keepNext/>
              <w:widowControl w:val="0"/>
              <w:ind w:firstLine="0"/>
              <w:jc w:val="center"/>
              <w:rPr>
                <w:b/>
                <w:iCs/>
                <w:sz w:val="20"/>
                <w:szCs w:val="20"/>
                <w:lang w:val="ru-RU"/>
              </w:rPr>
            </w:pPr>
            <w:r w:rsidRPr="00E579D8">
              <w:rPr>
                <w:b/>
                <w:iCs/>
                <w:sz w:val="20"/>
                <w:szCs w:val="20"/>
                <w:lang w:val="ru-RU"/>
              </w:rPr>
              <w:t>Наименование расчетного показателя, единица измерения</w:t>
            </w:r>
          </w:p>
        </w:tc>
        <w:tc>
          <w:tcPr>
            <w:tcW w:w="1843" w:type="dxa"/>
            <w:shd w:val="clear" w:color="auto" w:fill="auto"/>
            <w:hideMark/>
          </w:tcPr>
          <w:p w14:paraId="53689BF6" w14:textId="77777777" w:rsidR="00742D46" w:rsidRPr="00E579D8" w:rsidRDefault="00742D46" w:rsidP="006A204E">
            <w:pPr>
              <w:pStyle w:val="aff5"/>
              <w:keepNext/>
              <w:widowControl w:val="0"/>
              <w:ind w:firstLine="0"/>
              <w:jc w:val="center"/>
              <w:rPr>
                <w:iCs/>
                <w:sz w:val="20"/>
                <w:szCs w:val="20"/>
                <w:lang w:val="ru-RU"/>
              </w:rPr>
            </w:pPr>
            <w:r w:rsidRPr="00E579D8">
              <w:rPr>
                <w:b/>
                <w:iCs/>
                <w:sz w:val="20"/>
                <w:szCs w:val="20"/>
                <w:lang w:val="ru-RU"/>
              </w:rPr>
              <w:t>Значение расчетного показателя</w:t>
            </w:r>
          </w:p>
        </w:tc>
      </w:tr>
      <w:tr w:rsidR="007918A4" w14:paraId="3AE49403" w14:textId="77777777" w:rsidTr="00373B31">
        <w:trPr>
          <w:gridAfter w:val="1"/>
          <w:wAfter w:w="10" w:type="dxa"/>
          <w:cantSplit/>
          <w:trHeight w:val="30"/>
        </w:trPr>
        <w:tc>
          <w:tcPr>
            <w:tcW w:w="1548" w:type="dxa"/>
            <w:vMerge w:val="restart"/>
            <w:shd w:val="clear" w:color="auto" w:fill="auto"/>
            <w:hideMark/>
          </w:tcPr>
          <w:p w14:paraId="3A9128E8" w14:textId="77777777" w:rsidR="007918A4" w:rsidRDefault="007918A4" w:rsidP="006A204E">
            <w:pPr>
              <w:pStyle w:val="aff5"/>
              <w:ind w:firstLine="0"/>
              <w:jc w:val="left"/>
              <w:rPr>
                <w:sz w:val="20"/>
                <w:szCs w:val="20"/>
                <w:lang w:val="ru-RU" w:eastAsia="ru-RU"/>
              </w:rPr>
            </w:pPr>
            <w:r>
              <w:rPr>
                <w:sz w:val="20"/>
                <w:szCs w:val="20"/>
                <w:lang w:val="ru-RU"/>
              </w:rPr>
              <w:t>Объекты физической культуры спорта (всего)</w:t>
            </w:r>
          </w:p>
        </w:tc>
        <w:tc>
          <w:tcPr>
            <w:tcW w:w="2700" w:type="dxa"/>
            <w:shd w:val="clear" w:color="auto" w:fill="auto"/>
            <w:hideMark/>
          </w:tcPr>
          <w:p w14:paraId="6DDB32B5" w14:textId="77777777" w:rsidR="007918A4" w:rsidRDefault="007918A4" w:rsidP="006A204E">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3544" w:type="dxa"/>
            <w:shd w:val="clear" w:color="auto" w:fill="auto"/>
            <w:hideMark/>
          </w:tcPr>
          <w:p w14:paraId="0D352F36" w14:textId="77777777" w:rsidR="007918A4" w:rsidRDefault="007918A4" w:rsidP="006A204E">
            <w:pPr>
              <w:pStyle w:val="aff5"/>
              <w:ind w:firstLine="0"/>
              <w:jc w:val="left"/>
              <w:rPr>
                <w:sz w:val="20"/>
                <w:szCs w:val="20"/>
                <w:lang w:val="ru-RU"/>
              </w:rPr>
            </w:pPr>
            <w:r>
              <w:rPr>
                <w:sz w:val="20"/>
                <w:szCs w:val="20"/>
                <w:lang w:val="ru-RU"/>
              </w:rPr>
              <w:t>Усредненный норматив единовременной пропускной способности объектов физкультуры и спорта, чел./1000 чел.</w:t>
            </w:r>
          </w:p>
        </w:tc>
        <w:tc>
          <w:tcPr>
            <w:tcW w:w="1843" w:type="dxa"/>
            <w:shd w:val="clear" w:color="auto" w:fill="auto"/>
          </w:tcPr>
          <w:p w14:paraId="4C60DBFF" w14:textId="77777777" w:rsidR="007918A4" w:rsidRDefault="007918A4" w:rsidP="006A204E">
            <w:pPr>
              <w:pStyle w:val="aff5"/>
              <w:ind w:firstLine="0"/>
              <w:jc w:val="center"/>
              <w:rPr>
                <w:sz w:val="20"/>
                <w:szCs w:val="20"/>
                <w:lang w:val="ru-RU"/>
              </w:rPr>
            </w:pPr>
            <w:r>
              <w:rPr>
                <w:sz w:val="20"/>
                <w:szCs w:val="20"/>
                <w:lang w:val="ru-RU"/>
              </w:rPr>
              <w:t>122</w:t>
            </w:r>
          </w:p>
        </w:tc>
      </w:tr>
      <w:tr w:rsidR="007918A4" w14:paraId="5743DFD8" w14:textId="77777777" w:rsidTr="00373B31">
        <w:trPr>
          <w:gridAfter w:val="1"/>
          <w:wAfter w:w="10" w:type="dxa"/>
          <w:cantSplit/>
          <w:trHeight w:val="30"/>
        </w:trPr>
        <w:tc>
          <w:tcPr>
            <w:tcW w:w="1548" w:type="dxa"/>
            <w:vMerge/>
            <w:shd w:val="clear" w:color="auto" w:fill="auto"/>
            <w:vAlign w:val="center"/>
            <w:hideMark/>
          </w:tcPr>
          <w:p w14:paraId="6E0F10C7" w14:textId="77777777" w:rsidR="007918A4" w:rsidRDefault="007918A4" w:rsidP="007918A4">
            <w:pPr>
              <w:ind w:firstLine="0"/>
              <w:jc w:val="left"/>
              <w:rPr>
                <w:rFonts w:eastAsia="Times New Roman" w:cs="Times New Roman"/>
                <w:sz w:val="20"/>
                <w:szCs w:val="20"/>
                <w:lang w:bidi="en-US"/>
              </w:rPr>
            </w:pPr>
          </w:p>
        </w:tc>
        <w:tc>
          <w:tcPr>
            <w:tcW w:w="2700" w:type="dxa"/>
            <w:shd w:val="clear" w:color="auto" w:fill="auto"/>
            <w:hideMark/>
          </w:tcPr>
          <w:p w14:paraId="53038C64" w14:textId="77777777" w:rsidR="007918A4" w:rsidRDefault="007918A4" w:rsidP="007918A4">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387" w:type="dxa"/>
            <w:gridSpan w:val="2"/>
            <w:shd w:val="clear" w:color="auto" w:fill="auto"/>
            <w:hideMark/>
          </w:tcPr>
          <w:p w14:paraId="4A2DB9F6" w14:textId="77777777" w:rsidR="007918A4" w:rsidRDefault="007918A4" w:rsidP="007918A4">
            <w:pPr>
              <w:pStyle w:val="aff5"/>
              <w:ind w:firstLine="0"/>
              <w:jc w:val="center"/>
              <w:rPr>
                <w:sz w:val="20"/>
                <w:szCs w:val="20"/>
                <w:lang w:val="ru-RU"/>
              </w:rPr>
            </w:pPr>
            <w:r>
              <w:rPr>
                <w:sz w:val="20"/>
                <w:szCs w:val="20"/>
                <w:lang w:val="ru-RU"/>
              </w:rPr>
              <w:t>Не нормируется</w:t>
            </w:r>
          </w:p>
        </w:tc>
      </w:tr>
      <w:tr w:rsidR="00063682" w14:paraId="63E80525" w14:textId="77777777" w:rsidTr="00373B31">
        <w:trPr>
          <w:gridAfter w:val="1"/>
          <w:wAfter w:w="10" w:type="dxa"/>
          <w:cantSplit/>
          <w:trHeight w:val="30"/>
        </w:trPr>
        <w:tc>
          <w:tcPr>
            <w:tcW w:w="1548" w:type="dxa"/>
            <w:vMerge w:val="restart"/>
            <w:shd w:val="clear" w:color="auto" w:fill="auto"/>
          </w:tcPr>
          <w:p w14:paraId="3AC58E54" w14:textId="77777777" w:rsidR="00063682" w:rsidRDefault="00063682" w:rsidP="006A204E">
            <w:pPr>
              <w:pStyle w:val="aff5"/>
              <w:ind w:firstLine="0"/>
              <w:jc w:val="left"/>
              <w:rPr>
                <w:sz w:val="20"/>
                <w:szCs w:val="20"/>
                <w:lang w:val="ru-RU" w:eastAsia="ru-RU"/>
              </w:rPr>
            </w:pPr>
            <w:r>
              <w:rPr>
                <w:sz w:val="20"/>
                <w:szCs w:val="20"/>
                <w:lang w:val="ru-RU" w:eastAsia="ru-RU"/>
              </w:rPr>
              <w:lastRenderedPageBreak/>
              <w:t>Плоскостные спортивные сооружения, в том числе стадионы</w:t>
            </w:r>
          </w:p>
        </w:tc>
        <w:tc>
          <w:tcPr>
            <w:tcW w:w="2700" w:type="dxa"/>
            <w:vMerge w:val="restart"/>
            <w:shd w:val="clear" w:color="auto" w:fill="auto"/>
          </w:tcPr>
          <w:p w14:paraId="47F1F545" w14:textId="77777777" w:rsidR="00063682" w:rsidRDefault="00063682" w:rsidP="006A204E">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3544" w:type="dxa"/>
            <w:shd w:val="clear" w:color="auto" w:fill="auto"/>
          </w:tcPr>
          <w:p w14:paraId="285B4038" w14:textId="77777777" w:rsidR="00063682" w:rsidRDefault="00063682" w:rsidP="006A204E">
            <w:pPr>
              <w:pStyle w:val="aff5"/>
              <w:ind w:firstLine="0"/>
              <w:jc w:val="left"/>
              <w:rPr>
                <w:sz w:val="20"/>
                <w:szCs w:val="20"/>
                <w:lang w:val="ru-RU"/>
              </w:rPr>
            </w:pPr>
            <w:r>
              <w:rPr>
                <w:sz w:val="20"/>
                <w:szCs w:val="20"/>
                <w:lang w:val="ru-RU"/>
              </w:rPr>
              <w:t>Количество стадионов, ед.</w:t>
            </w:r>
          </w:p>
        </w:tc>
        <w:tc>
          <w:tcPr>
            <w:tcW w:w="1843" w:type="dxa"/>
            <w:shd w:val="clear" w:color="auto" w:fill="auto"/>
          </w:tcPr>
          <w:p w14:paraId="4FBB6A40" w14:textId="47246532" w:rsidR="00063682" w:rsidRDefault="00063682" w:rsidP="006A204E">
            <w:pPr>
              <w:pStyle w:val="aff5"/>
              <w:ind w:firstLine="0"/>
              <w:jc w:val="center"/>
              <w:rPr>
                <w:sz w:val="20"/>
                <w:szCs w:val="20"/>
                <w:lang w:val="ru-RU"/>
              </w:rPr>
            </w:pPr>
            <w:r>
              <w:rPr>
                <w:sz w:val="20"/>
                <w:szCs w:val="20"/>
                <w:lang w:val="ru-RU"/>
              </w:rPr>
              <w:t xml:space="preserve">1 (в городе </w:t>
            </w:r>
            <w:r w:rsidR="00D81520">
              <w:rPr>
                <w:sz w:val="20"/>
                <w:szCs w:val="20"/>
                <w:lang w:val="ru-RU"/>
              </w:rPr>
              <w:t>Кушва</w:t>
            </w:r>
            <w:r>
              <w:rPr>
                <w:sz w:val="20"/>
                <w:szCs w:val="20"/>
                <w:lang w:val="ru-RU"/>
              </w:rPr>
              <w:t>)</w:t>
            </w:r>
          </w:p>
        </w:tc>
      </w:tr>
      <w:tr w:rsidR="00063682" w14:paraId="5350C93E" w14:textId="77777777" w:rsidTr="00373B31">
        <w:trPr>
          <w:gridAfter w:val="1"/>
          <w:wAfter w:w="10" w:type="dxa"/>
          <w:cantSplit/>
          <w:trHeight w:val="58"/>
        </w:trPr>
        <w:tc>
          <w:tcPr>
            <w:tcW w:w="1548" w:type="dxa"/>
            <w:vMerge/>
            <w:shd w:val="clear" w:color="auto" w:fill="auto"/>
            <w:vAlign w:val="center"/>
          </w:tcPr>
          <w:p w14:paraId="0E5A7BB8" w14:textId="77777777" w:rsidR="00063682" w:rsidRDefault="00063682" w:rsidP="006A204E">
            <w:pPr>
              <w:ind w:firstLine="0"/>
              <w:jc w:val="left"/>
              <w:rPr>
                <w:rFonts w:eastAsia="Times New Roman" w:cs="Times New Roman"/>
                <w:sz w:val="20"/>
                <w:szCs w:val="20"/>
                <w:lang w:bidi="en-US"/>
              </w:rPr>
            </w:pPr>
          </w:p>
        </w:tc>
        <w:tc>
          <w:tcPr>
            <w:tcW w:w="2700" w:type="dxa"/>
            <w:vMerge/>
            <w:shd w:val="clear" w:color="auto" w:fill="auto"/>
            <w:vAlign w:val="center"/>
          </w:tcPr>
          <w:p w14:paraId="4048F672" w14:textId="77777777" w:rsidR="00063682" w:rsidRDefault="00063682" w:rsidP="006A204E">
            <w:pPr>
              <w:ind w:firstLine="0"/>
              <w:jc w:val="left"/>
              <w:rPr>
                <w:rFonts w:eastAsia="Times New Roman" w:cs="Times New Roman"/>
                <w:sz w:val="20"/>
                <w:szCs w:val="20"/>
                <w:lang w:eastAsia="ar-SA" w:bidi="en-US"/>
              </w:rPr>
            </w:pPr>
          </w:p>
        </w:tc>
        <w:tc>
          <w:tcPr>
            <w:tcW w:w="3544" w:type="dxa"/>
            <w:shd w:val="clear" w:color="auto" w:fill="auto"/>
            <w:vAlign w:val="center"/>
          </w:tcPr>
          <w:p w14:paraId="4A233A85" w14:textId="77777777" w:rsidR="00063682" w:rsidRDefault="00063682" w:rsidP="006A204E">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w:t>
            </w:r>
            <w:r w:rsidRPr="00F54D8F">
              <w:rPr>
                <w:rFonts w:eastAsia="Times New Roman" w:cs="Times New Roman"/>
                <w:sz w:val="20"/>
                <w:szCs w:val="20"/>
                <w:lang w:eastAsia="ar-SA" w:bidi="en-US"/>
              </w:rPr>
              <w:t xml:space="preserve"> </w:t>
            </w:r>
            <w:r>
              <w:rPr>
                <w:sz w:val="20"/>
                <w:szCs w:val="20"/>
              </w:rPr>
              <w:t xml:space="preserve">площадок </w:t>
            </w:r>
            <w:r w:rsidRPr="00EA2984">
              <w:rPr>
                <w:sz w:val="20"/>
                <w:szCs w:val="20"/>
              </w:rPr>
              <w:t>для</w:t>
            </w:r>
            <w:r>
              <w:rPr>
                <w:sz w:val="20"/>
                <w:szCs w:val="20"/>
              </w:rPr>
              <w:t xml:space="preserve"> </w:t>
            </w:r>
            <w:r w:rsidRPr="00EA2984">
              <w:rPr>
                <w:sz w:val="20"/>
                <w:szCs w:val="20"/>
              </w:rPr>
              <w:t>занятий</w:t>
            </w:r>
            <w:r>
              <w:rPr>
                <w:sz w:val="20"/>
                <w:szCs w:val="20"/>
              </w:rPr>
              <w:t xml:space="preserve"> </w:t>
            </w:r>
            <w:r w:rsidRPr="00EA2984">
              <w:rPr>
                <w:sz w:val="20"/>
                <w:szCs w:val="20"/>
              </w:rPr>
              <w:t>физической</w:t>
            </w:r>
            <w:r>
              <w:rPr>
                <w:sz w:val="20"/>
                <w:szCs w:val="20"/>
              </w:rPr>
              <w:t xml:space="preserve"> </w:t>
            </w:r>
            <w:r w:rsidRPr="00EA2984">
              <w:rPr>
                <w:sz w:val="20"/>
                <w:szCs w:val="20"/>
              </w:rPr>
              <w:t>культурой и</w:t>
            </w:r>
            <w:r>
              <w:rPr>
                <w:sz w:val="20"/>
                <w:szCs w:val="20"/>
              </w:rPr>
              <w:t xml:space="preserve"> </w:t>
            </w:r>
            <w:r w:rsidRPr="00EA2984">
              <w:rPr>
                <w:sz w:val="20"/>
                <w:szCs w:val="20"/>
              </w:rPr>
              <w:t>массовым</w:t>
            </w:r>
            <w:r>
              <w:rPr>
                <w:sz w:val="20"/>
                <w:szCs w:val="20"/>
              </w:rPr>
              <w:t xml:space="preserve"> </w:t>
            </w:r>
            <w:r w:rsidRPr="00EA2984">
              <w:rPr>
                <w:sz w:val="20"/>
                <w:szCs w:val="20"/>
              </w:rPr>
              <w:t>спортом</w:t>
            </w:r>
            <w:r>
              <w:rPr>
                <w:sz w:val="20"/>
                <w:szCs w:val="20"/>
              </w:rPr>
              <w:t xml:space="preserve"> в жилой застройке</w:t>
            </w:r>
            <w:r w:rsidRPr="00F54D8F">
              <w:rPr>
                <w:rFonts w:eastAsia="Times New Roman" w:cs="Times New Roman"/>
                <w:sz w:val="20"/>
                <w:szCs w:val="20"/>
                <w:lang w:eastAsia="ar-SA" w:bidi="en-US"/>
              </w:rPr>
              <w:t>,</w:t>
            </w:r>
            <w:r>
              <w:rPr>
                <w:rFonts w:eastAsia="Times New Roman" w:cs="Times New Roman"/>
                <w:sz w:val="20"/>
                <w:szCs w:val="20"/>
                <w:lang w:eastAsia="ar-SA" w:bidi="en-US"/>
              </w:rPr>
              <w:t xml:space="preserve"> кв. м</w:t>
            </w:r>
            <w:r w:rsidRPr="00F54D8F">
              <w:rPr>
                <w:rFonts w:eastAsia="Times New Roman" w:cs="Times New Roman"/>
                <w:sz w:val="20"/>
                <w:szCs w:val="20"/>
                <w:lang w:eastAsia="ar-SA" w:bidi="en-US"/>
              </w:rPr>
              <w:t xml:space="preserve"> на 1 </w:t>
            </w:r>
            <w:r>
              <w:rPr>
                <w:rFonts w:eastAsia="Times New Roman" w:cs="Times New Roman"/>
                <w:sz w:val="20"/>
                <w:szCs w:val="20"/>
                <w:lang w:eastAsia="ar-SA" w:bidi="en-US"/>
              </w:rPr>
              <w:t>чел.</w:t>
            </w:r>
          </w:p>
        </w:tc>
        <w:tc>
          <w:tcPr>
            <w:tcW w:w="1843" w:type="dxa"/>
            <w:shd w:val="clear" w:color="auto" w:fill="auto"/>
          </w:tcPr>
          <w:p w14:paraId="4488E89E" w14:textId="77777777" w:rsidR="00063682" w:rsidRDefault="00063682" w:rsidP="006A204E">
            <w:pPr>
              <w:pStyle w:val="aff5"/>
              <w:ind w:firstLine="0"/>
              <w:jc w:val="center"/>
              <w:rPr>
                <w:sz w:val="20"/>
                <w:szCs w:val="20"/>
                <w:lang w:val="ru-RU"/>
              </w:rPr>
            </w:pPr>
            <w:r>
              <w:rPr>
                <w:sz w:val="20"/>
                <w:szCs w:val="20"/>
                <w:lang w:val="ru-RU"/>
              </w:rPr>
              <w:t>0,5</w:t>
            </w:r>
          </w:p>
        </w:tc>
      </w:tr>
      <w:tr w:rsidR="00063682" w14:paraId="0FDDB3F7" w14:textId="77777777" w:rsidTr="00373B31">
        <w:trPr>
          <w:gridAfter w:val="1"/>
          <w:wAfter w:w="10" w:type="dxa"/>
          <w:cantSplit/>
          <w:trHeight w:val="30"/>
        </w:trPr>
        <w:tc>
          <w:tcPr>
            <w:tcW w:w="1548" w:type="dxa"/>
            <w:vMerge/>
            <w:shd w:val="clear" w:color="auto" w:fill="auto"/>
            <w:vAlign w:val="center"/>
            <w:hideMark/>
          </w:tcPr>
          <w:p w14:paraId="5D45332D" w14:textId="77777777" w:rsidR="00063682" w:rsidRDefault="00063682" w:rsidP="006A204E">
            <w:pPr>
              <w:ind w:firstLine="0"/>
              <w:jc w:val="left"/>
              <w:rPr>
                <w:rFonts w:eastAsia="Times New Roman" w:cs="Times New Roman"/>
                <w:sz w:val="20"/>
                <w:szCs w:val="20"/>
                <w:lang w:bidi="en-US"/>
              </w:rPr>
            </w:pPr>
          </w:p>
        </w:tc>
        <w:tc>
          <w:tcPr>
            <w:tcW w:w="2700" w:type="dxa"/>
            <w:vMerge w:val="restart"/>
            <w:shd w:val="clear" w:color="auto" w:fill="auto"/>
            <w:hideMark/>
          </w:tcPr>
          <w:p w14:paraId="42C93584" w14:textId="77777777" w:rsidR="00063682" w:rsidRDefault="00063682" w:rsidP="006A204E">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3544" w:type="dxa"/>
            <w:shd w:val="clear" w:color="auto" w:fill="auto"/>
          </w:tcPr>
          <w:p w14:paraId="3C16DF92" w14:textId="1B515865" w:rsidR="00063682" w:rsidRPr="004E36EE" w:rsidRDefault="00063682" w:rsidP="006A204E">
            <w:pPr>
              <w:pStyle w:val="aff5"/>
              <w:ind w:firstLine="0"/>
              <w:jc w:val="left"/>
              <w:rPr>
                <w:sz w:val="20"/>
                <w:szCs w:val="20"/>
                <w:lang w:val="ru-RU"/>
              </w:rPr>
            </w:pPr>
            <w:r>
              <w:rPr>
                <w:sz w:val="20"/>
                <w:szCs w:val="20"/>
                <w:lang w:val="ru-RU"/>
              </w:rPr>
              <w:t>Транспортная доступность стадиона, мин.</w:t>
            </w:r>
          </w:p>
        </w:tc>
        <w:tc>
          <w:tcPr>
            <w:tcW w:w="1843" w:type="dxa"/>
            <w:shd w:val="clear" w:color="auto" w:fill="auto"/>
          </w:tcPr>
          <w:p w14:paraId="548BBCFA" w14:textId="3ED598C7" w:rsidR="00063682" w:rsidRPr="004E36EE" w:rsidRDefault="00063682" w:rsidP="006A204E">
            <w:pPr>
              <w:pStyle w:val="aff5"/>
              <w:ind w:firstLine="0"/>
              <w:jc w:val="center"/>
              <w:rPr>
                <w:sz w:val="20"/>
                <w:szCs w:val="20"/>
                <w:lang w:val="ru-RU"/>
              </w:rPr>
            </w:pPr>
            <w:r>
              <w:rPr>
                <w:sz w:val="20"/>
                <w:szCs w:val="20"/>
                <w:lang w:val="ru-RU"/>
              </w:rPr>
              <w:t>60</w:t>
            </w:r>
          </w:p>
        </w:tc>
      </w:tr>
      <w:tr w:rsidR="00063682" w14:paraId="20BDDA66" w14:textId="77777777" w:rsidTr="00373B31">
        <w:trPr>
          <w:gridAfter w:val="1"/>
          <w:wAfter w:w="10" w:type="dxa"/>
          <w:cantSplit/>
          <w:trHeight w:val="30"/>
        </w:trPr>
        <w:tc>
          <w:tcPr>
            <w:tcW w:w="1548" w:type="dxa"/>
            <w:vMerge/>
            <w:shd w:val="clear" w:color="auto" w:fill="auto"/>
            <w:vAlign w:val="center"/>
          </w:tcPr>
          <w:p w14:paraId="0F731185" w14:textId="77777777" w:rsidR="00063682" w:rsidRDefault="00063682" w:rsidP="00063682">
            <w:pPr>
              <w:ind w:firstLine="0"/>
              <w:jc w:val="left"/>
              <w:rPr>
                <w:rFonts w:eastAsia="Times New Roman" w:cs="Times New Roman"/>
                <w:sz w:val="20"/>
                <w:szCs w:val="20"/>
                <w:lang w:bidi="en-US"/>
              </w:rPr>
            </w:pPr>
          </w:p>
        </w:tc>
        <w:tc>
          <w:tcPr>
            <w:tcW w:w="2700" w:type="dxa"/>
            <w:vMerge/>
            <w:shd w:val="clear" w:color="auto" w:fill="auto"/>
          </w:tcPr>
          <w:p w14:paraId="4C73E545" w14:textId="77777777" w:rsidR="00063682" w:rsidRDefault="00063682" w:rsidP="00063682">
            <w:pPr>
              <w:pStyle w:val="aff5"/>
              <w:ind w:firstLine="0"/>
              <w:jc w:val="left"/>
              <w:rPr>
                <w:sz w:val="20"/>
                <w:szCs w:val="20"/>
                <w:lang w:val="ru-RU"/>
              </w:rPr>
            </w:pPr>
          </w:p>
        </w:tc>
        <w:tc>
          <w:tcPr>
            <w:tcW w:w="3544" w:type="dxa"/>
            <w:shd w:val="clear" w:color="auto" w:fill="auto"/>
          </w:tcPr>
          <w:p w14:paraId="152F6CA0" w14:textId="550843CD" w:rsidR="00063682" w:rsidRPr="004E36EE" w:rsidRDefault="00063682" w:rsidP="00063682">
            <w:pPr>
              <w:pStyle w:val="aff5"/>
              <w:ind w:firstLine="0"/>
              <w:jc w:val="left"/>
              <w:rPr>
                <w:sz w:val="20"/>
                <w:szCs w:val="20"/>
                <w:lang w:val="ru-RU"/>
              </w:rPr>
            </w:pPr>
            <w:r w:rsidRPr="004E36EE">
              <w:rPr>
                <w:sz w:val="20"/>
                <w:szCs w:val="20"/>
                <w:lang w:val="ru-RU"/>
              </w:rPr>
              <w:t>Пешеходная доступность</w:t>
            </w:r>
            <w:r w:rsidRPr="00063682">
              <w:rPr>
                <w:sz w:val="20"/>
                <w:szCs w:val="20"/>
                <w:lang w:val="ru-RU"/>
              </w:rPr>
              <w:t xml:space="preserve"> площадок для занятий физической культурой и массовым спортом в жилой застройке</w:t>
            </w:r>
            <w:r w:rsidRPr="004E36EE">
              <w:rPr>
                <w:sz w:val="20"/>
                <w:szCs w:val="20"/>
                <w:lang w:val="ru-RU"/>
              </w:rPr>
              <w:t>, м</w:t>
            </w:r>
          </w:p>
        </w:tc>
        <w:tc>
          <w:tcPr>
            <w:tcW w:w="1843" w:type="dxa"/>
            <w:shd w:val="clear" w:color="auto" w:fill="auto"/>
          </w:tcPr>
          <w:p w14:paraId="5766E075" w14:textId="39D05E66" w:rsidR="00063682" w:rsidRDefault="00063682" w:rsidP="00063682">
            <w:pPr>
              <w:pStyle w:val="aff5"/>
              <w:ind w:firstLine="0"/>
              <w:jc w:val="center"/>
              <w:rPr>
                <w:sz w:val="20"/>
                <w:szCs w:val="20"/>
                <w:lang w:val="ru-RU"/>
              </w:rPr>
            </w:pPr>
            <w:r>
              <w:rPr>
                <w:sz w:val="20"/>
                <w:szCs w:val="20"/>
                <w:lang w:val="ru-RU"/>
              </w:rPr>
              <w:t>1500</w:t>
            </w:r>
          </w:p>
        </w:tc>
      </w:tr>
      <w:tr w:rsidR="00D81520" w14:paraId="3DAD4306" w14:textId="77777777" w:rsidTr="00373B31">
        <w:trPr>
          <w:gridAfter w:val="1"/>
          <w:wAfter w:w="10" w:type="dxa"/>
          <w:cantSplit/>
          <w:trHeight w:val="30"/>
        </w:trPr>
        <w:tc>
          <w:tcPr>
            <w:tcW w:w="1548" w:type="dxa"/>
            <w:vMerge w:val="restart"/>
            <w:shd w:val="clear" w:color="auto" w:fill="auto"/>
          </w:tcPr>
          <w:p w14:paraId="2F01E2F5" w14:textId="1249F7B9" w:rsidR="00D81520" w:rsidRDefault="00D81520" w:rsidP="00D81520">
            <w:pPr>
              <w:pStyle w:val="aff5"/>
              <w:ind w:firstLine="0"/>
              <w:jc w:val="left"/>
              <w:rPr>
                <w:sz w:val="20"/>
                <w:szCs w:val="20"/>
                <w:lang w:val="ru-RU" w:eastAsia="ru-RU"/>
              </w:rPr>
            </w:pPr>
            <w:r>
              <w:rPr>
                <w:sz w:val="20"/>
                <w:szCs w:val="20"/>
                <w:lang w:val="ru-RU" w:eastAsia="ru-RU"/>
              </w:rPr>
              <w:t>Плавательные бассейны</w:t>
            </w:r>
          </w:p>
        </w:tc>
        <w:tc>
          <w:tcPr>
            <w:tcW w:w="2700" w:type="dxa"/>
            <w:shd w:val="clear" w:color="auto" w:fill="auto"/>
          </w:tcPr>
          <w:p w14:paraId="766C9BDB" w14:textId="39187B0D" w:rsidR="00D81520" w:rsidRDefault="00D81520" w:rsidP="00D81520">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3544" w:type="dxa"/>
            <w:shd w:val="clear" w:color="auto" w:fill="auto"/>
          </w:tcPr>
          <w:p w14:paraId="3FA40C02" w14:textId="7BABD4F6" w:rsidR="00D81520" w:rsidRDefault="00D81520" w:rsidP="00D81520">
            <w:pPr>
              <w:pStyle w:val="aff5"/>
              <w:ind w:firstLine="0"/>
              <w:jc w:val="left"/>
              <w:rPr>
                <w:sz w:val="20"/>
                <w:szCs w:val="20"/>
                <w:lang w:val="ru-RU"/>
              </w:rPr>
            </w:pPr>
            <w:r w:rsidRPr="00D12C5B">
              <w:rPr>
                <w:sz w:val="20"/>
                <w:szCs w:val="20"/>
                <w:lang w:val="ru-RU"/>
              </w:rPr>
              <w:t>Площадь зеркала воды бассейна общего пользования, кв. м на 1 </w:t>
            </w:r>
            <w:r>
              <w:rPr>
                <w:sz w:val="20"/>
                <w:szCs w:val="20"/>
                <w:lang w:val="ru-RU"/>
              </w:rPr>
              <w:t>тыс.</w:t>
            </w:r>
            <w:r w:rsidRPr="00D12C5B">
              <w:rPr>
                <w:sz w:val="20"/>
                <w:szCs w:val="20"/>
                <w:lang w:val="ru-RU"/>
              </w:rPr>
              <w:t xml:space="preserve"> чел.</w:t>
            </w:r>
          </w:p>
        </w:tc>
        <w:tc>
          <w:tcPr>
            <w:tcW w:w="1843" w:type="dxa"/>
            <w:shd w:val="clear" w:color="auto" w:fill="auto"/>
          </w:tcPr>
          <w:p w14:paraId="68346901" w14:textId="05F11EFA" w:rsidR="00D81520" w:rsidRDefault="00D81520" w:rsidP="00D81520">
            <w:pPr>
              <w:pStyle w:val="aff5"/>
              <w:ind w:firstLine="0"/>
              <w:jc w:val="center"/>
              <w:rPr>
                <w:sz w:val="20"/>
                <w:szCs w:val="20"/>
                <w:lang w:val="ru-RU"/>
              </w:rPr>
            </w:pPr>
            <w:r w:rsidRPr="00D12C5B">
              <w:rPr>
                <w:sz w:val="20"/>
                <w:szCs w:val="20"/>
                <w:lang w:val="ru-RU"/>
              </w:rPr>
              <w:t>20</w:t>
            </w:r>
          </w:p>
        </w:tc>
      </w:tr>
      <w:tr w:rsidR="00D81520" w14:paraId="6456FBE5" w14:textId="77777777" w:rsidTr="00373B31">
        <w:trPr>
          <w:gridAfter w:val="1"/>
          <w:wAfter w:w="10" w:type="dxa"/>
          <w:cantSplit/>
          <w:trHeight w:val="30"/>
        </w:trPr>
        <w:tc>
          <w:tcPr>
            <w:tcW w:w="1548" w:type="dxa"/>
            <w:vMerge/>
            <w:shd w:val="clear" w:color="auto" w:fill="auto"/>
          </w:tcPr>
          <w:p w14:paraId="1C3B1BED" w14:textId="77777777" w:rsidR="00D81520" w:rsidRDefault="00D81520" w:rsidP="00D81520">
            <w:pPr>
              <w:pStyle w:val="aff5"/>
              <w:ind w:firstLine="0"/>
              <w:jc w:val="left"/>
              <w:rPr>
                <w:sz w:val="20"/>
                <w:szCs w:val="20"/>
                <w:lang w:val="ru-RU" w:eastAsia="ru-RU"/>
              </w:rPr>
            </w:pPr>
          </w:p>
        </w:tc>
        <w:tc>
          <w:tcPr>
            <w:tcW w:w="2700" w:type="dxa"/>
            <w:shd w:val="clear" w:color="auto" w:fill="auto"/>
          </w:tcPr>
          <w:p w14:paraId="22AB22D3" w14:textId="64867F88" w:rsidR="00D81520" w:rsidRDefault="00D81520" w:rsidP="00D81520">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3544" w:type="dxa"/>
            <w:shd w:val="clear" w:color="auto" w:fill="auto"/>
          </w:tcPr>
          <w:p w14:paraId="1A63B652" w14:textId="5F481DBA" w:rsidR="00D81520" w:rsidRDefault="00D81520" w:rsidP="00D81520">
            <w:pPr>
              <w:pStyle w:val="aff5"/>
              <w:ind w:firstLine="0"/>
              <w:jc w:val="left"/>
              <w:rPr>
                <w:sz w:val="20"/>
                <w:szCs w:val="20"/>
                <w:lang w:val="ru-RU"/>
              </w:rPr>
            </w:pPr>
            <w:r>
              <w:rPr>
                <w:sz w:val="20"/>
                <w:szCs w:val="20"/>
                <w:lang w:val="ru-RU"/>
              </w:rPr>
              <w:t>Транспортная доступность, минут</w:t>
            </w:r>
          </w:p>
        </w:tc>
        <w:tc>
          <w:tcPr>
            <w:tcW w:w="1843" w:type="dxa"/>
            <w:shd w:val="clear" w:color="auto" w:fill="auto"/>
          </w:tcPr>
          <w:p w14:paraId="4B3250EA" w14:textId="03A1D0B9" w:rsidR="00D81520" w:rsidRDefault="00D81520" w:rsidP="00D81520">
            <w:pPr>
              <w:pStyle w:val="aff5"/>
              <w:ind w:firstLine="0"/>
              <w:jc w:val="center"/>
              <w:rPr>
                <w:sz w:val="20"/>
                <w:szCs w:val="20"/>
                <w:lang w:val="ru-RU"/>
              </w:rPr>
            </w:pPr>
            <w:r>
              <w:rPr>
                <w:sz w:val="20"/>
                <w:szCs w:val="20"/>
                <w:lang w:val="ru-RU"/>
              </w:rPr>
              <w:t>60</w:t>
            </w:r>
          </w:p>
        </w:tc>
      </w:tr>
      <w:tr w:rsidR="00D81520" w14:paraId="644BD551" w14:textId="77777777" w:rsidTr="003F682E">
        <w:trPr>
          <w:gridAfter w:val="1"/>
          <w:wAfter w:w="10" w:type="dxa"/>
          <w:cantSplit/>
          <w:trHeight w:val="30"/>
        </w:trPr>
        <w:tc>
          <w:tcPr>
            <w:tcW w:w="1548" w:type="dxa"/>
            <w:vMerge w:val="restart"/>
            <w:shd w:val="clear" w:color="auto" w:fill="auto"/>
            <w:hideMark/>
          </w:tcPr>
          <w:p w14:paraId="3CC6AD1A" w14:textId="77777777" w:rsidR="00D81520" w:rsidRDefault="00D81520" w:rsidP="00D81520">
            <w:pPr>
              <w:pStyle w:val="aff5"/>
              <w:ind w:firstLine="0"/>
              <w:jc w:val="left"/>
              <w:rPr>
                <w:sz w:val="20"/>
                <w:szCs w:val="20"/>
                <w:lang w:val="ru-RU" w:eastAsia="ru-RU"/>
              </w:rPr>
            </w:pPr>
            <w:r>
              <w:rPr>
                <w:sz w:val="20"/>
                <w:szCs w:val="20"/>
                <w:lang w:val="ru-RU" w:eastAsia="ru-RU"/>
              </w:rPr>
              <w:t>Спортивные залы</w:t>
            </w:r>
          </w:p>
        </w:tc>
        <w:tc>
          <w:tcPr>
            <w:tcW w:w="2700" w:type="dxa"/>
            <w:shd w:val="clear" w:color="auto" w:fill="auto"/>
            <w:hideMark/>
          </w:tcPr>
          <w:p w14:paraId="2CEBA33A" w14:textId="77777777" w:rsidR="00D81520" w:rsidRDefault="00D81520" w:rsidP="00D81520">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3544" w:type="dxa"/>
            <w:shd w:val="clear" w:color="auto" w:fill="auto"/>
            <w:hideMark/>
          </w:tcPr>
          <w:p w14:paraId="66E1A74F" w14:textId="54239FBF" w:rsidR="00D81520" w:rsidRPr="00D81520" w:rsidRDefault="00D81520" w:rsidP="00D81520">
            <w:pPr>
              <w:pStyle w:val="aff5"/>
              <w:ind w:firstLine="0"/>
              <w:jc w:val="left"/>
              <w:rPr>
                <w:sz w:val="20"/>
                <w:szCs w:val="20"/>
                <w:lang w:val="ru-RU"/>
              </w:rPr>
            </w:pPr>
            <w:r w:rsidRPr="004E36EE">
              <w:rPr>
                <w:sz w:val="20"/>
                <w:szCs w:val="20"/>
                <w:lang w:val="ru-RU"/>
              </w:rPr>
              <w:t>Площадь пола спортивных залов общего пользования, кв. м на 1 тыс. чел.</w:t>
            </w:r>
          </w:p>
        </w:tc>
        <w:tc>
          <w:tcPr>
            <w:tcW w:w="1843" w:type="dxa"/>
            <w:shd w:val="clear" w:color="auto" w:fill="auto"/>
          </w:tcPr>
          <w:p w14:paraId="1770FAA2" w14:textId="75B44BBC" w:rsidR="00D81520" w:rsidRPr="00462754" w:rsidRDefault="00D81520" w:rsidP="00D81520">
            <w:pPr>
              <w:pStyle w:val="aff5"/>
              <w:ind w:firstLine="0"/>
              <w:jc w:val="center"/>
              <w:rPr>
                <w:sz w:val="20"/>
                <w:szCs w:val="20"/>
              </w:rPr>
            </w:pPr>
            <w:r w:rsidRPr="004E36EE">
              <w:rPr>
                <w:sz w:val="20"/>
                <w:szCs w:val="20"/>
                <w:lang w:val="ru-RU"/>
              </w:rPr>
              <w:t>60</w:t>
            </w:r>
          </w:p>
        </w:tc>
      </w:tr>
      <w:tr w:rsidR="00D81520" w14:paraId="06ED9B74" w14:textId="77777777" w:rsidTr="00373B31">
        <w:trPr>
          <w:gridAfter w:val="1"/>
          <w:wAfter w:w="10" w:type="dxa"/>
          <w:cantSplit/>
          <w:trHeight w:val="30"/>
        </w:trPr>
        <w:tc>
          <w:tcPr>
            <w:tcW w:w="1548" w:type="dxa"/>
            <w:vMerge/>
            <w:shd w:val="clear" w:color="auto" w:fill="auto"/>
            <w:vAlign w:val="center"/>
            <w:hideMark/>
          </w:tcPr>
          <w:p w14:paraId="6962F90A" w14:textId="77777777" w:rsidR="00D81520" w:rsidRDefault="00D81520" w:rsidP="00D81520">
            <w:pPr>
              <w:ind w:firstLine="0"/>
              <w:jc w:val="left"/>
              <w:rPr>
                <w:rFonts w:eastAsia="Times New Roman" w:cs="Times New Roman"/>
                <w:sz w:val="20"/>
                <w:szCs w:val="20"/>
                <w:lang w:bidi="en-US"/>
              </w:rPr>
            </w:pPr>
          </w:p>
        </w:tc>
        <w:tc>
          <w:tcPr>
            <w:tcW w:w="2700" w:type="dxa"/>
            <w:shd w:val="clear" w:color="auto" w:fill="auto"/>
            <w:hideMark/>
          </w:tcPr>
          <w:p w14:paraId="14F8EBD9" w14:textId="77777777" w:rsidR="00D81520" w:rsidRDefault="00D81520" w:rsidP="00D81520">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3544" w:type="dxa"/>
            <w:shd w:val="clear" w:color="auto" w:fill="auto"/>
            <w:hideMark/>
          </w:tcPr>
          <w:p w14:paraId="2C7C96EF" w14:textId="77777777" w:rsidR="00D81520" w:rsidRPr="004E36EE" w:rsidRDefault="00D81520" w:rsidP="00D81520">
            <w:pPr>
              <w:pStyle w:val="aff5"/>
              <w:ind w:firstLine="0"/>
              <w:jc w:val="left"/>
              <w:rPr>
                <w:sz w:val="20"/>
                <w:szCs w:val="20"/>
                <w:lang w:val="ru-RU"/>
              </w:rPr>
            </w:pPr>
            <w:r w:rsidRPr="004E36EE">
              <w:rPr>
                <w:sz w:val="20"/>
                <w:szCs w:val="20"/>
                <w:lang w:val="ru-RU"/>
              </w:rPr>
              <w:t>Пешеходная доступность, м</w:t>
            </w:r>
          </w:p>
        </w:tc>
        <w:tc>
          <w:tcPr>
            <w:tcW w:w="1843" w:type="dxa"/>
            <w:shd w:val="clear" w:color="auto" w:fill="auto"/>
            <w:hideMark/>
          </w:tcPr>
          <w:p w14:paraId="42B72405" w14:textId="77777777" w:rsidR="00D81520" w:rsidRPr="004E36EE" w:rsidRDefault="00D81520" w:rsidP="00D81520">
            <w:pPr>
              <w:pStyle w:val="aff5"/>
              <w:ind w:firstLine="0"/>
              <w:jc w:val="center"/>
              <w:rPr>
                <w:sz w:val="20"/>
                <w:szCs w:val="20"/>
                <w:lang w:val="ru-RU"/>
              </w:rPr>
            </w:pPr>
            <w:r w:rsidRPr="004E36EE">
              <w:rPr>
                <w:sz w:val="20"/>
                <w:szCs w:val="20"/>
                <w:lang w:val="ru-RU"/>
              </w:rPr>
              <w:t>1000</w:t>
            </w:r>
          </w:p>
        </w:tc>
      </w:tr>
      <w:tr w:rsidR="00D81520" w14:paraId="43717013" w14:textId="77777777" w:rsidTr="00373B31">
        <w:trPr>
          <w:cantSplit/>
          <w:trHeight w:val="30"/>
        </w:trPr>
        <w:tc>
          <w:tcPr>
            <w:tcW w:w="9645" w:type="dxa"/>
            <w:gridSpan w:val="5"/>
            <w:shd w:val="clear" w:color="auto" w:fill="auto"/>
            <w:hideMark/>
          </w:tcPr>
          <w:p w14:paraId="64715721" w14:textId="77777777" w:rsidR="00D81520" w:rsidRDefault="00D81520" w:rsidP="00D81520">
            <w:pPr>
              <w:pStyle w:val="Default"/>
              <w:rPr>
                <w:b/>
                <w:sz w:val="20"/>
                <w:szCs w:val="20"/>
              </w:rPr>
            </w:pPr>
            <w:r>
              <w:rPr>
                <w:b/>
                <w:sz w:val="20"/>
                <w:szCs w:val="20"/>
              </w:rPr>
              <w:t>Примечания:</w:t>
            </w:r>
          </w:p>
          <w:p w14:paraId="6B286A59" w14:textId="77777777" w:rsidR="00D81520" w:rsidRDefault="00D81520" w:rsidP="00D81520">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0884BE9D" w14:textId="77777777" w:rsidR="00D81520" w:rsidRDefault="00D81520" w:rsidP="00D81520">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14:paraId="67913E43" w14:textId="77777777" w:rsidR="00D81520" w:rsidRPr="00993C37" w:rsidRDefault="00D81520" w:rsidP="00D81520">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A0E7724" w14:textId="50640FA1" w:rsidR="00D81520" w:rsidRDefault="00D81520" w:rsidP="00D81520">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14:paraId="27FD8203" w14:textId="26DED7CE" w:rsidR="00D81520" w:rsidRDefault="00D81520" w:rsidP="00D81520">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14:paraId="6ED92C37" w14:textId="35388B52" w:rsidR="00D37724" w:rsidRPr="00030E3B" w:rsidRDefault="00D37724" w:rsidP="00D37724">
      <w:pPr>
        <w:keepNext/>
        <w:spacing w:before="120"/>
        <w:jc w:val="right"/>
        <w:rPr>
          <w:bCs/>
          <w:iCs/>
        </w:rPr>
      </w:pPr>
      <w:bookmarkStart w:id="29" w:name="OLE_LINK217"/>
      <w:bookmarkStart w:id="30" w:name="_Toc498361752"/>
      <w:bookmarkStart w:id="31" w:name="OLE_LINK792"/>
      <w:bookmarkStart w:id="32" w:name="OLE_LINK793"/>
      <w:bookmarkStart w:id="33" w:name="OLE_LINK183"/>
      <w:bookmarkStart w:id="34" w:name="OLE_LINK184"/>
      <w:bookmarkEnd w:id="21"/>
      <w:bookmarkEnd w:id="22"/>
      <w:bookmarkEnd w:id="23"/>
      <w:bookmarkEnd w:id="25"/>
      <w:bookmarkEnd w:id="26"/>
      <w:bookmarkEnd w:id="27"/>
      <w:bookmarkEnd w:id="28"/>
      <w:r w:rsidRPr="00030E3B">
        <w:rPr>
          <w:bCs/>
          <w:iCs/>
        </w:rPr>
        <w:t>Таблица 1.</w:t>
      </w:r>
      <w:r w:rsidR="003F79F7">
        <w:rPr>
          <w:bCs/>
          <w:iCs/>
        </w:rPr>
        <w:t>6</w:t>
      </w:r>
    </w:p>
    <w:p w14:paraId="1C8230D2" w14:textId="0FA01B66" w:rsidR="00D37724" w:rsidRPr="00030E3B" w:rsidRDefault="00030E3B" w:rsidP="00030E3B">
      <w:pPr>
        <w:pStyle w:val="5"/>
      </w:pPr>
      <w:r>
        <w:t>Объекты</w:t>
      </w:r>
      <w:r w:rsidR="00D37724" w:rsidRPr="00030E3B">
        <w:t xml:space="preserve"> </w:t>
      </w:r>
      <w:r w:rsidR="00CA7D28">
        <w:t>местного значения муниципального округа</w:t>
      </w:r>
      <w:r w:rsidR="00A05C55">
        <w:t xml:space="preserve"> </w:t>
      </w:r>
      <w:r w:rsidR="00D37724" w:rsidRPr="00030E3B">
        <w:t>в области образования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2135"/>
        <w:gridCol w:w="3677"/>
        <w:gridCol w:w="1563"/>
        <w:gridCol w:w="846"/>
      </w:tblGrid>
      <w:tr w:rsidR="00030E3B" w:rsidRPr="00375E82" w14:paraId="61248B40" w14:textId="77777777" w:rsidTr="00EC5274">
        <w:trPr>
          <w:tblHeader/>
        </w:trPr>
        <w:tc>
          <w:tcPr>
            <w:tcW w:w="1413" w:type="dxa"/>
            <w:shd w:val="clear" w:color="auto" w:fill="FFFFFF"/>
            <w:tcMar>
              <w:top w:w="0" w:type="dxa"/>
              <w:left w:w="28" w:type="dxa"/>
              <w:bottom w:w="0" w:type="dxa"/>
              <w:right w:w="28" w:type="dxa"/>
            </w:tcMar>
          </w:tcPr>
          <w:p w14:paraId="5292284C" w14:textId="77777777" w:rsidR="00030E3B" w:rsidRPr="00375E82" w:rsidRDefault="00030E3B" w:rsidP="006A204E">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2135" w:type="dxa"/>
            <w:shd w:val="clear" w:color="auto" w:fill="FFFFFF"/>
            <w:tcMar>
              <w:top w:w="0" w:type="dxa"/>
              <w:left w:w="28" w:type="dxa"/>
              <w:bottom w:w="0" w:type="dxa"/>
              <w:right w:w="28" w:type="dxa"/>
            </w:tcMar>
          </w:tcPr>
          <w:p w14:paraId="4C20D5DB" w14:textId="77777777" w:rsidR="00030E3B" w:rsidRPr="00375E82" w:rsidRDefault="00030E3B" w:rsidP="006A204E">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3677" w:type="dxa"/>
            <w:shd w:val="clear" w:color="auto" w:fill="FFFFFF"/>
            <w:tcMar>
              <w:top w:w="0" w:type="dxa"/>
              <w:left w:w="28" w:type="dxa"/>
              <w:bottom w:w="0" w:type="dxa"/>
              <w:right w:w="28" w:type="dxa"/>
            </w:tcMar>
          </w:tcPr>
          <w:p w14:paraId="22B92221" w14:textId="77777777" w:rsidR="00030E3B" w:rsidRPr="00375E82" w:rsidRDefault="00030E3B" w:rsidP="006A204E">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2409" w:type="dxa"/>
            <w:gridSpan w:val="2"/>
            <w:shd w:val="clear" w:color="auto" w:fill="FFFFFF"/>
            <w:tcMar>
              <w:top w:w="0" w:type="dxa"/>
              <w:left w:w="28" w:type="dxa"/>
              <w:bottom w:w="0" w:type="dxa"/>
              <w:right w:w="28" w:type="dxa"/>
            </w:tcMar>
          </w:tcPr>
          <w:p w14:paraId="335F1139" w14:textId="64747845" w:rsidR="00030E3B" w:rsidRPr="00375E82" w:rsidRDefault="002D19B7" w:rsidP="006A204E">
            <w:pPr>
              <w:pStyle w:val="aff5"/>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DA24CF" w:rsidRPr="00375E82" w14:paraId="558462DA" w14:textId="77777777" w:rsidTr="00EC5274">
        <w:tc>
          <w:tcPr>
            <w:tcW w:w="1413" w:type="dxa"/>
            <w:vMerge w:val="restart"/>
            <w:shd w:val="clear" w:color="auto" w:fill="FFFFFF"/>
            <w:tcMar>
              <w:top w:w="0" w:type="dxa"/>
              <w:left w:w="28" w:type="dxa"/>
              <w:bottom w:w="0" w:type="dxa"/>
              <w:right w:w="28" w:type="dxa"/>
            </w:tcMar>
          </w:tcPr>
          <w:p w14:paraId="32D5C29E" w14:textId="52712B2A" w:rsidR="00DA24CF" w:rsidRPr="00375E82" w:rsidRDefault="00DA24CF" w:rsidP="00160D1C">
            <w:pPr>
              <w:ind w:firstLine="0"/>
              <w:jc w:val="left"/>
              <w:rPr>
                <w:rFonts w:eastAsia="Arial Unicode MS" w:cs="Times New Roman"/>
                <w:sz w:val="21"/>
              </w:rPr>
            </w:pPr>
            <w:r w:rsidRPr="000A3113">
              <w:rPr>
                <w:sz w:val="20"/>
                <w:szCs w:val="20"/>
              </w:rPr>
              <w:t>Дошкольн</w:t>
            </w:r>
            <w:r>
              <w:rPr>
                <w:sz w:val="20"/>
                <w:szCs w:val="20"/>
              </w:rPr>
              <w:t>ые</w:t>
            </w:r>
            <w:r w:rsidRPr="000A3113">
              <w:rPr>
                <w:sz w:val="20"/>
                <w:szCs w:val="20"/>
              </w:rPr>
              <w:t xml:space="preserve"> образовательн</w:t>
            </w:r>
            <w:r>
              <w:rPr>
                <w:sz w:val="20"/>
                <w:szCs w:val="20"/>
              </w:rPr>
              <w:t>ые</w:t>
            </w:r>
            <w:r w:rsidRPr="000A3113">
              <w:rPr>
                <w:sz w:val="20"/>
                <w:szCs w:val="20"/>
              </w:rPr>
              <w:t xml:space="preserve"> организаци</w:t>
            </w:r>
            <w:r>
              <w:rPr>
                <w:sz w:val="20"/>
                <w:szCs w:val="20"/>
              </w:rPr>
              <w:t>и</w:t>
            </w:r>
          </w:p>
        </w:tc>
        <w:tc>
          <w:tcPr>
            <w:tcW w:w="2135" w:type="dxa"/>
            <w:vMerge w:val="restart"/>
            <w:shd w:val="clear" w:color="auto" w:fill="FFFFFF"/>
            <w:tcMar>
              <w:top w:w="0" w:type="dxa"/>
              <w:left w:w="28" w:type="dxa"/>
              <w:bottom w:w="0" w:type="dxa"/>
              <w:right w:w="28" w:type="dxa"/>
            </w:tcMar>
          </w:tcPr>
          <w:p w14:paraId="4D98062F" w14:textId="173639A1" w:rsidR="00DA24CF" w:rsidRPr="00375E82" w:rsidRDefault="00DA24CF" w:rsidP="00160D1C">
            <w:pPr>
              <w:ind w:firstLine="0"/>
              <w:jc w:val="left"/>
              <w:rPr>
                <w:rFonts w:eastAsia="Arial Unicode MS" w:cs="Times New Roman"/>
                <w:sz w:val="21"/>
              </w:rPr>
            </w:pPr>
            <w:r w:rsidRPr="00375E82">
              <w:rPr>
                <w:sz w:val="20"/>
                <w:szCs w:val="20"/>
              </w:rPr>
              <w:t>Расчетный показатель минимально допустимого уровня обеспеченности</w:t>
            </w:r>
          </w:p>
        </w:tc>
        <w:tc>
          <w:tcPr>
            <w:tcW w:w="3677" w:type="dxa"/>
            <w:shd w:val="clear" w:color="auto" w:fill="FFFFFF"/>
            <w:tcMar>
              <w:top w:w="0" w:type="dxa"/>
              <w:left w:w="28" w:type="dxa"/>
              <w:bottom w:w="0" w:type="dxa"/>
              <w:right w:w="28" w:type="dxa"/>
            </w:tcMar>
          </w:tcPr>
          <w:p w14:paraId="5C320A4C" w14:textId="696C2B23" w:rsidR="00DA24CF" w:rsidRPr="00375E82" w:rsidRDefault="00DA24CF" w:rsidP="00160D1C">
            <w:pPr>
              <w:pStyle w:val="aff5"/>
              <w:spacing w:after="20"/>
              <w:ind w:firstLine="0"/>
              <w:rPr>
                <w:sz w:val="20"/>
                <w:szCs w:val="20"/>
                <w:lang w:val="ru-RU"/>
              </w:rPr>
            </w:pPr>
            <w:r>
              <w:rPr>
                <w:sz w:val="20"/>
                <w:szCs w:val="20"/>
                <w:lang w:val="ru-RU"/>
              </w:rPr>
              <w:t xml:space="preserve">Количество мест для детей в возрасте </w:t>
            </w:r>
            <w:r w:rsidR="00E02ACE">
              <w:rPr>
                <w:sz w:val="20"/>
                <w:szCs w:val="20"/>
                <w:lang w:val="ru-RU"/>
              </w:rPr>
              <w:t>0-6</w:t>
            </w:r>
            <w:r>
              <w:rPr>
                <w:sz w:val="20"/>
                <w:szCs w:val="20"/>
                <w:lang w:val="ru-RU"/>
              </w:rPr>
              <w:t xml:space="preserve"> лет, ед. на 1000 чел.</w:t>
            </w:r>
            <w:r w:rsidRPr="00375E82">
              <w:rPr>
                <w:sz w:val="20"/>
                <w:szCs w:val="20"/>
                <w:lang w:val="ru-RU"/>
              </w:rPr>
              <w:t xml:space="preserve"> </w:t>
            </w:r>
            <w:r w:rsidRPr="00FE0AD4">
              <w:rPr>
                <w:sz w:val="20"/>
                <w:szCs w:val="20"/>
                <w:lang w:val="ru-RU"/>
              </w:rPr>
              <w:t>[2]</w:t>
            </w:r>
          </w:p>
        </w:tc>
        <w:tc>
          <w:tcPr>
            <w:tcW w:w="2409" w:type="dxa"/>
            <w:gridSpan w:val="2"/>
            <w:shd w:val="clear" w:color="auto" w:fill="FFFFFF"/>
            <w:tcMar>
              <w:top w:w="0" w:type="dxa"/>
              <w:left w:w="28" w:type="dxa"/>
              <w:bottom w:w="0" w:type="dxa"/>
              <w:right w:w="28" w:type="dxa"/>
            </w:tcMar>
          </w:tcPr>
          <w:p w14:paraId="5610972C" w14:textId="30764876" w:rsidR="00DA24CF" w:rsidRPr="00375E82" w:rsidRDefault="00F62FC3" w:rsidP="00160D1C">
            <w:pPr>
              <w:pStyle w:val="aff5"/>
              <w:spacing w:after="20"/>
              <w:ind w:firstLine="0"/>
              <w:jc w:val="center"/>
              <w:rPr>
                <w:sz w:val="20"/>
                <w:szCs w:val="20"/>
                <w:lang w:val="ru-RU"/>
              </w:rPr>
            </w:pPr>
            <w:r>
              <w:rPr>
                <w:sz w:val="20"/>
                <w:szCs w:val="20"/>
                <w:lang w:val="ru-RU"/>
              </w:rPr>
              <w:t>58</w:t>
            </w:r>
          </w:p>
        </w:tc>
      </w:tr>
      <w:tr w:rsidR="00160D1C" w:rsidRPr="00375E82" w14:paraId="2FAE2E60" w14:textId="77777777" w:rsidTr="00EC5274">
        <w:tc>
          <w:tcPr>
            <w:tcW w:w="1413" w:type="dxa"/>
            <w:vMerge/>
            <w:shd w:val="clear" w:color="auto" w:fill="FFFFFF"/>
            <w:tcMar>
              <w:top w:w="0" w:type="dxa"/>
              <w:left w:w="28" w:type="dxa"/>
              <w:bottom w:w="0" w:type="dxa"/>
              <w:right w:w="28" w:type="dxa"/>
            </w:tcMar>
          </w:tcPr>
          <w:p w14:paraId="782A74D5" w14:textId="77777777" w:rsidR="00160D1C" w:rsidRPr="00375E82" w:rsidRDefault="00160D1C" w:rsidP="00160D1C">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0FD114D4" w14:textId="77777777" w:rsidR="00160D1C" w:rsidRPr="00375E82" w:rsidRDefault="00160D1C" w:rsidP="00160D1C">
            <w:pPr>
              <w:ind w:firstLine="0"/>
              <w:jc w:val="left"/>
              <w:rPr>
                <w:rFonts w:eastAsia="Arial Unicode MS" w:cs="Times New Roman"/>
                <w:sz w:val="21"/>
              </w:rPr>
            </w:pPr>
          </w:p>
        </w:tc>
        <w:tc>
          <w:tcPr>
            <w:tcW w:w="3677" w:type="dxa"/>
            <w:shd w:val="clear" w:color="auto" w:fill="FFFFFF"/>
            <w:tcMar>
              <w:top w:w="0" w:type="dxa"/>
              <w:left w:w="28" w:type="dxa"/>
              <w:bottom w:w="0" w:type="dxa"/>
              <w:right w:w="28" w:type="dxa"/>
            </w:tcMar>
          </w:tcPr>
          <w:p w14:paraId="6318CFD2" w14:textId="1951DEB5" w:rsidR="00160D1C" w:rsidRPr="00375E82" w:rsidRDefault="00160D1C" w:rsidP="00160D1C">
            <w:pPr>
              <w:pStyle w:val="aff5"/>
              <w:spacing w:after="20"/>
              <w:ind w:firstLine="0"/>
              <w:rPr>
                <w:sz w:val="20"/>
                <w:szCs w:val="20"/>
                <w:lang w:val="ru-RU"/>
              </w:rPr>
            </w:pPr>
            <w:r w:rsidRPr="008F4DE5">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w:t>
            </w:r>
            <w:r>
              <w:rPr>
                <w:sz w:val="20"/>
                <w:szCs w:val="20"/>
                <w:lang w:val="ru-RU"/>
              </w:rPr>
              <w:t xml:space="preserve"> %</w:t>
            </w:r>
          </w:p>
        </w:tc>
        <w:tc>
          <w:tcPr>
            <w:tcW w:w="2409" w:type="dxa"/>
            <w:gridSpan w:val="2"/>
            <w:shd w:val="clear" w:color="auto" w:fill="FFFFFF"/>
            <w:tcMar>
              <w:top w:w="0" w:type="dxa"/>
              <w:left w:w="28" w:type="dxa"/>
              <w:bottom w:w="0" w:type="dxa"/>
              <w:right w:w="28" w:type="dxa"/>
            </w:tcMar>
          </w:tcPr>
          <w:p w14:paraId="22624999" w14:textId="2C9DB87D" w:rsidR="00160D1C" w:rsidRPr="00375E82" w:rsidRDefault="00160D1C" w:rsidP="00160D1C">
            <w:pPr>
              <w:pStyle w:val="aff5"/>
              <w:spacing w:after="20"/>
              <w:ind w:firstLine="0"/>
              <w:jc w:val="center"/>
              <w:rPr>
                <w:sz w:val="20"/>
                <w:szCs w:val="20"/>
                <w:lang w:val="ru-RU"/>
              </w:rPr>
            </w:pPr>
            <w:r>
              <w:rPr>
                <w:sz w:val="20"/>
                <w:szCs w:val="20"/>
                <w:lang w:val="ru-RU"/>
              </w:rPr>
              <w:t>20</w:t>
            </w:r>
          </w:p>
        </w:tc>
      </w:tr>
      <w:tr w:rsidR="007A6CFD" w:rsidRPr="00375E82" w14:paraId="3A38ABB5" w14:textId="77777777" w:rsidTr="00EC5274">
        <w:tc>
          <w:tcPr>
            <w:tcW w:w="1413" w:type="dxa"/>
            <w:vMerge/>
            <w:shd w:val="clear" w:color="auto" w:fill="FFFFFF"/>
            <w:tcMar>
              <w:top w:w="0" w:type="dxa"/>
              <w:left w:w="28" w:type="dxa"/>
              <w:bottom w:w="0" w:type="dxa"/>
              <w:right w:w="28" w:type="dxa"/>
            </w:tcMar>
          </w:tcPr>
          <w:p w14:paraId="05844D6C" w14:textId="77777777" w:rsidR="007A6CFD" w:rsidRPr="00375E82" w:rsidRDefault="007A6CFD" w:rsidP="00160D1C">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3F9AE2E7" w14:textId="77777777" w:rsidR="007A6CFD" w:rsidRPr="00375E82" w:rsidRDefault="007A6CFD" w:rsidP="00160D1C">
            <w:pPr>
              <w:ind w:firstLine="0"/>
              <w:jc w:val="left"/>
              <w:rPr>
                <w:rFonts w:eastAsia="Arial Unicode MS" w:cs="Times New Roman"/>
                <w:sz w:val="21"/>
              </w:rPr>
            </w:pPr>
          </w:p>
        </w:tc>
        <w:tc>
          <w:tcPr>
            <w:tcW w:w="3677" w:type="dxa"/>
            <w:vMerge w:val="restart"/>
            <w:shd w:val="clear" w:color="auto" w:fill="FFFFFF"/>
            <w:tcMar>
              <w:top w:w="0" w:type="dxa"/>
              <w:left w:w="28" w:type="dxa"/>
              <w:bottom w:w="0" w:type="dxa"/>
              <w:right w:w="28" w:type="dxa"/>
            </w:tcMar>
          </w:tcPr>
          <w:p w14:paraId="33FF9A60" w14:textId="0B5376BF" w:rsidR="007A6CFD" w:rsidRPr="00375E82" w:rsidRDefault="007A6CFD" w:rsidP="00160D1C">
            <w:pPr>
              <w:pStyle w:val="aff5"/>
              <w:spacing w:after="20"/>
              <w:ind w:firstLine="0"/>
              <w:rPr>
                <w:sz w:val="20"/>
                <w:szCs w:val="20"/>
                <w:lang w:val="ru-RU"/>
              </w:rPr>
            </w:pPr>
            <w:r w:rsidRPr="00375E82">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w:t>
            </w:r>
            <w:r>
              <w:rPr>
                <w:sz w:val="20"/>
                <w:szCs w:val="20"/>
                <w:lang w:val="ru-RU"/>
              </w:rPr>
              <w:t>3</w:t>
            </w:r>
            <w:r w:rsidRPr="00375E82">
              <w:rPr>
                <w:sz w:val="20"/>
                <w:szCs w:val="20"/>
                <w:lang w:val="ru-RU"/>
              </w:rPr>
              <w:t>]</w:t>
            </w:r>
          </w:p>
        </w:tc>
        <w:tc>
          <w:tcPr>
            <w:tcW w:w="1563" w:type="dxa"/>
            <w:shd w:val="clear" w:color="auto" w:fill="FFFFFF"/>
            <w:tcMar>
              <w:top w:w="0" w:type="dxa"/>
              <w:left w:w="28" w:type="dxa"/>
              <w:bottom w:w="0" w:type="dxa"/>
              <w:right w:w="28" w:type="dxa"/>
            </w:tcMar>
          </w:tcPr>
          <w:p w14:paraId="6FD22246" w14:textId="77777777" w:rsidR="007A6CFD" w:rsidRPr="00375E82" w:rsidRDefault="007A6CFD" w:rsidP="00160D1C">
            <w:pPr>
              <w:pStyle w:val="aff5"/>
              <w:spacing w:after="20"/>
              <w:ind w:firstLine="0"/>
              <w:rPr>
                <w:sz w:val="20"/>
                <w:szCs w:val="20"/>
                <w:lang w:val="ru-RU"/>
              </w:rPr>
            </w:pPr>
            <w:r>
              <w:rPr>
                <w:sz w:val="20"/>
                <w:szCs w:val="20"/>
                <w:lang w:val="ru-RU"/>
              </w:rPr>
              <w:t>Д</w:t>
            </w:r>
            <w:r w:rsidRPr="00375E82">
              <w:rPr>
                <w:sz w:val="20"/>
                <w:szCs w:val="20"/>
                <w:lang w:val="ru-RU"/>
              </w:rPr>
              <w:t>о 100 мест</w:t>
            </w:r>
          </w:p>
        </w:tc>
        <w:tc>
          <w:tcPr>
            <w:tcW w:w="846" w:type="dxa"/>
            <w:shd w:val="clear" w:color="auto" w:fill="FFFFFF"/>
            <w:tcMar>
              <w:top w:w="0" w:type="dxa"/>
              <w:left w:w="28" w:type="dxa"/>
              <w:bottom w:w="0" w:type="dxa"/>
              <w:right w:w="28" w:type="dxa"/>
            </w:tcMar>
          </w:tcPr>
          <w:p w14:paraId="6B79C99E" w14:textId="77777777" w:rsidR="007A6CFD" w:rsidRPr="00375E82" w:rsidRDefault="007A6CFD" w:rsidP="00160D1C">
            <w:pPr>
              <w:pStyle w:val="aff5"/>
              <w:spacing w:after="20"/>
              <w:ind w:firstLine="0"/>
              <w:jc w:val="center"/>
              <w:rPr>
                <w:sz w:val="20"/>
                <w:szCs w:val="20"/>
                <w:lang w:val="ru-RU"/>
              </w:rPr>
            </w:pPr>
            <w:r w:rsidRPr="00375E82">
              <w:rPr>
                <w:sz w:val="20"/>
                <w:szCs w:val="20"/>
                <w:lang w:val="ru-RU"/>
              </w:rPr>
              <w:t>44</w:t>
            </w:r>
          </w:p>
        </w:tc>
      </w:tr>
      <w:tr w:rsidR="007A6CFD" w:rsidRPr="00375E82" w14:paraId="7B6CCDFA" w14:textId="77777777" w:rsidTr="00EC5274">
        <w:tc>
          <w:tcPr>
            <w:tcW w:w="1413" w:type="dxa"/>
            <w:vMerge/>
            <w:shd w:val="clear" w:color="auto" w:fill="FFFFFF"/>
            <w:tcMar>
              <w:top w:w="0" w:type="dxa"/>
              <w:left w:w="28" w:type="dxa"/>
              <w:bottom w:w="0" w:type="dxa"/>
              <w:right w:w="28" w:type="dxa"/>
            </w:tcMar>
          </w:tcPr>
          <w:p w14:paraId="2B201B97" w14:textId="77777777" w:rsidR="007A6CFD" w:rsidRPr="00375E82" w:rsidRDefault="007A6CFD" w:rsidP="00160D1C">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09CF4BB9" w14:textId="77777777" w:rsidR="007A6CFD" w:rsidRPr="00375E82" w:rsidRDefault="007A6CFD" w:rsidP="00160D1C">
            <w:pPr>
              <w:ind w:firstLine="0"/>
              <w:jc w:val="left"/>
              <w:rPr>
                <w:rFonts w:eastAsia="Arial Unicode MS" w:cs="Times New Roman"/>
                <w:sz w:val="21"/>
              </w:rPr>
            </w:pPr>
          </w:p>
        </w:tc>
        <w:tc>
          <w:tcPr>
            <w:tcW w:w="3677" w:type="dxa"/>
            <w:vMerge/>
            <w:shd w:val="clear" w:color="auto" w:fill="FFFFFF"/>
            <w:tcMar>
              <w:top w:w="0" w:type="dxa"/>
              <w:left w:w="28" w:type="dxa"/>
              <w:bottom w:w="0" w:type="dxa"/>
              <w:right w:w="28" w:type="dxa"/>
            </w:tcMar>
          </w:tcPr>
          <w:p w14:paraId="70989FD7" w14:textId="77777777" w:rsidR="007A6CFD" w:rsidRPr="00375E82" w:rsidRDefault="007A6CFD" w:rsidP="00160D1C">
            <w:pPr>
              <w:ind w:firstLine="0"/>
              <w:jc w:val="left"/>
              <w:rPr>
                <w:rFonts w:eastAsia="Arial Unicode MS" w:cs="Times New Roman"/>
                <w:sz w:val="21"/>
              </w:rPr>
            </w:pPr>
          </w:p>
        </w:tc>
        <w:tc>
          <w:tcPr>
            <w:tcW w:w="1563" w:type="dxa"/>
            <w:shd w:val="clear" w:color="auto" w:fill="FFFFFF"/>
            <w:tcMar>
              <w:top w:w="0" w:type="dxa"/>
              <w:left w:w="28" w:type="dxa"/>
              <w:bottom w:w="0" w:type="dxa"/>
              <w:right w:w="28" w:type="dxa"/>
            </w:tcMar>
          </w:tcPr>
          <w:p w14:paraId="2A38FEAE" w14:textId="77777777" w:rsidR="007A6CFD" w:rsidRPr="00375E82" w:rsidRDefault="007A6CFD" w:rsidP="00160D1C">
            <w:pPr>
              <w:pStyle w:val="aff5"/>
              <w:spacing w:after="20"/>
              <w:ind w:firstLine="0"/>
              <w:rPr>
                <w:sz w:val="20"/>
                <w:szCs w:val="20"/>
                <w:lang w:val="ru-RU"/>
              </w:rPr>
            </w:pPr>
            <w:r>
              <w:rPr>
                <w:sz w:val="20"/>
                <w:szCs w:val="20"/>
                <w:lang w:val="ru-RU"/>
              </w:rPr>
              <w:t>О</w:t>
            </w:r>
            <w:r w:rsidRPr="00375E82">
              <w:rPr>
                <w:sz w:val="20"/>
                <w:szCs w:val="20"/>
                <w:lang w:val="ru-RU"/>
              </w:rPr>
              <w:t>т 100 мест</w:t>
            </w:r>
          </w:p>
        </w:tc>
        <w:tc>
          <w:tcPr>
            <w:tcW w:w="846" w:type="dxa"/>
            <w:shd w:val="clear" w:color="auto" w:fill="FFFFFF"/>
            <w:tcMar>
              <w:top w:w="0" w:type="dxa"/>
              <w:left w:w="28" w:type="dxa"/>
              <w:bottom w:w="0" w:type="dxa"/>
              <w:right w:w="28" w:type="dxa"/>
            </w:tcMar>
          </w:tcPr>
          <w:p w14:paraId="678F318D" w14:textId="77777777" w:rsidR="007A6CFD" w:rsidRPr="00375E82" w:rsidRDefault="007A6CFD" w:rsidP="00160D1C">
            <w:pPr>
              <w:pStyle w:val="aff5"/>
              <w:spacing w:after="20"/>
              <w:ind w:firstLine="0"/>
              <w:jc w:val="center"/>
              <w:rPr>
                <w:sz w:val="20"/>
                <w:szCs w:val="20"/>
                <w:lang w:val="ru-RU"/>
              </w:rPr>
            </w:pPr>
            <w:r w:rsidRPr="00375E82">
              <w:rPr>
                <w:sz w:val="20"/>
                <w:szCs w:val="20"/>
                <w:lang w:val="ru-RU"/>
              </w:rPr>
              <w:t>38</w:t>
            </w:r>
          </w:p>
        </w:tc>
      </w:tr>
      <w:tr w:rsidR="007A6CFD" w:rsidRPr="00375E82" w14:paraId="7ADB2D69" w14:textId="77777777" w:rsidTr="00EC5274">
        <w:tc>
          <w:tcPr>
            <w:tcW w:w="1413" w:type="dxa"/>
            <w:vMerge/>
            <w:shd w:val="clear" w:color="auto" w:fill="FFFFFF"/>
            <w:tcMar>
              <w:top w:w="0" w:type="dxa"/>
              <w:left w:w="28" w:type="dxa"/>
              <w:bottom w:w="0" w:type="dxa"/>
              <w:right w:w="28" w:type="dxa"/>
            </w:tcMar>
          </w:tcPr>
          <w:p w14:paraId="530167E9"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77FC45F5" w14:textId="77777777" w:rsidR="007A6CFD" w:rsidRPr="00375E82" w:rsidRDefault="007A6CFD" w:rsidP="007A6CFD">
            <w:pPr>
              <w:ind w:firstLine="0"/>
              <w:jc w:val="left"/>
              <w:rPr>
                <w:rFonts w:eastAsia="Arial Unicode MS" w:cs="Times New Roman"/>
                <w:sz w:val="21"/>
              </w:rPr>
            </w:pPr>
          </w:p>
        </w:tc>
        <w:tc>
          <w:tcPr>
            <w:tcW w:w="3677" w:type="dxa"/>
            <w:vMerge/>
            <w:shd w:val="clear" w:color="auto" w:fill="FFFFFF"/>
            <w:tcMar>
              <w:top w:w="0" w:type="dxa"/>
              <w:left w:w="28" w:type="dxa"/>
              <w:bottom w:w="0" w:type="dxa"/>
              <w:right w:w="28" w:type="dxa"/>
            </w:tcMar>
          </w:tcPr>
          <w:p w14:paraId="2414D2EC" w14:textId="77777777" w:rsidR="007A6CFD" w:rsidRPr="00375E82" w:rsidRDefault="007A6CFD" w:rsidP="007A6CFD">
            <w:pPr>
              <w:ind w:firstLine="0"/>
              <w:jc w:val="left"/>
              <w:rPr>
                <w:rFonts w:eastAsia="Arial Unicode MS" w:cs="Times New Roman"/>
                <w:sz w:val="21"/>
              </w:rPr>
            </w:pPr>
          </w:p>
        </w:tc>
        <w:tc>
          <w:tcPr>
            <w:tcW w:w="1563" w:type="dxa"/>
            <w:shd w:val="clear" w:color="auto" w:fill="FFFFFF"/>
            <w:tcMar>
              <w:top w:w="0" w:type="dxa"/>
              <w:left w:w="28" w:type="dxa"/>
              <w:bottom w:w="0" w:type="dxa"/>
              <w:right w:w="28" w:type="dxa"/>
            </w:tcMar>
          </w:tcPr>
          <w:p w14:paraId="4DEC7895" w14:textId="4B3996E2" w:rsidR="007A6CFD" w:rsidRDefault="007A6CFD" w:rsidP="007A6CFD">
            <w:pPr>
              <w:pStyle w:val="aff5"/>
              <w:spacing w:after="20"/>
              <w:ind w:firstLine="0"/>
              <w:rPr>
                <w:sz w:val="20"/>
                <w:szCs w:val="20"/>
                <w:lang w:val="ru-RU"/>
              </w:rPr>
            </w:pPr>
            <w:r>
              <w:rPr>
                <w:sz w:val="20"/>
                <w:szCs w:val="20"/>
                <w:lang w:val="ru-RU"/>
              </w:rPr>
              <w:t>В</w:t>
            </w:r>
            <w:r w:rsidRPr="00D12C5B">
              <w:rPr>
                <w:sz w:val="20"/>
                <w:szCs w:val="20"/>
                <w:lang w:val="ru-RU"/>
              </w:rPr>
              <w:t xml:space="preserve"> комплексе дошкольных образовательных организаций от 500 мест</w:t>
            </w:r>
          </w:p>
        </w:tc>
        <w:tc>
          <w:tcPr>
            <w:tcW w:w="846" w:type="dxa"/>
            <w:shd w:val="clear" w:color="auto" w:fill="FFFFFF"/>
            <w:tcMar>
              <w:top w:w="0" w:type="dxa"/>
              <w:left w:w="28" w:type="dxa"/>
              <w:bottom w:w="0" w:type="dxa"/>
              <w:right w:w="28" w:type="dxa"/>
            </w:tcMar>
          </w:tcPr>
          <w:p w14:paraId="03DAC599" w14:textId="1D840ADA" w:rsidR="007A6CFD" w:rsidRPr="00375E82" w:rsidRDefault="007A6CFD" w:rsidP="007A6CFD">
            <w:pPr>
              <w:pStyle w:val="aff5"/>
              <w:spacing w:after="20"/>
              <w:ind w:firstLine="0"/>
              <w:jc w:val="center"/>
              <w:rPr>
                <w:sz w:val="20"/>
                <w:szCs w:val="20"/>
                <w:lang w:val="ru-RU"/>
              </w:rPr>
            </w:pPr>
            <w:r w:rsidRPr="00D12C5B">
              <w:rPr>
                <w:sz w:val="20"/>
                <w:szCs w:val="20"/>
                <w:lang w:val="ru-RU"/>
              </w:rPr>
              <w:t>34</w:t>
            </w:r>
          </w:p>
        </w:tc>
      </w:tr>
      <w:tr w:rsidR="007A6CFD" w:rsidRPr="00375E82" w14:paraId="08FFC937" w14:textId="77777777" w:rsidTr="00EC5274">
        <w:tc>
          <w:tcPr>
            <w:tcW w:w="1413" w:type="dxa"/>
            <w:vMerge/>
            <w:shd w:val="clear" w:color="auto" w:fill="FFFFFF"/>
            <w:tcMar>
              <w:top w:w="0" w:type="dxa"/>
              <w:left w:w="28" w:type="dxa"/>
              <w:bottom w:w="0" w:type="dxa"/>
              <w:right w:w="28" w:type="dxa"/>
            </w:tcMar>
          </w:tcPr>
          <w:p w14:paraId="34A6E3F6"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01842478" w14:textId="77777777" w:rsidR="007A6CFD" w:rsidRPr="00375E82" w:rsidRDefault="007A6CFD" w:rsidP="007A6CFD">
            <w:pPr>
              <w:ind w:firstLine="0"/>
              <w:jc w:val="left"/>
              <w:rPr>
                <w:rFonts w:eastAsia="Arial Unicode MS" w:cs="Times New Roman"/>
                <w:sz w:val="21"/>
              </w:rPr>
            </w:pPr>
          </w:p>
        </w:tc>
        <w:tc>
          <w:tcPr>
            <w:tcW w:w="3677" w:type="dxa"/>
            <w:shd w:val="clear" w:color="auto" w:fill="FFFFFF"/>
            <w:tcMar>
              <w:top w:w="0" w:type="dxa"/>
              <w:left w:w="28" w:type="dxa"/>
              <w:bottom w:w="0" w:type="dxa"/>
              <w:right w:w="28" w:type="dxa"/>
            </w:tcMar>
          </w:tcPr>
          <w:p w14:paraId="4577C9BD" w14:textId="7D49D7DB" w:rsidR="007A6CFD" w:rsidRPr="00375E82" w:rsidRDefault="007A6CFD" w:rsidP="007A6CFD">
            <w:pPr>
              <w:ind w:firstLine="0"/>
              <w:jc w:val="left"/>
              <w:rPr>
                <w:rFonts w:eastAsia="Arial Unicode MS" w:cs="Times New Roman"/>
                <w:sz w:val="21"/>
              </w:rPr>
            </w:pPr>
            <w:r w:rsidRPr="00375E82">
              <w:rPr>
                <w:sz w:val="20"/>
                <w:szCs w:val="20"/>
              </w:rPr>
              <w:t>Расчетная площадь групповой площадки для детей ясельного возраста (на 1 место), кв. м</w:t>
            </w:r>
          </w:p>
        </w:tc>
        <w:tc>
          <w:tcPr>
            <w:tcW w:w="2409" w:type="dxa"/>
            <w:gridSpan w:val="2"/>
            <w:shd w:val="clear" w:color="auto" w:fill="FFFFFF"/>
            <w:tcMar>
              <w:top w:w="0" w:type="dxa"/>
              <w:left w:w="28" w:type="dxa"/>
              <w:bottom w:w="0" w:type="dxa"/>
              <w:right w:w="28" w:type="dxa"/>
            </w:tcMar>
          </w:tcPr>
          <w:p w14:paraId="06C9DBBE" w14:textId="4AC78B28" w:rsidR="007A6CFD" w:rsidRPr="00375E82" w:rsidRDefault="007A6CFD" w:rsidP="007A6CFD">
            <w:pPr>
              <w:pStyle w:val="aff5"/>
              <w:spacing w:after="20"/>
              <w:ind w:firstLine="0"/>
              <w:jc w:val="center"/>
              <w:rPr>
                <w:sz w:val="20"/>
                <w:szCs w:val="20"/>
                <w:lang w:val="ru-RU"/>
              </w:rPr>
            </w:pPr>
            <w:r w:rsidRPr="00375E82">
              <w:rPr>
                <w:sz w:val="20"/>
                <w:szCs w:val="20"/>
                <w:lang w:val="ru-RU"/>
              </w:rPr>
              <w:t>7</w:t>
            </w:r>
          </w:p>
        </w:tc>
      </w:tr>
      <w:tr w:rsidR="007A6CFD" w:rsidRPr="00375E82" w14:paraId="31BEEE94" w14:textId="77777777" w:rsidTr="00EC5274">
        <w:tc>
          <w:tcPr>
            <w:tcW w:w="1413" w:type="dxa"/>
            <w:vMerge/>
            <w:shd w:val="clear" w:color="auto" w:fill="FFFFFF"/>
            <w:tcMar>
              <w:top w:w="0" w:type="dxa"/>
              <w:left w:w="28" w:type="dxa"/>
              <w:bottom w:w="0" w:type="dxa"/>
              <w:right w:w="28" w:type="dxa"/>
            </w:tcMar>
          </w:tcPr>
          <w:p w14:paraId="0E5D5A46" w14:textId="77777777" w:rsidR="007A6CFD" w:rsidRPr="00375E82" w:rsidRDefault="007A6CFD" w:rsidP="007A6CFD">
            <w:pPr>
              <w:ind w:firstLine="0"/>
              <w:jc w:val="left"/>
              <w:rPr>
                <w:rFonts w:eastAsia="Arial Unicode MS" w:cs="Times New Roman"/>
                <w:sz w:val="21"/>
              </w:rPr>
            </w:pPr>
          </w:p>
        </w:tc>
        <w:tc>
          <w:tcPr>
            <w:tcW w:w="2135" w:type="dxa"/>
            <w:shd w:val="clear" w:color="auto" w:fill="FFFFFF"/>
            <w:tcMar>
              <w:top w:w="0" w:type="dxa"/>
              <w:left w:w="28" w:type="dxa"/>
              <w:bottom w:w="0" w:type="dxa"/>
              <w:right w:w="28" w:type="dxa"/>
            </w:tcMar>
          </w:tcPr>
          <w:p w14:paraId="2E5CE980" w14:textId="0E96E571" w:rsidR="007A6CFD" w:rsidRPr="00375E82" w:rsidRDefault="007A6CFD" w:rsidP="007A6CFD">
            <w:pPr>
              <w:ind w:firstLine="0"/>
              <w:jc w:val="left"/>
              <w:rPr>
                <w:rFonts w:eastAsia="Arial Unicode MS" w:cs="Times New Roman"/>
                <w:sz w:val="21"/>
              </w:rPr>
            </w:pPr>
            <w:r w:rsidRPr="00375E82">
              <w:rPr>
                <w:sz w:val="20"/>
                <w:szCs w:val="20"/>
              </w:rPr>
              <w:t>Расчетный показатель максимально допустимого уровня территориальной доступности</w:t>
            </w:r>
          </w:p>
        </w:tc>
        <w:tc>
          <w:tcPr>
            <w:tcW w:w="3677" w:type="dxa"/>
            <w:shd w:val="clear" w:color="auto" w:fill="FFFFFF"/>
            <w:tcMar>
              <w:top w:w="0" w:type="dxa"/>
              <w:left w:w="28" w:type="dxa"/>
              <w:bottom w:w="0" w:type="dxa"/>
              <w:right w:w="28" w:type="dxa"/>
            </w:tcMar>
          </w:tcPr>
          <w:p w14:paraId="3D76A493" w14:textId="74EC83D2" w:rsidR="007A6CFD" w:rsidRPr="00375E82" w:rsidRDefault="007A6CFD" w:rsidP="007A6CFD">
            <w:pPr>
              <w:ind w:firstLine="0"/>
              <w:jc w:val="left"/>
              <w:rPr>
                <w:rFonts w:eastAsia="Arial Unicode MS" w:cs="Times New Roman"/>
                <w:sz w:val="21"/>
              </w:rPr>
            </w:pPr>
            <w:r w:rsidRPr="000A3113">
              <w:rPr>
                <w:sz w:val="20"/>
                <w:szCs w:val="20"/>
              </w:rPr>
              <w:t>Пешеходная доступность, м</w:t>
            </w:r>
          </w:p>
        </w:tc>
        <w:tc>
          <w:tcPr>
            <w:tcW w:w="2409" w:type="dxa"/>
            <w:gridSpan w:val="2"/>
            <w:shd w:val="clear" w:color="auto" w:fill="FFFFFF"/>
            <w:tcMar>
              <w:top w:w="0" w:type="dxa"/>
              <w:left w:w="28" w:type="dxa"/>
              <w:bottom w:w="0" w:type="dxa"/>
              <w:right w:w="28" w:type="dxa"/>
            </w:tcMar>
          </w:tcPr>
          <w:p w14:paraId="56B67BF9" w14:textId="0714F6E9" w:rsidR="007A6CFD" w:rsidRPr="00375E82" w:rsidRDefault="007A6CFD" w:rsidP="007A6CFD">
            <w:pPr>
              <w:pStyle w:val="aff5"/>
              <w:spacing w:after="20"/>
              <w:ind w:firstLine="0"/>
              <w:jc w:val="center"/>
              <w:rPr>
                <w:sz w:val="20"/>
                <w:szCs w:val="20"/>
                <w:lang w:val="ru-RU"/>
              </w:rPr>
            </w:pPr>
            <w:r>
              <w:rPr>
                <w:iCs/>
                <w:sz w:val="20"/>
                <w:szCs w:val="20"/>
                <w:lang w:val="ru-RU"/>
              </w:rPr>
              <w:t>500</w:t>
            </w:r>
          </w:p>
        </w:tc>
      </w:tr>
      <w:tr w:rsidR="007A6CFD" w:rsidRPr="00003A9A" w14:paraId="2EA226E5" w14:textId="77777777" w:rsidTr="00EC5274">
        <w:tc>
          <w:tcPr>
            <w:tcW w:w="1413" w:type="dxa"/>
            <w:vMerge w:val="restart"/>
            <w:shd w:val="clear" w:color="auto" w:fill="FFFFFF"/>
            <w:tcMar>
              <w:top w:w="0" w:type="dxa"/>
              <w:left w:w="28" w:type="dxa"/>
              <w:bottom w:w="0" w:type="dxa"/>
              <w:right w:w="28" w:type="dxa"/>
            </w:tcMar>
          </w:tcPr>
          <w:p w14:paraId="63E21913" w14:textId="77777777" w:rsidR="007A6CFD" w:rsidRPr="00375E82" w:rsidRDefault="007A6CFD" w:rsidP="007A6CFD">
            <w:pPr>
              <w:pStyle w:val="aff5"/>
              <w:spacing w:after="20"/>
              <w:ind w:firstLine="0"/>
              <w:rPr>
                <w:sz w:val="20"/>
                <w:szCs w:val="20"/>
                <w:lang w:val="ru-RU"/>
              </w:rPr>
            </w:pPr>
            <w:r w:rsidRPr="00375E82">
              <w:rPr>
                <w:sz w:val="20"/>
                <w:szCs w:val="20"/>
                <w:lang w:val="ru-RU"/>
              </w:rPr>
              <w:t>Общеобразовательные организации</w:t>
            </w:r>
          </w:p>
        </w:tc>
        <w:tc>
          <w:tcPr>
            <w:tcW w:w="2135" w:type="dxa"/>
            <w:vMerge w:val="restart"/>
            <w:shd w:val="clear" w:color="auto" w:fill="FFFFFF"/>
            <w:tcMar>
              <w:top w:w="0" w:type="dxa"/>
              <w:left w:w="28" w:type="dxa"/>
              <w:bottom w:w="0" w:type="dxa"/>
              <w:right w:w="28" w:type="dxa"/>
            </w:tcMar>
          </w:tcPr>
          <w:p w14:paraId="73E8DB39" w14:textId="77777777" w:rsidR="007A6CFD" w:rsidRPr="00375E82" w:rsidRDefault="007A6CFD" w:rsidP="007A6CF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677" w:type="dxa"/>
            <w:shd w:val="clear" w:color="auto" w:fill="FFFFFF"/>
            <w:tcMar>
              <w:top w:w="0" w:type="dxa"/>
              <w:left w:w="28" w:type="dxa"/>
              <w:bottom w:w="0" w:type="dxa"/>
              <w:right w:w="28" w:type="dxa"/>
            </w:tcMar>
          </w:tcPr>
          <w:p w14:paraId="472F0B13" w14:textId="7FF37A2C" w:rsidR="007A6CFD" w:rsidRPr="00375E82" w:rsidRDefault="007A6CFD" w:rsidP="007A6CFD">
            <w:pPr>
              <w:pStyle w:val="aff5"/>
              <w:spacing w:after="20"/>
              <w:ind w:firstLine="0"/>
              <w:rPr>
                <w:sz w:val="20"/>
                <w:szCs w:val="20"/>
                <w:lang w:val="ru-RU"/>
              </w:rPr>
            </w:pPr>
            <w:r>
              <w:rPr>
                <w:sz w:val="20"/>
                <w:szCs w:val="20"/>
                <w:lang w:val="ru-RU"/>
              </w:rPr>
              <w:t>Количество мест для детей в возрасте 7-18 лет, ед. на 1000 чел.</w:t>
            </w:r>
            <w:r w:rsidRPr="00375E82">
              <w:rPr>
                <w:sz w:val="20"/>
                <w:szCs w:val="20"/>
                <w:lang w:val="ru-RU"/>
              </w:rPr>
              <w:t xml:space="preserve"> [</w:t>
            </w:r>
            <w:r>
              <w:rPr>
                <w:sz w:val="20"/>
                <w:szCs w:val="20"/>
                <w:lang w:val="ru-RU"/>
              </w:rPr>
              <w:t>4</w:t>
            </w:r>
            <w:r w:rsidRPr="00375E82">
              <w:rPr>
                <w:sz w:val="20"/>
                <w:szCs w:val="20"/>
                <w:lang w:val="ru-RU"/>
              </w:rPr>
              <w:t>]</w:t>
            </w:r>
          </w:p>
        </w:tc>
        <w:tc>
          <w:tcPr>
            <w:tcW w:w="2409" w:type="dxa"/>
            <w:gridSpan w:val="2"/>
            <w:shd w:val="clear" w:color="auto" w:fill="FFFFFF"/>
            <w:tcMar>
              <w:top w:w="0" w:type="dxa"/>
              <w:left w:w="28" w:type="dxa"/>
              <w:bottom w:w="0" w:type="dxa"/>
              <w:right w:w="28" w:type="dxa"/>
            </w:tcMar>
          </w:tcPr>
          <w:p w14:paraId="1754E356" w14:textId="0D62D7EA" w:rsidR="007A6CFD" w:rsidRPr="00003A9A" w:rsidRDefault="00F62FC3" w:rsidP="007A6CFD">
            <w:pPr>
              <w:pStyle w:val="aff5"/>
              <w:spacing w:after="20"/>
              <w:ind w:firstLine="0"/>
              <w:jc w:val="center"/>
              <w:rPr>
                <w:sz w:val="20"/>
                <w:szCs w:val="20"/>
                <w:lang w:val="ru-RU"/>
              </w:rPr>
            </w:pPr>
            <w:r>
              <w:rPr>
                <w:sz w:val="20"/>
                <w:szCs w:val="20"/>
                <w:lang w:val="ru-RU"/>
              </w:rPr>
              <w:t>124</w:t>
            </w:r>
          </w:p>
        </w:tc>
      </w:tr>
      <w:tr w:rsidR="007A6CFD" w:rsidRPr="00375E82" w14:paraId="709B375B" w14:textId="77777777" w:rsidTr="00EC5274">
        <w:tc>
          <w:tcPr>
            <w:tcW w:w="1413" w:type="dxa"/>
            <w:vMerge/>
            <w:shd w:val="clear" w:color="auto" w:fill="FFFFFF"/>
            <w:tcMar>
              <w:top w:w="0" w:type="dxa"/>
              <w:left w:w="28" w:type="dxa"/>
              <w:bottom w:w="0" w:type="dxa"/>
              <w:right w:w="28" w:type="dxa"/>
            </w:tcMar>
          </w:tcPr>
          <w:p w14:paraId="080FCB68"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60FB14FE" w14:textId="77777777" w:rsidR="007A6CFD" w:rsidRPr="00375E82" w:rsidRDefault="007A6CFD" w:rsidP="007A6CFD">
            <w:pPr>
              <w:ind w:firstLine="0"/>
              <w:jc w:val="left"/>
              <w:rPr>
                <w:rFonts w:eastAsia="Arial Unicode MS" w:cs="Times New Roman"/>
                <w:sz w:val="21"/>
              </w:rPr>
            </w:pPr>
          </w:p>
        </w:tc>
        <w:tc>
          <w:tcPr>
            <w:tcW w:w="3677" w:type="dxa"/>
            <w:shd w:val="clear" w:color="auto" w:fill="FFFFFF"/>
            <w:tcMar>
              <w:top w:w="0" w:type="dxa"/>
              <w:left w:w="28" w:type="dxa"/>
              <w:bottom w:w="0" w:type="dxa"/>
              <w:right w:w="28" w:type="dxa"/>
            </w:tcMar>
          </w:tcPr>
          <w:p w14:paraId="1B6147AA" w14:textId="77777777" w:rsidR="007A6CFD" w:rsidRPr="00375E82" w:rsidRDefault="007A6CFD" w:rsidP="007A6CFD">
            <w:pPr>
              <w:pStyle w:val="aff5"/>
              <w:spacing w:after="20"/>
              <w:ind w:firstLine="0"/>
              <w:rPr>
                <w:sz w:val="20"/>
                <w:szCs w:val="20"/>
                <w:lang w:val="ru-RU"/>
              </w:rPr>
            </w:pPr>
            <w:r w:rsidRPr="00375E82">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2409" w:type="dxa"/>
            <w:gridSpan w:val="2"/>
            <w:shd w:val="clear" w:color="auto" w:fill="FFFFFF"/>
            <w:tcMar>
              <w:top w:w="0" w:type="dxa"/>
              <w:left w:w="28" w:type="dxa"/>
              <w:bottom w:w="0" w:type="dxa"/>
              <w:right w:w="28" w:type="dxa"/>
            </w:tcMar>
          </w:tcPr>
          <w:p w14:paraId="7E07141A" w14:textId="77777777" w:rsidR="007A6CFD" w:rsidRPr="00375E82" w:rsidRDefault="007A6CFD" w:rsidP="007A6CFD">
            <w:pPr>
              <w:pStyle w:val="aff5"/>
              <w:spacing w:after="20"/>
              <w:ind w:firstLine="0"/>
              <w:jc w:val="center"/>
              <w:rPr>
                <w:sz w:val="20"/>
                <w:szCs w:val="20"/>
                <w:lang w:val="ru-RU"/>
              </w:rPr>
            </w:pPr>
            <w:r w:rsidRPr="00375E82">
              <w:rPr>
                <w:sz w:val="20"/>
                <w:szCs w:val="20"/>
                <w:lang w:val="ru-RU"/>
              </w:rPr>
              <w:t>25</w:t>
            </w:r>
          </w:p>
        </w:tc>
      </w:tr>
      <w:tr w:rsidR="007A6CFD" w:rsidRPr="00375E82" w14:paraId="17DE86B0" w14:textId="77777777" w:rsidTr="00EC5274">
        <w:tc>
          <w:tcPr>
            <w:tcW w:w="1413" w:type="dxa"/>
            <w:vMerge/>
            <w:shd w:val="clear" w:color="auto" w:fill="FFFFFF"/>
            <w:tcMar>
              <w:top w:w="0" w:type="dxa"/>
              <w:left w:w="28" w:type="dxa"/>
              <w:bottom w:w="0" w:type="dxa"/>
              <w:right w:w="28" w:type="dxa"/>
            </w:tcMar>
          </w:tcPr>
          <w:p w14:paraId="0DA79F77"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729D4004" w14:textId="77777777" w:rsidR="007A6CFD" w:rsidRPr="00375E82" w:rsidRDefault="007A6CFD" w:rsidP="007A6CFD">
            <w:pPr>
              <w:ind w:firstLine="0"/>
              <w:jc w:val="left"/>
              <w:rPr>
                <w:rFonts w:eastAsia="Arial Unicode MS" w:cs="Times New Roman"/>
                <w:sz w:val="21"/>
              </w:rPr>
            </w:pPr>
          </w:p>
        </w:tc>
        <w:tc>
          <w:tcPr>
            <w:tcW w:w="3677" w:type="dxa"/>
            <w:vMerge w:val="restart"/>
            <w:shd w:val="clear" w:color="auto" w:fill="FFFFFF"/>
            <w:tcMar>
              <w:top w:w="0" w:type="dxa"/>
              <w:left w:w="28" w:type="dxa"/>
              <w:bottom w:w="0" w:type="dxa"/>
              <w:right w:w="28" w:type="dxa"/>
            </w:tcMar>
          </w:tcPr>
          <w:p w14:paraId="15ADC49A" w14:textId="1ED4E8B2" w:rsidR="007A6CFD" w:rsidRPr="00375E82" w:rsidRDefault="007A6CFD" w:rsidP="007A6CFD">
            <w:pPr>
              <w:pStyle w:val="aff5"/>
              <w:spacing w:after="20"/>
              <w:ind w:firstLine="0"/>
              <w:rPr>
                <w:sz w:val="20"/>
                <w:szCs w:val="20"/>
                <w:lang w:val="ru-RU"/>
              </w:rPr>
            </w:pPr>
            <w:r w:rsidRPr="00375E82">
              <w:rPr>
                <w:sz w:val="20"/>
                <w:szCs w:val="20"/>
                <w:lang w:val="ru-RU"/>
              </w:rPr>
              <w:t>Расчетная площадь земельного участка общеобразовательной организации в зависимости от ее вместимости (на 1 место), кв. м [</w:t>
            </w:r>
            <w:r>
              <w:rPr>
                <w:sz w:val="20"/>
                <w:szCs w:val="20"/>
                <w:lang w:val="ru-RU"/>
              </w:rPr>
              <w:t>5</w:t>
            </w:r>
            <w:r w:rsidRPr="00375E82">
              <w:rPr>
                <w:sz w:val="20"/>
                <w:szCs w:val="20"/>
                <w:lang w:val="ru-RU"/>
              </w:rPr>
              <w:t>]</w:t>
            </w:r>
          </w:p>
        </w:tc>
        <w:tc>
          <w:tcPr>
            <w:tcW w:w="1563" w:type="dxa"/>
            <w:shd w:val="clear" w:color="auto" w:fill="FFFFFF"/>
            <w:tcMar>
              <w:top w:w="0" w:type="dxa"/>
              <w:left w:w="28" w:type="dxa"/>
              <w:bottom w:w="0" w:type="dxa"/>
              <w:right w:w="28" w:type="dxa"/>
            </w:tcMar>
          </w:tcPr>
          <w:p w14:paraId="465C1832" w14:textId="77777777" w:rsidR="007A6CFD" w:rsidRPr="00375E82" w:rsidRDefault="007A6CFD" w:rsidP="007A6CFD">
            <w:pPr>
              <w:pStyle w:val="aff5"/>
              <w:spacing w:after="20"/>
              <w:ind w:firstLine="0"/>
              <w:rPr>
                <w:sz w:val="20"/>
                <w:szCs w:val="20"/>
                <w:lang w:val="ru-RU"/>
              </w:rPr>
            </w:pPr>
            <w:r>
              <w:rPr>
                <w:sz w:val="20"/>
                <w:szCs w:val="20"/>
                <w:lang w:val="ru-RU"/>
              </w:rPr>
              <w:t>О</w:t>
            </w:r>
            <w:r w:rsidRPr="00375E82">
              <w:rPr>
                <w:sz w:val="20"/>
                <w:szCs w:val="20"/>
                <w:lang w:val="ru-RU"/>
              </w:rPr>
              <w:t>т 30 до 170</w:t>
            </w:r>
          </w:p>
        </w:tc>
        <w:tc>
          <w:tcPr>
            <w:tcW w:w="846" w:type="dxa"/>
            <w:shd w:val="clear" w:color="auto" w:fill="FFFFFF"/>
            <w:tcMar>
              <w:top w:w="0" w:type="dxa"/>
              <w:left w:w="28" w:type="dxa"/>
              <w:bottom w:w="0" w:type="dxa"/>
              <w:right w:w="28" w:type="dxa"/>
            </w:tcMar>
          </w:tcPr>
          <w:p w14:paraId="5618FE3E" w14:textId="77777777" w:rsidR="007A6CFD" w:rsidRPr="00375E82" w:rsidRDefault="007A6CFD" w:rsidP="007A6CFD">
            <w:pPr>
              <w:pStyle w:val="aff5"/>
              <w:spacing w:after="20"/>
              <w:ind w:firstLine="0"/>
              <w:jc w:val="center"/>
            </w:pPr>
            <w:r w:rsidRPr="00375E82">
              <w:rPr>
                <w:color w:val="000000"/>
                <w:sz w:val="20"/>
                <w:szCs w:val="20"/>
                <w:lang w:val="ru-RU"/>
              </w:rPr>
              <w:t>80</w:t>
            </w:r>
          </w:p>
        </w:tc>
      </w:tr>
      <w:tr w:rsidR="007A6CFD" w:rsidRPr="00375E82" w14:paraId="51EE9595" w14:textId="77777777" w:rsidTr="00EC5274">
        <w:tc>
          <w:tcPr>
            <w:tcW w:w="1413" w:type="dxa"/>
            <w:vMerge/>
            <w:shd w:val="clear" w:color="auto" w:fill="FFFFFF"/>
            <w:tcMar>
              <w:top w:w="0" w:type="dxa"/>
              <w:left w:w="28" w:type="dxa"/>
              <w:bottom w:w="0" w:type="dxa"/>
              <w:right w:w="28" w:type="dxa"/>
            </w:tcMar>
          </w:tcPr>
          <w:p w14:paraId="4EE1D292"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48581390" w14:textId="77777777" w:rsidR="007A6CFD" w:rsidRPr="00375E82" w:rsidRDefault="007A6CFD" w:rsidP="007A6CFD">
            <w:pPr>
              <w:ind w:firstLine="0"/>
              <w:jc w:val="left"/>
              <w:rPr>
                <w:rFonts w:eastAsia="Arial Unicode MS" w:cs="Times New Roman"/>
                <w:sz w:val="21"/>
              </w:rPr>
            </w:pPr>
          </w:p>
        </w:tc>
        <w:tc>
          <w:tcPr>
            <w:tcW w:w="3677" w:type="dxa"/>
            <w:vMerge/>
            <w:shd w:val="clear" w:color="auto" w:fill="FFFFFF"/>
            <w:tcMar>
              <w:top w:w="0" w:type="dxa"/>
              <w:left w:w="28" w:type="dxa"/>
              <w:bottom w:w="0" w:type="dxa"/>
              <w:right w:w="28" w:type="dxa"/>
            </w:tcMar>
          </w:tcPr>
          <w:p w14:paraId="75F3640F" w14:textId="77777777" w:rsidR="007A6CFD" w:rsidRPr="00375E82" w:rsidRDefault="007A6CFD" w:rsidP="007A6CFD">
            <w:pPr>
              <w:ind w:firstLine="0"/>
              <w:jc w:val="left"/>
              <w:rPr>
                <w:rFonts w:eastAsia="Arial Unicode MS" w:cs="Times New Roman"/>
                <w:sz w:val="21"/>
              </w:rPr>
            </w:pPr>
          </w:p>
        </w:tc>
        <w:tc>
          <w:tcPr>
            <w:tcW w:w="1563" w:type="dxa"/>
            <w:shd w:val="clear" w:color="auto" w:fill="FFFFFF"/>
            <w:tcMar>
              <w:top w:w="0" w:type="dxa"/>
              <w:left w:w="28" w:type="dxa"/>
              <w:bottom w:w="0" w:type="dxa"/>
              <w:right w:w="28" w:type="dxa"/>
            </w:tcMar>
          </w:tcPr>
          <w:p w14:paraId="1552911B" w14:textId="77777777" w:rsidR="007A6CFD" w:rsidRPr="00375E82" w:rsidRDefault="007A6CFD" w:rsidP="007A6CFD">
            <w:pPr>
              <w:pStyle w:val="aff5"/>
              <w:spacing w:after="20"/>
              <w:ind w:firstLine="0"/>
              <w:rPr>
                <w:sz w:val="20"/>
                <w:szCs w:val="20"/>
                <w:lang w:val="ru-RU"/>
              </w:rPr>
            </w:pPr>
            <w:r>
              <w:rPr>
                <w:sz w:val="20"/>
                <w:szCs w:val="20"/>
                <w:lang w:val="ru-RU"/>
              </w:rPr>
              <w:t>О</w:t>
            </w:r>
            <w:r w:rsidRPr="00375E82">
              <w:rPr>
                <w:sz w:val="20"/>
                <w:szCs w:val="20"/>
                <w:lang w:val="ru-RU"/>
              </w:rPr>
              <w:t>т 170 до 340</w:t>
            </w:r>
          </w:p>
        </w:tc>
        <w:tc>
          <w:tcPr>
            <w:tcW w:w="846" w:type="dxa"/>
            <w:shd w:val="clear" w:color="auto" w:fill="FFFFFF"/>
            <w:tcMar>
              <w:top w:w="0" w:type="dxa"/>
              <w:left w:w="28" w:type="dxa"/>
              <w:bottom w:w="0" w:type="dxa"/>
              <w:right w:w="28" w:type="dxa"/>
            </w:tcMar>
          </w:tcPr>
          <w:p w14:paraId="1B9583D0" w14:textId="77777777" w:rsidR="007A6CFD" w:rsidRPr="00375E82" w:rsidRDefault="007A6CFD" w:rsidP="007A6CFD">
            <w:pPr>
              <w:pStyle w:val="aff5"/>
              <w:spacing w:after="20"/>
              <w:ind w:firstLine="0"/>
              <w:jc w:val="center"/>
            </w:pPr>
            <w:r w:rsidRPr="00375E82">
              <w:rPr>
                <w:color w:val="000000"/>
                <w:sz w:val="20"/>
                <w:szCs w:val="20"/>
                <w:lang w:val="ru-RU"/>
              </w:rPr>
              <w:t>55</w:t>
            </w:r>
          </w:p>
        </w:tc>
      </w:tr>
      <w:tr w:rsidR="007A6CFD" w:rsidRPr="00375E82" w14:paraId="2056B040" w14:textId="77777777" w:rsidTr="00EC5274">
        <w:tc>
          <w:tcPr>
            <w:tcW w:w="1413" w:type="dxa"/>
            <w:vMerge/>
            <w:shd w:val="clear" w:color="auto" w:fill="FFFFFF"/>
            <w:tcMar>
              <w:top w:w="0" w:type="dxa"/>
              <w:left w:w="28" w:type="dxa"/>
              <w:bottom w:w="0" w:type="dxa"/>
              <w:right w:w="28" w:type="dxa"/>
            </w:tcMar>
          </w:tcPr>
          <w:p w14:paraId="48ED58DC"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5476C0B2" w14:textId="77777777" w:rsidR="007A6CFD" w:rsidRPr="00375E82" w:rsidRDefault="007A6CFD" w:rsidP="007A6CFD">
            <w:pPr>
              <w:ind w:firstLine="0"/>
              <w:jc w:val="left"/>
              <w:rPr>
                <w:rFonts w:eastAsia="Arial Unicode MS" w:cs="Times New Roman"/>
                <w:sz w:val="21"/>
              </w:rPr>
            </w:pPr>
          </w:p>
        </w:tc>
        <w:tc>
          <w:tcPr>
            <w:tcW w:w="3677" w:type="dxa"/>
            <w:vMerge/>
            <w:shd w:val="clear" w:color="auto" w:fill="FFFFFF"/>
            <w:tcMar>
              <w:top w:w="0" w:type="dxa"/>
              <w:left w:w="28" w:type="dxa"/>
              <w:bottom w:w="0" w:type="dxa"/>
              <w:right w:w="28" w:type="dxa"/>
            </w:tcMar>
          </w:tcPr>
          <w:p w14:paraId="6ACB3F28" w14:textId="77777777" w:rsidR="007A6CFD" w:rsidRPr="00375E82" w:rsidRDefault="007A6CFD" w:rsidP="007A6CFD">
            <w:pPr>
              <w:ind w:firstLine="0"/>
              <w:jc w:val="left"/>
              <w:rPr>
                <w:rFonts w:eastAsia="Arial Unicode MS" w:cs="Times New Roman"/>
                <w:sz w:val="21"/>
              </w:rPr>
            </w:pPr>
          </w:p>
        </w:tc>
        <w:tc>
          <w:tcPr>
            <w:tcW w:w="1563" w:type="dxa"/>
            <w:shd w:val="clear" w:color="auto" w:fill="FFFFFF"/>
            <w:tcMar>
              <w:top w:w="0" w:type="dxa"/>
              <w:left w:w="28" w:type="dxa"/>
              <w:bottom w:w="0" w:type="dxa"/>
              <w:right w:w="28" w:type="dxa"/>
            </w:tcMar>
          </w:tcPr>
          <w:p w14:paraId="1242E136" w14:textId="77777777" w:rsidR="007A6CFD" w:rsidRPr="00375E82" w:rsidRDefault="007A6CFD" w:rsidP="007A6CFD">
            <w:pPr>
              <w:pStyle w:val="aff5"/>
              <w:spacing w:after="20"/>
              <w:ind w:firstLine="0"/>
              <w:rPr>
                <w:sz w:val="20"/>
                <w:szCs w:val="20"/>
                <w:lang w:val="ru-RU"/>
              </w:rPr>
            </w:pPr>
            <w:r>
              <w:rPr>
                <w:sz w:val="20"/>
                <w:szCs w:val="20"/>
                <w:lang w:val="ru-RU"/>
              </w:rPr>
              <w:t>О</w:t>
            </w:r>
            <w:r w:rsidRPr="00375E82">
              <w:rPr>
                <w:sz w:val="20"/>
                <w:szCs w:val="20"/>
                <w:lang w:val="ru-RU"/>
              </w:rPr>
              <w:t>т 340 до 510</w:t>
            </w:r>
          </w:p>
        </w:tc>
        <w:tc>
          <w:tcPr>
            <w:tcW w:w="846" w:type="dxa"/>
            <w:shd w:val="clear" w:color="auto" w:fill="FFFFFF"/>
            <w:tcMar>
              <w:top w:w="0" w:type="dxa"/>
              <w:left w:w="28" w:type="dxa"/>
              <w:bottom w:w="0" w:type="dxa"/>
              <w:right w:w="28" w:type="dxa"/>
            </w:tcMar>
          </w:tcPr>
          <w:p w14:paraId="2AC69BE0" w14:textId="77777777" w:rsidR="007A6CFD" w:rsidRPr="00375E82" w:rsidRDefault="007A6CFD" w:rsidP="007A6CFD">
            <w:pPr>
              <w:pStyle w:val="aff5"/>
              <w:spacing w:after="20"/>
              <w:ind w:firstLine="0"/>
              <w:jc w:val="center"/>
            </w:pPr>
            <w:r w:rsidRPr="00375E82">
              <w:rPr>
                <w:color w:val="000000"/>
                <w:sz w:val="20"/>
                <w:szCs w:val="20"/>
                <w:lang w:val="ru-RU"/>
              </w:rPr>
              <w:t>40</w:t>
            </w:r>
          </w:p>
        </w:tc>
      </w:tr>
      <w:tr w:rsidR="007A6CFD" w:rsidRPr="00375E82" w14:paraId="59802E05" w14:textId="77777777" w:rsidTr="00EC5274">
        <w:tc>
          <w:tcPr>
            <w:tcW w:w="1413" w:type="dxa"/>
            <w:vMerge/>
            <w:shd w:val="clear" w:color="auto" w:fill="FFFFFF"/>
            <w:tcMar>
              <w:top w:w="0" w:type="dxa"/>
              <w:left w:w="28" w:type="dxa"/>
              <w:bottom w:w="0" w:type="dxa"/>
              <w:right w:w="28" w:type="dxa"/>
            </w:tcMar>
          </w:tcPr>
          <w:p w14:paraId="73B8423A"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7ED1A1E7" w14:textId="77777777" w:rsidR="007A6CFD" w:rsidRPr="00375E82" w:rsidRDefault="007A6CFD" w:rsidP="007A6CFD">
            <w:pPr>
              <w:ind w:firstLine="0"/>
              <w:jc w:val="left"/>
              <w:rPr>
                <w:rFonts w:eastAsia="Arial Unicode MS" w:cs="Times New Roman"/>
                <w:sz w:val="21"/>
              </w:rPr>
            </w:pPr>
          </w:p>
        </w:tc>
        <w:tc>
          <w:tcPr>
            <w:tcW w:w="3677" w:type="dxa"/>
            <w:vMerge/>
            <w:shd w:val="clear" w:color="auto" w:fill="FFFFFF"/>
            <w:tcMar>
              <w:top w:w="0" w:type="dxa"/>
              <w:left w:w="28" w:type="dxa"/>
              <w:bottom w:w="0" w:type="dxa"/>
              <w:right w:w="28" w:type="dxa"/>
            </w:tcMar>
          </w:tcPr>
          <w:p w14:paraId="4B3D1E6B" w14:textId="77777777" w:rsidR="007A6CFD" w:rsidRPr="00375E82" w:rsidRDefault="007A6CFD" w:rsidP="007A6CFD">
            <w:pPr>
              <w:ind w:firstLine="0"/>
              <w:jc w:val="left"/>
              <w:rPr>
                <w:rFonts w:eastAsia="Arial Unicode MS" w:cs="Times New Roman"/>
                <w:sz w:val="21"/>
              </w:rPr>
            </w:pPr>
          </w:p>
        </w:tc>
        <w:tc>
          <w:tcPr>
            <w:tcW w:w="1563" w:type="dxa"/>
            <w:shd w:val="clear" w:color="auto" w:fill="FFFFFF"/>
            <w:tcMar>
              <w:top w:w="0" w:type="dxa"/>
              <w:left w:w="28" w:type="dxa"/>
              <w:bottom w:w="0" w:type="dxa"/>
              <w:right w:w="28" w:type="dxa"/>
            </w:tcMar>
          </w:tcPr>
          <w:p w14:paraId="02C4C052" w14:textId="04EE0FD5" w:rsidR="007A6CFD" w:rsidRDefault="007A6CFD" w:rsidP="007A6CFD">
            <w:pPr>
              <w:pStyle w:val="aff5"/>
              <w:spacing w:after="20"/>
              <w:ind w:firstLine="0"/>
              <w:rPr>
                <w:sz w:val="20"/>
                <w:szCs w:val="20"/>
                <w:lang w:val="ru-RU"/>
              </w:rPr>
            </w:pPr>
            <w:r w:rsidRPr="00D12C5B">
              <w:rPr>
                <w:sz w:val="20"/>
                <w:szCs w:val="20"/>
                <w:lang w:val="ru-RU"/>
              </w:rPr>
              <w:t>от 510 до 660</w:t>
            </w:r>
          </w:p>
        </w:tc>
        <w:tc>
          <w:tcPr>
            <w:tcW w:w="846" w:type="dxa"/>
            <w:shd w:val="clear" w:color="auto" w:fill="FFFFFF"/>
            <w:tcMar>
              <w:top w:w="0" w:type="dxa"/>
              <w:left w:w="28" w:type="dxa"/>
              <w:bottom w:w="0" w:type="dxa"/>
              <w:right w:w="28" w:type="dxa"/>
            </w:tcMar>
          </w:tcPr>
          <w:p w14:paraId="5112CE46" w14:textId="3BE21D18" w:rsidR="007A6CFD" w:rsidRPr="00375E82" w:rsidRDefault="007A6CFD" w:rsidP="007A6CFD">
            <w:pPr>
              <w:pStyle w:val="aff5"/>
              <w:spacing w:after="20"/>
              <w:ind w:firstLine="0"/>
              <w:jc w:val="center"/>
              <w:rPr>
                <w:color w:val="000000"/>
                <w:sz w:val="20"/>
                <w:szCs w:val="20"/>
                <w:lang w:val="ru-RU"/>
              </w:rPr>
            </w:pPr>
            <w:r w:rsidRPr="00D12C5B">
              <w:rPr>
                <w:color w:val="000000"/>
                <w:sz w:val="20"/>
                <w:szCs w:val="20"/>
                <w:lang w:val="ru-RU"/>
              </w:rPr>
              <w:t>35</w:t>
            </w:r>
          </w:p>
        </w:tc>
      </w:tr>
      <w:tr w:rsidR="007A6CFD" w:rsidRPr="00375E82" w14:paraId="306A41CF" w14:textId="77777777" w:rsidTr="00EC5274">
        <w:tc>
          <w:tcPr>
            <w:tcW w:w="1413" w:type="dxa"/>
            <w:vMerge/>
            <w:shd w:val="clear" w:color="auto" w:fill="FFFFFF"/>
            <w:tcMar>
              <w:top w:w="0" w:type="dxa"/>
              <w:left w:w="28" w:type="dxa"/>
              <w:bottom w:w="0" w:type="dxa"/>
              <w:right w:w="28" w:type="dxa"/>
            </w:tcMar>
          </w:tcPr>
          <w:p w14:paraId="25725773"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2E91A441" w14:textId="77777777" w:rsidR="007A6CFD" w:rsidRPr="00375E82" w:rsidRDefault="007A6CFD" w:rsidP="007A6CFD">
            <w:pPr>
              <w:ind w:firstLine="0"/>
              <w:jc w:val="left"/>
              <w:rPr>
                <w:rFonts w:eastAsia="Arial Unicode MS" w:cs="Times New Roman"/>
                <w:sz w:val="21"/>
              </w:rPr>
            </w:pPr>
          </w:p>
        </w:tc>
        <w:tc>
          <w:tcPr>
            <w:tcW w:w="3677" w:type="dxa"/>
            <w:vMerge/>
            <w:shd w:val="clear" w:color="auto" w:fill="FFFFFF"/>
            <w:tcMar>
              <w:top w:w="0" w:type="dxa"/>
              <w:left w:w="28" w:type="dxa"/>
              <w:bottom w:w="0" w:type="dxa"/>
              <w:right w:w="28" w:type="dxa"/>
            </w:tcMar>
          </w:tcPr>
          <w:p w14:paraId="24572469" w14:textId="77777777" w:rsidR="007A6CFD" w:rsidRPr="00375E82" w:rsidRDefault="007A6CFD" w:rsidP="007A6CFD">
            <w:pPr>
              <w:ind w:firstLine="0"/>
              <w:jc w:val="left"/>
              <w:rPr>
                <w:rFonts w:eastAsia="Arial Unicode MS" w:cs="Times New Roman"/>
                <w:sz w:val="21"/>
              </w:rPr>
            </w:pPr>
          </w:p>
        </w:tc>
        <w:tc>
          <w:tcPr>
            <w:tcW w:w="1563" w:type="dxa"/>
            <w:shd w:val="clear" w:color="auto" w:fill="FFFFFF"/>
            <w:tcMar>
              <w:top w:w="0" w:type="dxa"/>
              <w:left w:w="28" w:type="dxa"/>
              <w:bottom w:w="0" w:type="dxa"/>
              <w:right w:w="28" w:type="dxa"/>
            </w:tcMar>
          </w:tcPr>
          <w:p w14:paraId="3E1C9EF8" w14:textId="6C82FCD4" w:rsidR="007A6CFD" w:rsidRDefault="007A6CFD" w:rsidP="007A6CFD">
            <w:pPr>
              <w:pStyle w:val="aff5"/>
              <w:spacing w:after="20"/>
              <w:ind w:firstLine="0"/>
              <w:rPr>
                <w:sz w:val="20"/>
                <w:szCs w:val="20"/>
                <w:lang w:val="ru-RU"/>
              </w:rPr>
            </w:pPr>
            <w:r w:rsidRPr="00D12C5B">
              <w:rPr>
                <w:sz w:val="20"/>
                <w:szCs w:val="20"/>
                <w:lang w:val="ru-RU"/>
              </w:rPr>
              <w:t>от 660 до 1000</w:t>
            </w:r>
          </w:p>
        </w:tc>
        <w:tc>
          <w:tcPr>
            <w:tcW w:w="846" w:type="dxa"/>
            <w:shd w:val="clear" w:color="auto" w:fill="FFFFFF"/>
            <w:tcMar>
              <w:top w:w="0" w:type="dxa"/>
              <w:left w:w="28" w:type="dxa"/>
              <w:bottom w:w="0" w:type="dxa"/>
              <w:right w:w="28" w:type="dxa"/>
            </w:tcMar>
          </w:tcPr>
          <w:p w14:paraId="6B0B6D3A" w14:textId="782A4C6B" w:rsidR="007A6CFD" w:rsidRPr="00375E82" w:rsidRDefault="007A6CFD" w:rsidP="007A6CFD">
            <w:pPr>
              <w:pStyle w:val="aff5"/>
              <w:spacing w:after="20"/>
              <w:ind w:firstLine="0"/>
              <w:jc w:val="center"/>
              <w:rPr>
                <w:color w:val="000000"/>
                <w:sz w:val="20"/>
                <w:szCs w:val="20"/>
                <w:lang w:val="ru-RU"/>
              </w:rPr>
            </w:pPr>
            <w:r w:rsidRPr="00D12C5B">
              <w:rPr>
                <w:color w:val="000000"/>
                <w:sz w:val="20"/>
                <w:szCs w:val="20"/>
                <w:lang w:val="ru-RU"/>
              </w:rPr>
              <w:t>28</w:t>
            </w:r>
          </w:p>
        </w:tc>
      </w:tr>
      <w:tr w:rsidR="007A6CFD" w:rsidRPr="00375E82" w14:paraId="0E9DCEE4" w14:textId="77777777" w:rsidTr="00EC5274">
        <w:tc>
          <w:tcPr>
            <w:tcW w:w="1413" w:type="dxa"/>
            <w:vMerge/>
            <w:shd w:val="clear" w:color="auto" w:fill="FFFFFF"/>
            <w:tcMar>
              <w:top w:w="0" w:type="dxa"/>
              <w:left w:w="28" w:type="dxa"/>
              <w:bottom w:w="0" w:type="dxa"/>
              <w:right w:w="28" w:type="dxa"/>
            </w:tcMar>
          </w:tcPr>
          <w:p w14:paraId="2BA7835E" w14:textId="77777777" w:rsidR="007A6CFD" w:rsidRPr="00375E82" w:rsidRDefault="007A6CFD" w:rsidP="007A6CFD">
            <w:pPr>
              <w:ind w:firstLine="0"/>
              <w:jc w:val="left"/>
              <w:rPr>
                <w:rFonts w:eastAsia="Arial Unicode MS" w:cs="Times New Roman"/>
                <w:sz w:val="21"/>
              </w:rPr>
            </w:pPr>
          </w:p>
        </w:tc>
        <w:tc>
          <w:tcPr>
            <w:tcW w:w="2135" w:type="dxa"/>
            <w:shd w:val="clear" w:color="auto" w:fill="FFFFFF"/>
            <w:tcMar>
              <w:top w:w="0" w:type="dxa"/>
              <w:left w:w="28" w:type="dxa"/>
              <w:bottom w:w="0" w:type="dxa"/>
              <w:right w:w="28" w:type="dxa"/>
            </w:tcMar>
          </w:tcPr>
          <w:p w14:paraId="54676C50" w14:textId="2398630B" w:rsidR="007A6CFD" w:rsidRPr="00FA635A" w:rsidRDefault="007A6CFD" w:rsidP="007A6CFD">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r>
              <w:rPr>
                <w:sz w:val="20"/>
                <w:szCs w:val="20"/>
                <w:lang w:val="ru-RU"/>
              </w:rPr>
              <w:t xml:space="preserve"> </w:t>
            </w:r>
            <w:r w:rsidRPr="00FA635A">
              <w:rPr>
                <w:sz w:val="20"/>
                <w:szCs w:val="20"/>
                <w:lang w:val="ru-RU"/>
              </w:rPr>
              <w:t>[6]</w:t>
            </w:r>
          </w:p>
        </w:tc>
        <w:tc>
          <w:tcPr>
            <w:tcW w:w="3677" w:type="dxa"/>
            <w:shd w:val="clear" w:color="auto" w:fill="FFFFFF"/>
            <w:tcMar>
              <w:top w:w="0" w:type="dxa"/>
              <w:left w:w="28" w:type="dxa"/>
              <w:bottom w:w="0" w:type="dxa"/>
              <w:right w:w="28" w:type="dxa"/>
            </w:tcMar>
          </w:tcPr>
          <w:p w14:paraId="1EB317A0" w14:textId="6A79E2C4" w:rsidR="007A6CFD" w:rsidRPr="00375E82" w:rsidRDefault="007A6CFD" w:rsidP="007A6CFD">
            <w:pPr>
              <w:pStyle w:val="aff5"/>
              <w:spacing w:after="20"/>
              <w:ind w:firstLine="0"/>
              <w:rPr>
                <w:sz w:val="20"/>
                <w:szCs w:val="20"/>
                <w:lang w:val="ru-RU"/>
              </w:rPr>
            </w:pPr>
            <w:r w:rsidRPr="00375E82">
              <w:rPr>
                <w:sz w:val="20"/>
                <w:szCs w:val="20"/>
                <w:lang w:val="ru-RU"/>
              </w:rPr>
              <w:t>Пешеходная доступность, м</w:t>
            </w:r>
          </w:p>
        </w:tc>
        <w:tc>
          <w:tcPr>
            <w:tcW w:w="2409" w:type="dxa"/>
            <w:gridSpan w:val="2"/>
            <w:shd w:val="clear" w:color="auto" w:fill="FFFFFF"/>
            <w:tcMar>
              <w:top w:w="0" w:type="dxa"/>
              <w:left w:w="28" w:type="dxa"/>
              <w:bottom w:w="0" w:type="dxa"/>
              <w:right w:w="28" w:type="dxa"/>
            </w:tcMar>
          </w:tcPr>
          <w:p w14:paraId="660FFE5B" w14:textId="41F3AE12" w:rsidR="007A6CFD" w:rsidRPr="00375E82" w:rsidRDefault="007A6CFD" w:rsidP="007A6CFD">
            <w:pPr>
              <w:pStyle w:val="aff5"/>
              <w:spacing w:after="20"/>
              <w:ind w:firstLine="0"/>
              <w:jc w:val="center"/>
            </w:pPr>
            <w:r>
              <w:rPr>
                <w:sz w:val="20"/>
                <w:szCs w:val="20"/>
                <w:lang w:val="ru-RU"/>
              </w:rPr>
              <w:t>750</w:t>
            </w:r>
          </w:p>
        </w:tc>
      </w:tr>
      <w:tr w:rsidR="007A6CFD" w:rsidRPr="00375E82" w14:paraId="351F57E7" w14:textId="77777777" w:rsidTr="00EC5274">
        <w:tc>
          <w:tcPr>
            <w:tcW w:w="1413" w:type="dxa"/>
            <w:vMerge w:val="restart"/>
            <w:shd w:val="clear" w:color="auto" w:fill="FFFFFF"/>
            <w:tcMar>
              <w:top w:w="0" w:type="dxa"/>
              <w:left w:w="28" w:type="dxa"/>
              <w:bottom w:w="0" w:type="dxa"/>
              <w:right w:w="28" w:type="dxa"/>
            </w:tcMar>
          </w:tcPr>
          <w:p w14:paraId="78104863" w14:textId="0807109E" w:rsidR="007A6CFD" w:rsidRPr="00375E82" w:rsidRDefault="007A6CFD" w:rsidP="007A6CFD">
            <w:pPr>
              <w:ind w:firstLine="0"/>
              <w:jc w:val="left"/>
              <w:rPr>
                <w:rFonts w:eastAsia="Arial Unicode MS" w:cs="Times New Roman"/>
                <w:sz w:val="21"/>
              </w:rPr>
            </w:pPr>
            <w:r w:rsidRPr="00375E82">
              <w:rPr>
                <w:sz w:val="20"/>
                <w:szCs w:val="20"/>
              </w:rPr>
              <w:t>Организации дополнительного образования</w:t>
            </w:r>
          </w:p>
        </w:tc>
        <w:tc>
          <w:tcPr>
            <w:tcW w:w="2135" w:type="dxa"/>
            <w:shd w:val="clear" w:color="auto" w:fill="FFFFFF"/>
            <w:tcMar>
              <w:top w:w="0" w:type="dxa"/>
              <w:left w:w="28" w:type="dxa"/>
              <w:bottom w:w="0" w:type="dxa"/>
              <w:right w:w="28" w:type="dxa"/>
            </w:tcMar>
          </w:tcPr>
          <w:p w14:paraId="23B5EDAF" w14:textId="121534B3" w:rsidR="007A6CFD" w:rsidRPr="00375E82" w:rsidRDefault="007A6CFD" w:rsidP="007A6CF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677" w:type="dxa"/>
            <w:shd w:val="clear" w:color="auto" w:fill="FFFFFF"/>
            <w:tcMar>
              <w:top w:w="0" w:type="dxa"/>
              <w:left w:w="28" w:type="dxa"/>
              <w:bottom w:w="0" w:type="dxa"/>
              <w:right w:w="28" w:type="dxa"/>
            </w:tcMar>
          </w:tcPr>
          <w:p w14:paraId="156C25D3" w14:textId="7DDE6BC2" w:rsidR="007A6CFD" w:rsidRPr="00375E82" w:rsidRDefault="007A6CFD" w:rsidP="007A6CFD">
            <w:pPr>
              <w:pStyle w:val="aff5"/>
              <w:spacing w:after="20"/>
              <w:ind w:firstLine="0"/>
              <w:rPr>
                <w:sz w:val="20"/>
                <w:szCs w:val="20"/>
                <w:lang w:val="ru-RU"/>
              </w:rPr>
            </w:pPr>
            <w:r>
              <w:rPr>
                <w:sz w:val="20"/>
                <w:szCs w:val="20"/>
                <w:lang w:val="ru-RU"/>
              </w:rPr>
              <w:t>Количество мест для детей в возрасте 5-18 лет, ед. на 1000 чел.</w:t>
            </w:r>
            <w:r w:rsidRPr="00375E82">
              <w:rPr>
                <w:sz w:val="20"/>
                <w:szCs w:val="20"/>
                <w:lang w:val="ru-RU"/>
              </w:rPr>
              <w:t xml:space="preserve"> [</w:t>
            </w:r>
            <w:r>
              <w:rPr>
                <w:sz w:val="20"/>
                <w:szCs w:val="20"/>
                <w:lang w:val="ru-RU"/>
              </w:rPr>
              <w:t>7</w:t>
            </w:r>
            <w:r w:rsidRPr="00375E82">
              <w:rPr>
                <w:sz w:val="20"/>
                <w:szCs w:val="20"/>
                <w:lang w:val="ru-RU"/>
              </w:rPr>
              <w:t>]</w:t>
            </w:r>
          </w:p>
        </w:tc>
        <w:tc>
          <w:tcPr>
            <w:tcW w:w="2409" w:type="dxa"/>
            <w:gridSpan w:val="2"/>
            <w:shd w:val="clear" w:color="auto" w:fill="FFFFFF"/>
            <w:tcMar>
              <w:top w:w="0" w:type="dxa"/>
              <w:left w:w="28" w:type="dxa"/>
              <w:bottom w:w="0" w:type="dxa"/>
              <w:right w:w="28" w:type="dxa"/>
            </w:tcMar>
          </w:tcPr>
          <w:p w14:paraId="516F47B9" w14:textId="525AC222" w:rsidR="007A6CFD" w:rsidRPr="00FA635A" w:rsidRDefault="00F62FC3" w:rsidP="007A6CFD">
            <w:pPr>
              <w:pStyle w:val="aff5"/>
              <w:spacing w:after="20"/>
              <w:ind w:firstLine="0"/>
              <w:jc w:val="center"/>
              <w:rPr>
                <w:sz w:val="20"/>
                <w:szCs w:val="20"/>
              </w:rPr>
            </w:pPr>
            <w:r>
              <w:rPr>
                <w:sz w:val="20"/>
                <w:szCs w:val="20"/>
                <w:lang w:val="ru-RU"/>
              </w:rPr>
              <w:t>63</w:t>
            </w:r>
          </w:p>
        </w:tc>
      </w:tr>
      <w:tr w:rsidR="007A6CFD" w:rsidRPr="00375E82" w14:paraId="367538D2" w14:textId="77777777" w:rsidTr="00EC5274">
        <w:tc>
          <w:tcPr>
            <w:tcW w:w="1413" w:type="dxa"/>
            <w:vMerge/>
            <w:shd w:val="clear" w:color="auto" w:fill="FFFFFF"/>
            <w:tcMar>
              <w:top w:w="0" w:type="dxa"/>
              <w:left w:w="28" w:type="dxa"/>
              <w:bottom w:w="0" w:type="dxa"/>
              <w:right w:w="28" w:type="dxa"/>
            </w:tcMar>
          </w:tcPr>
          <w:p w14:paraId="75D6957E" w14:textId="77777777" w:rsidR="007A6CFD" w:rsidRPr="00375E82" w:rsidRDefault="007A6CFD" w:rsidP="007A6CFD">
            <w:pPr>
              <w:ind w:firstLine="0"/>
              <w:jc w:val="left"/>
              <w:rPr>
                <w:rFonts w:eastAsia="Arial Unicode MS" w:cs="Times New Roman"/>
                <w:sz w:val="21"/>
              </w:rPr>
            </w:pPr>
          </w:p>
        </w:tc>
        <w:tc>
          <w:tcPr>
            <w:tcW w:w="2135" w:type="dxa"/>
            <w:vMerge w:val="restart"/>
            <w:shd w:val="clear" w:color="auto" w:fill="FFFFFF"/>
            <w:tcMar>
              <w:top w:w="0" w:type="dxa"/>
              <w:left w:w="28" w:type="dxa"/>
              <w:bottom w:w="0" w:type="dxa"/>
              <w:right w:w="28" w:type="dxa"/>
            </w:tcMar>
          </w:tcPr>
          <w:p w14:paraId="4431F8C9" w14:textId="7C4FD96D" w:rsidR="007A6CFD" w:rsidRPr="00375E82" w:rsidRDefault="007A6CFD" w:rsidP="007A6CFD">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677" w:type="dxa"/>
            <w:vMerge w:val="restart"/>
            <w:shd w:val="clear" w:color="auto" w:fill="FFFFFF"/>
            <w:tcMar>
              <w:top w:w="0" w:type="dxa"/>
              <w:left w:w="28" w:type="dxa"/>
              <w:bottom w:w="0" w:type="dxa"/>
              <w:right w:w="28" w:type="dxa"/>
            </w:tcMar>
          </w:tcPr>
          <w:p w14:paraId="4C221428" w14:textId="5DEA5BD7" w:rsidR="007A6CFD" w:rsidRPr="00375E82" w:rsidRDefault="007A6CFD" w:rsidP="007A6CFD">
            <w:pPr>
              <w:pStyle w:val="aff5"/>
              <w:spacing w:after="20"/>
              <w:ind w:firstLine="0"/>
              <w:rPr>
                <w:sz w:val="20"/>
                <w:szCs w:val="20"/>
                <w:lang w:val="ru-RU"/>
              </w:rPr>
            </w:pPr>
            <w:r>
              <w:rPr>
                <w:sz w:val="20"/>
                <w:szCs w:val="20"/>
                <w:lang w:val="ru-RU"/>
              </w:rPr>
              <w:t>Пешеходная</w:t>
            </w:r>
            <w:r w:rsidRPr="00375E82">
              <w:rPr>
                <w:sz w:val="20"/>
                <w:szCs w:val="20"/>
                <w:lang w:val="ru-RU"/>
              </w:rPr>
              <w:t xml:space="preserve"> доступность, </w:t>
            </w:r>
            <w:r>
              <w:rPr>
                <w:sz w:val="20"/>
                <w:szCs w:val="20"/>
                <w:lang w:val="ru-RU"/>
              </w:rPr>
              <w:t>м</w:t>
            </w:r>
          </w:p>
        </w:tc>
        <w:tc>
          <w:tcPr>
            <w:tcW w:w="1563" w:type="dxa"/>
            <w:shd w:val="clear" w:color="auto" w:fill="FFFFFF"/>
            <w:tcMar>
              <w:top w:w="0" w:type="dxa"/>
              <w:left w:w="28" w:type="dxa"/>
              <w:bottom w:w="0" w:type="dxa"/>
              <w:right w:w="28" w:type="dxa"/>
            </w:tcMar>
          </w:tcPr>
          <w:p w14:paraId="526C13E7" w14:textId="71B7E789" w:rsidR="007A6CFD" w:rsidRDefault="002E346D" w:rsidP="007A6CFD">
            <w:pPr>
              <w:pStyle w:val="aff5"/>
              <w:spacing w:after="20"/>
              <w:ind w:firstLine="0"/>
              <w:rPr>
                <w:sz w:val="20"/>
                <w:szCs w:val="20"/>
                <w:lang w:val="ru-RU"/>
              </w:rPr>
            </w:pPr>
            <w:r>
              <w:rPr>
                <w:iCs/>
                <w:sz w:val="20"/>
                <w:szCs w:val="20"/>
                <w:lang w:val="ru-RU"/>
              </w:rPr>
              <w:t>Город Кушва</w:t>
            </w:r>
          </w:p>
        </w:tc>
        <w:tc>
          <w:tcPr>
            <w:tcW w:w="846" w:type="dxa"/>
            <w:shd w:val="clear" w:color="auto" w:fill="FFFFFF"/>
            <w:tcMar>
              <w:top w:w="0" w:type="dxa"/>
              <w:left w:w="28" w:type="dxa"/>
              <w:bottom w:w="0" w:type="dxa"/>
              <w:right w:w="28" w:type="dxa"/>
            </w:tcMar>
          </w:tcPr>
          <w:p w14:paraId="174468CD" w14:textId="7AAAEA28" w:rsidR="007A6CFD" w:rsidRPr="00DA24CF" w:rsidRDefault="007A6CFD" w:rsidP="007A6CFD">
            <w:pPr>
              <w:pStyle w:val="aff5"/>
              <w:spacing w:after="20"/>
              <w:ind w:firstLine="0"/>
              <w:jc w:val="center"/>
              <w:rPr>
                <w:sz w:val="20"/>
                <w:szCs w:val="20"/>
                <w:lang w:val="ru-RU"/>
              </w:rPr>
            </w:pPr>
            <w:r>
              <w:rPr>
                <w:sz w:val="20"/>
                <w:szCs w:val="20"/>
                <w:lang w:val="ru-RU"/>
              </w:rPr>
              <w:t>1500</w:t>
            </w:r>
          </w:p>
        </w:tc>
      </w:tr>
      <w:tr w:rsidR="007A6CFD" w:rsidRPr="00375E82" w14:paraId="5C964400" w14:textId="77777777" w:rsidTr="00EC5274">
        <w:tc>
          <w:tcPr>
            <w:tcW w:w="1413" w:type="dxa"/>
            <w:vMerge/>
            <w:shd w:val="clear" w:color="auto" w:fill="FFFFFF"/>
            <w:tcMar>
              <w:top w:w="0" w:type="dxa"/>
              <w:left w:w="28" w:type="dxa"/>
              <w:bottom w:w="0" w:type="dxa"/>
              <w:right w:w="28" w:type="dxa"/>
            </w:tcMar>
          </w:tcPr>
          <w:p w14:paraId="04B174AD" w14:textId="77777777" w:rsidR="007A6CFD" w:rsidRPr="00375E82" w:rsidRDefault="007A6CFD" w:rsidP="007A6CFD">
            <w:pPr>
              <w:ind w:firstLine="0"/>
              <w:jc w:val="left"/>
              <w:rPr>
                <w:rFonts w:eastAsia="Arial Unicode MS" w:cs="Times New Roman"/>
                <w:sz w:val="21"/>
              </w:rPr>
            </w:pPr>
          </w:p>
        </w:tc>
        <w:tc>
          <w:tcPr>
            <w:tcW w:w="2135" w:type="dxa"/>
            <w:vMerge/>
            <w:shd w:val="clear" w:color="auto" w:fill="FFFFFF"/>
            <w:tcMar>
              <w:top w:w="0" w:type="dxa"/>
              <w:left w:w="28" w:type="dxa"/>
              <w:bottom w:w="0" w:type="dxa"/>
              <w:right w:w="28" w:type="dxa"/>
            </w:tcMar>
          </w:tcPr>
          <w:p w14:paraId="26D5B8DC" w14:textId="77777777" w:rsidR="007A6CFD" w:rsidRPr="00375E82" w:rsidRDefault="007A6CFD" w:rsidP="007A6CFD">
            <w:pPr>
              <w:pStyle w:val="aff5"/>
              <w:spacing w:after="20"/>
              <w:ind w:firstLine="0"/>
              <w:rPr>
                <w:sz w:val="20"/>
                <w:szCs w:val="20"/>
                <w:lang w:val="ru-RU"/>
              </w:rPr>
            </w:pPr>
          </w:p>
        </w:tc>
        <w:tc>
          <w:tcPr>
            <w:tcW w:w="3677" w:type="dxa"/>
            <w:vMerge/>
            <w:shd w:val="clear" w:color="auto" w:fill="FFFFFF"/>
            <w:tcMar>
              <w:top w:w="0" w:type="dxa"/>
              <w:left w:w="28" w:type="dxa"/>
              <w:bottom w:w="0" w:type="dxa"/>
              <w:right w:w="28" w:type="dxa"/>
            </w:tcMar>
          </w:tcPr>
          <w:p w14:paraId="7021A99C" w14:textId="77777777" w:rsidR="007A6CFD" w:rsidRPr="00375E82" w:rsidRDefault="007A6CFD" w:rsidP="007A6CFD">
            <w:pPr>
              <w:pStyle w:val="aff5"/>
              <w:spacing w:after="20"/>
              <w:ind w:firstLine="0"/>
              <w:rPr>
                <w:sz w:val="20"/>
                <w:szCs w:val="20"/>
                <w:lang w:val="ru-RU"/>
              </w:rPr>
            </w:pPr>
          </w:p>
        </w:tc>
        <w:tc>
          <w:tcPr>
            <w:tcW w:w="1563" w:type="dxa"/>
            <w:shd w:val="clear" w:color="auto" w:fill="FFFFFF"/>
            <w:tcMar>
              <w:top w:w="0" w:type="dxa"/>
              <w:left w:w="28" w:type="dxa"/>
              <w:bottom w:w="0" w:type="dxa"/>
              <w:right w:w="28" w:type="dxa"/>
            </w:tcMar>
          </w:tcPr>
          <w:p w14:paraId="5674AFC5" w14:textId="07388168" w:rsidR="007A6CFD" w:rsidRDefault="007A6CFD" w:rsidP="007A6CFD">
            <w:pPr>
              <w:pStyle w:val="aff5"/>
              <w:spacing w:after="20"/>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846" w:type="dxa"/>
            <w:shd w:val="clear" w:color="auto" w:fill="FFFFFF"/>
            <w:tcMar>
              <w:top w:w="0" w:type="dxa"/>
              <w:left w:w="28" w:type="dxa"/>
              <w:bottom w:w="0" w:type="dxa"/>
              <w:right w:w="28" w:type="dxa"/>
            </w:tcMar>
          </w:tcPr>
          <w:p w14:paraId="5587FA32" w14:textId="2DF985A2" w:rsidR="007A6CFD" w:rsidRPr="00DA24CF" w:rsidRDefault="007A6CFD" w:rsidP="007A6CFD">
            <w:pPr>
              <w:pStyle w:val="aff5"/>
              <w:spacing w:after="20"/>
              <w:ind w:firstLine="0"/>
              <w:jc w:val="center"/>
              <w:rPr>
                <w:sz w:val="20"/>
                <w:szCs w:val="20"/>
                <w:lang w:val="ru-RU"/>
              </w:rPr>
            </w:pPr>
            <w:r>
              <w:rPr>
                <w:sz w:val="20"/>
                <w:szCs w:val="20"/>
                <w:lang w:val="ru-RU"/>
              </w:rPr>
              <w:t>Не нормируется</w:t>
            </w:r>
          </w:p>
        </w:tc>
      </w:tr>
      <w:tr w:rsidR="007A6CFD" w:rsidRPr="00375E82" w14:paraId="6A5BCE99" w14:textId="77777777" w:rsidTr="00EC5274">
        <w:tc>
          <w:tcPr>
            <w:tcW w:w="9634" w:type="dxa"/>
            <w:gridSpan w:val="5"/>
            <w:shd w:val="clear" w:color="auto" w:fill="FFFFFF"/>
            <w:tcMar>
              <w:top w:w="0" w:type="dxa"/>
              <w:left w:w="28" w:type="dxa"/>
              <w:bottom w:w="0" w:type="dxa"/>
              <w:right w:w="28" w:type="dxa"/>
            </w:tcMar>
          </w:tcPr>
          <w:p w14:paraId="3B74B821" w14:textId="77777777" w:rsidR="007A6CFD" w:rsidRPr="004F131F" w:rsidRDefault="007A6CFD" w:rsidP="007A6CFD">
            <w:pPr>
              <w:pStyle w:val="aff5"/>
              <w:spacing w:after="20"/>
              <w:ind w:firstLine="0"/>
              <w:rPr>
                <w:b/>
                <w:bCs/>
                <w:sz w:val="20"/>
                <w:szCs w:val="20"/>
                <w:lang w:val="ru-RU"/>
              </w:rPr>
            </w:pPr>
            <w:r w:rsidRPr="004F131F">
              <w:rPr>
                <w:b/>
                <w:bCs/>
                <w:sz w:val="20"/>
                <w:szCs w:val="20"/>
                <w:lang w:val="ru-RU"/>
              </w:rPr>
              <w:t>Примечания:</w:t>
            </w:r>
          </w:p>
          <w:p w14:paraId="5C26CA14" w14:textId="77777777" w:rsidR="007A6CFD" w:rsidRPr="0093403B" w:rsidRDefault="007A6CFD" w:rsidP="007A6CFD">
            <w:pPr>
              <w:pStyle w:val="aff5"/>
              <w:spacing w:after="2"/>
              <w:ind w:firstLine="0"/>
              <w:rPr>
                <w:sz w:val="20"/>
                <w:szCs w:val="20"/>
                <w:lang w:val="ru-RU"/>
              </w:rPr>
            </w:pPr>
            <w:r>
              <w:rPr>
                <w:sz w:val="20"/>
                <w:szCs w:val="20"/>
                <w:lang w:val="ru-RU"/>
              </w:rPr>
              <w:t>1</w:t>
            </w:r>
            <w:r w:rsidRPr="0093403B">
              <w:rPr>
                <w:sz w:val="20"/>
                <w:szCs w:val="20"/>
                <w:lang w:val="ru-RU"/>
              </w:rPr>
              <w:t>. В качестве объекта образования принимается сетевая единица соответствующего вида обслуживания, а</w:t>
            </w:r>
            <w:r>
              <w:rPr>
                <w:sz w:val="20"/>
                <w:szCs w:val="20"/>
                <w:lang w:val="ru-RU"/>
              </w:rPr>
              <w:t xml:space="preserve"> </w:t>
            </w:r>
            <w:r w:rsidRPr="0093403B">
              <w:rPr>
                <w:sz w:val="20"/>
                <w:szCs w:val="20"/>
                <w:lang w:val="ru-RU"/>
              </w:rPr>
              <w:t>также филиалы и территориально обособленные отделы.</w:t>
            </w:r>
          </w:p>
          <w:p w14:paraId="57235B53" w14:textId="77777777" w:rsidR="007A6CFD" w:rsidRDefault="007A6CFD" w:rsidP="007A6CFD">
            <w:pPr>
              <w:pStyle w:val="aff5"/>
              <w:spacing w:after="2"/>
              <w:ind w:firstLine="0"/>
              <w:rPr>
                <w:sz w:val="20"/>
                <w:szCs w:val="20"/>
                <w:lang w:val="ru-RU"/>
              </w:rPr>
            </w:pPr>
            <w:r>
              <w:rPr>
                <w:sz w:val="20"/>
                <w:szCs w:val="20"/>
                <w:lang w:val="ru-RU"/>
              </w:rPr>
              <w:t>2</w:t>
            </w:r>
            <w:r w:rsidRPr="000A3113">
              <w:rPr>
                <w:sz w:val="20"/>
                <w:szCs w:val="20"/>
                <w:lang w:val="ru-RU"/>
              </w:rPr>
              <w:t>. В городской местности проектируется не менее одной дошкольной образовательной организации на 174 воспитанника, в сельской местности</w:t>
            </w:r>
            <w:r>
              <w:rPr>
                <w:sz w:val="20"/>
                <w:szCs w:val="20"/>
                <w:lang w:val="ru-RU"/>
              </w:rPr>
              <w:t> –</w:t>
            </w:r>
            <w:r w:rsidRPr="000A3113">
              <w:rPr>
                <w:sz w:val="20"/>
                <w:szCs w:val="20"/>
                <w:lang w:val="ru-RU"/>
              </w:rPr>
              <w:t xml:space="preserve"> не менее одной дошкольной образовательной организации на 62 воспитанника.</w:t>
            </w:r>
          </w:p>
          <w:p w14:paraId="2E0EEA05" w14:textId="2CB7AC63" w:rsidR="007A6CFD" w:rsidRDefault="007A6CFD" w:rsidP="007A6CFD">
            <w:pPr>
              <w:pStyle w:val="aff5"/>
              <w:spacing w:after="2"/>
              <w:ind w:firstLine="0"/>
              <w:rPr>
                <w:sz w:val="20"/>
                <w:szCs w:val="20"/>
                <w:lang w:val="ru-RU"/>
              </w:rPr>
            </w:pPr>
            <w:r>
              <w:rPr>
                <w:sz w:val="20"/>
                <w:szCs w:val="20"/>
                <w:lang w:val="ru-RU"/>
              </w:rPr>
              <w:t>3</w:t>
            </w:r>
            <w:r w:rsidRPr="00375E82">
              <w:rPr>
                <w:sz w:val="20"/>
                <w:szCs w:val="20"/>
                <w:lang w:val="ru-RU"/>
              </w:rPr>
              <w:t>.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1D8BC110" w14:textId="77777777" w:rsidR="007A6CFD" w:rsidRDefault="007A6CFD" w:rsidP="007A6CFD">
            <w:pPr>
              <w:pStyle w:val="aff5"/>
              <w:spacing w:after="2"/>
              <w:ind w:firstLine="0"/>
              <w:rPr>
                <w:sz w:val="20"/>
                <w:szCs w:val="20"/>
                <w:lang w:val="ru-RU"/>
              </w:rPr>
            </w:pPr>
            <w:r w:rsidRPr="00A27828">
              <w:rPr>
                <w:sz w:val="20"/>
                <w:szCs w:val="20"/>
                <w:lang w:val="ru-RU"/>
              </w:rPr>
              <w:t>4</w:t>
            </w:r>
            <w:r w:rsidRPr="000A3113">
              <w:rPr>
                <w:sz w:val="20"/>
                <w:szCs w:val="20"/>
                <w:lang w:val="ru-RU"/>
              </w:rPr>
              <w:t>. В городской местности проектируется не менее одной дневной общеобразовательной школы на 892 человека, в сельской местности</w:t>
            </w:r>
            <w:r>
              <w:rPr>
                <w:sz w:val="20"/>
                <w:szCs w:val="20"/>
                <w:lang w:val="ru-RU"/>
              </w:rPr>
              <w:t> –</w:t>
            </w:r>
            <w:r w:rsidRPr="000A3113">
              <w:rPr>
                <w:sz w:val="20"/>
                <w:szCs w:val="20"/>
                <w:lang w:val="ru-RU"/>
              </w:rPr>
              <w:t xml:space="preserve"> не менее одной дневной общеобразовательной школы на 201 человек.</w:t>
            </w:r>
          </w:p>
          <w:p w14:paraId="157A3253" w14:textId="79B9C7AB" w:rsidR="007A6CFD" w:rsidRDefault="007A6CFD" w:rsidP="007A6CFD">
            <w:pPr>
              <w:pStyle w:val="aff5"/>
              <w:spacing w:after="2"/>
              <w:ind w:firstLine="0"/>
              <w:rPr>
                <w:sz w:val="20"/>
                <w:szCs w:val="20"/>
                <w:lang w:val="ru-RU"/>
              </w:rPr>
            </w:pPr>
            <w:r w:rsidRPr="00A27828">
              <w:rPr>
                <w:sz w:val="20"/>
                <w:szCs w:val="20"/>
                <w:lang w:val="ru-RU"/>
              </w:rPr>
              <w:t>5</w:t>
            </w:r>
            <w:r>
              <w:rPr>
                <w:sz w:val="20"/>
                <w:szCs w:val="20"/>
                <w:lang w:val="ru-RU"/>
              </w:rPr>
              <w:t xml:space="preserve">. </w:t>
            </w:r>
            <w:r w:rsidRPr="00375E82">
              <w:rPr>
                <w:sz w:val="20"/>
                <w:szCs w:val="20"/>
                <w:lang w:val="ru-RU"/>
              </w:rPr>
              <w:t>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0BE9446A" w14:textId="383A5F91" w:rsidR="007A6CFD" w:rsidRPr="00E11E2F" w:rsidRDefault="007A6CFD" w:rsidP="007A6CFD">
            <w:pPr>
              <w:pStyle w:val="aff5"/>
              <w:spacing w:after="2"/>
              <w:ind w:firstLine="0"/>
              <w:rPr>
                <w:lang w:val="ru-RU" w:eastAsia="en-US"/>
              </w:rPr>
            </w:pPr>
            <w:r w:rsidRPr="00DD72E7">
              <w:rPr>
                <w:sz w:val="20"/>
                <w:szCs w:val="20"/>
                <w:lang w:val="ru-RU"/>
              </w:rPr>
              <w:t>6</w:t>
            </w:r>
            <w:r w:rsidRPr="0093403B">
              <w:rPr>
                <w:sz w:val="20"/>
                <w:szCs w:val="20"/>
                <w:lang w:val="ru-RU"/>
              </w:rPr>
              <w:t xml:space="preserve">. </w:t>
            </w:r>
            <w:r w:rsidRPr="00DA24CF">
              <w:rPr>
                <w:sz w:val="20"/>
                <w:szCs w:val="20"/>
                <w:lang w:val="ru-RU"/>
              </w:rPr>
              <w:t>Для общеобразовательных организаций допускается организация доступности к объектам путем создания</w:t>
            </w:r>
            <w:r>
              <w:rPr>
                <w:sz w:val="20"/>
                <w:szCs w:val="20"/>
                <w:lang w:val="ru-RU"/>
              </w:rPr>
              <w:t xml:space="preserve"> </w:t>
            </w:r>
            <w:r w:rsidRPr="00DA24CF">
              <w:rPr>
                <w:sz w:val="20"/>
                <w:szCs w:val="20"/>
                <w:lang w:val="ru-RU"/>
              </w:rPr>
              <w:t xml:space="preserve">маршрутов движения школьных автобусов, оборудованных в установленном порядке. </w:t>
            </w:r>
            <w:r>
              <w:rPr>
                <w:sz w:val="20"/>
                <w:szCs w:val="20"/>
                <w:lang w:val="ru-RU"/>
              </w:rPr>
              <w:t>П</w:t>
            </w:r>
            <w:r w:rsidRPr="00DA24CF">
              <w:rPr>
                <w:sz w:val="20"/>
                <w:szCs w:val="20"/>
                <w:lang w:val="ru-RU"/>
              </w:rPr>
              <w:t>ешеходный подход</w:t>
            </w:r>
            <w:r>
              <w:rPr>
                <w:sz w:val="20"/>
                <w:szCs w:val="20"/>
                <w:lang w:val="ru-RU"/>
              </w:rPr>
              <w:t xml:space="preserve"> </w:t>
            </w:r>
            <w:r w:rsidRPr="00DA24CF">
              <w:rPr>
                <w:sz w:val="20"/>
                <w:szCs w:val="20"/>
                <w:lang w:val="ru-RU"/>
              </w:rPr>
              <w:t>учащихся к месту сбора на остановке принимается в соответствии с нормами доступности для общеобразовательных</w:t>
            </w:r>
            <w:r>
              <w:rPr>
                <w:sz w:val="20"/>
                <w:szCs w:val="20"/>
                <w:lang w:val="ru-RU"/>
              </w:rPr>
              <w:t xml:space="preserve"> </w:t>
            </w:r>
            <w:r w:rsidRPr="00DA24CF">
              <w:rPr>
                <w:sz w:val="20"/>
                <w:szCs w:val="20"/>
                <w:lang w:val="ru-RU"/>
              </w:rPr>
              <w:t>организаций</w:t>
            </w:r>
            <w:r w:rsidRPr="0093403B">
              <w:rPr>
                <w:sz w:val="20"/>
                <w:szCs w:val="20"/>
                <w:lang w:val="ru-RU"/>
              </w:rPr>
              <w:t>.</w:t>
            </w:r>
          </w:p>
          <w:p w14:paraId="0FD7F196" w14:textId="7211E893" w:rsidR="007A6CFD" w:rsidRPr="00375E82" w:rsidRDefault="007A6CFD" w:rsidP="007A6CFD">
            <w:pPr>
              <w:pStyle w:val="aff5"/>
              <w:spacing w:after="2"/>
              <w:ind w:firstLine="0"/>
              <w:rPr>
                <w:sz w:val="20"/>
                <w:szCs w:val="20"/>
                <w:lang w:val="ru-RU"/>
              </w:rPr>
            </w:pPr>
            <w:r>
              <w:rPr>
                <w:sz w:val="20"/>
                <w:szCs w:val="20"/>
                <w:lang w:val="ru-RU"/>
              </w:rPr>
              <w:t xml:space="preserve">7. </w:t>
            </w:r>
            <w:r w:rsidRPr="0016259B">
              <w:rPr>
                <w:sz w:val="20"/>
                <w:szCs w:val="20"/>
                <w:lang w:val="ru-RU"/>
              </w:rPr>
              <w:t xml:space="preserve">В </w:t>
            </w:r>
            <w:r>
              <w:rPr>
                <w:sz w:val="20"/>
                <w:szCs w:val="20"/>
                <w:lang w:val="ru-RU"/>
              </w:rPr>
              <w:t xml:space="preserve">городе </w:t>
            </w:r>
            <w:r w:rsidR="00F62FC3">
              <w:rPr>
                <w:sz w:val="20"/>
                <w:szCs w:val="20"/>
                <w:lang w:val="ru-RU"/>
              </w:rPr>
              <w:t>Кушва</w:t>
            </w:r>
            <w:r w:rsidRPr="0016259B">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bl>
    <w:p w14:paraId="2C826610" w14:textId="69748391" w:rsidR="00D0781D" w:rsidRPr="00CD1B79" w:rsidRDefault="00D0781D" w:rsidP="00D0781D">
      <w:pPr>
        <w:keepNext/>
        <w:spacing w:before="120"/>
        <w:jc w:val="right"/>
        <w:rPr>
          <w:bCs/>
          <w:iCs/>
        </w:rPr>
      </w:pPr>
      <w:bookmarkStart w:id="35" w:name="OLE_LINK859"/>
      <w:bookmarkStart w:id="36" w:name="OLE_LINK202"/>
      <w:bookmarkStart w:id="37" w:name="OLE_LINK206"/>
      <w:bookmarkStart w:id="38" w:name="OLE_LINK272"/>
      <w:bookmarkStart w:id="39" w:name="OLE_LINK273"/>
      <w:bookmarkEnd w:id="29"/>
      <w:bookmarkEnd w:id="30"/>
      <w:bookmarkEnd w:id="31"/>
      <w:bookmarkEnd w:id="32"/>
      <w:r w:rsidRPr="00CD1B79">
        <w:rPr>
          <w:bCs/>
          <w:iCs/>
        </w:rPr>
        <w:lastRenderedPageBreak/>
        <w:t>Таблица 1.</w:t>
      </w:r>
      <w:r w:rsidR="003F79F7">
        <w:rPr>
          <w:bCs/>
          <w:iCs/>
        </w:rPr>
        <w:t>7</w:t>
      </w:r>
    </w:p>
    <w:p w14:paraId="21923DB2" w14:textId="3A0FE9CD" w:rsidR="00D0781D" w:rsidRPr="00CD1B79" w:rsidRDefault="00CD1B79" w:rsidP="00CD1B79">
      <w:pPr>
        <w:pStyle w:val="5"/>
      </w:pPr>
      <w:r>
        <w:t>Объекты</w:t>
      </w:r>
      <w:r w:rsidR="00D0781D" w:rsidRPr="00CD1B79">
        <w:t xml:space="preserve"> </w:t>
      </w:r>
      <w:r w:rsidR="00CA7D28">
        <w:t>местного значения муниципального округа</w:t>
      </w:r>
      <w:r w:rsidR="00A05C55">
        <w:t xml:space="preserve"> </w:t>
      </w:r>
      <w:r w:rsidR="00D0781D" w:rsidRPr="00CD1B79">
        <w:t xml:space="preserve">в области </w:t>
      </w:r>
      <w:r w:rsidR="003A2CCD" w:rsidRPr="003A2CCD">
        <w:t>обработки, утилизации, обезвреживания, размещения твердых коммунальных отходов</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1810"/>
        <w:gridCol w:w="3293"/>
        <w:gridCol w:w="3116"/>
        <w:gridCol w:w="19"/>
      </w:tblGrid>
      <w:tr w:rsidR="00CD1B79" w:rsidRPr="00DD582C" w14:paraId="3EA2FA54" w14:textId="77777777" w:rsidTr="00373B31">
        <w:trPr>
          <w:gridAfter w:val="1"/>
          <w:wAfter w:w="19" w:type="dxa"/>
          <w:trHeight w:val="56"/>
          <w:tblHeader/>
        </w:trPr>
        <w:tc>
          <w:tcPr>
            <w:tcW w:w="1413" w:type="dxa"/>
            <w:shd w:val="clear" w:color="auto" w:fill="FFFFFF"/>
            <w:tcMar>
              <w:top w:w="0" w:type="dxa"/>
              <w:left w:w="28" w:type="dxa"/>
              <w:bottom w:w="0" w:type="dxa"/>
              <w:right w:w="28" w:type="dxa"/>
            </w:tcMar>
          </w:tcPr>
          <w:p w14:paraId="4AF1EF04" w14:textId="77777777" w:rsidR="00CD1B79" w:rsidRPr="00DD582C" w:rsidRDefault="00CD1B79" w:rsidP="006A204E">
            <w:pPr>
              <w:pStyle w:val="aff5"/>
              <w:keepNext/>
              <w:ind w:firstLine="0"/>
              <w:jc w:val="center"/>
              <w:rPr>
                <w:b/>
                <w:sz w:val="20"/>
                <w:szCs w:val="20"/>
                <w:lang w:val="ru-RU"/>
              </w:rPr>
            </w:pPr>
            <w:r w:rsidRPr="00DD582C">
              <w:rPr>
                <w:b/>
                <w:sz w:val="20"/>
                <w:szCs w:val="20"/>
                <w:lang w:val="ru-RU"/>
              </w:rPr>
              <w:t>Наименование вида объекта</w:t>
            </w:r>
          </w:p>
        </w:tc>
        <w:tc>
          <w:tcPr>
            <w:tcW w:w="1810" w:type="dxa"/>
            <w:shd w:val="clear" w:color="auto" w:fill="FFFFFF"/>
            <w:tcMar>
              <w:top w:w="0" w:type="dxa"/>
              <w:left w:w="28" w:type="dxa"/>
              <w:bottom w:w="0" w:type="dxa"/>
              <w:right w:w="28" w:type="dxa"/>
            </w:tcMar>
          </w:tcPr>
          <w:p w14:paraId="3E6B3D27" w14:textId="77777777" w:rsidR="00CD1B79" w:rsidRPr="00DD582C" w:rsidRDefault="00CD1B79" w:rsidP="006A204E">
            <w:pPr>
              <w:pStyle w:val="aff5"/>
              <w:keepNext/>
              <w:ind w:firstLine="0"/>
              <w:jc w:val="center"/>
              <w:rPr>
                <w:b/>
                <w:sz w:val="20"/>
                <w:szCs w:val="20"/>
                <w:lang w:val="ru-RU"/>
              </w:rPr>
            </w:pPr>
            <w:r w:rsidRPr="00DD582C">
              <w:rPr>
                <w:b/>
                <w:sz w:val="20"/>
                <w:szCs w:val="20"/>
                <w:lang w:val="ru-RU"/>
              </w:rPr>
              <w:t>Тип расчетного показателя</w:t>
            </w:r>
          </w:p>
        </w:tc>
        <w:tc>
          <w:tcPr>
            <w:tcW w:w="3293" w:type="dxa"/>
            <w:shd w:val="clear" w:color="auto" w:fill="FFFFFF"/>
            <w:tcMar>
              <w:top w:w="0" w:type="dxa"/>
              <w:left w:w="28" w:type="dxa"/>
              <w:bottom w:w="0" w:type="dxa"/>
              <w:right w:w="28" w:type="dxa"/>
            </w:tcMar>
          </w:tcPr>
          <w:p w14:paraId="3315CCB2" w14:textId="77777777" w:rsidR="00CD1B79" w:rsidRPr="00DD582C" w:rsidRDefault="00CD1B79" w:rsidP="006A204E">
            <w:pPr>
              <w:pStyle w:val="aff5"/>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16" w:type="dxa"/>
            <w:shd w:val="clear" w:color="auto" w:fill="FFFFFF"/>
            <w:tcMar>
              <w:top w:w="0" w:type="dxa"/>
              <w:left w:w="28" w:type="dxa"/>
              <w:bottom w:w="0" w:type="dxa"/>
              <w:right w:w="28" w:type="dxa"/>
            </w:tcMar>
          </w:tcPr>
          <w:p w14:paraId="665AA619" w14:textId="22C3E965" w:rsidR="00CD1B79" w:rsidRPr="00DD582C" w:rsidRDefault="00485CBD" w:rsidP="006A204E">
            <w:pPr>
              <w:pStyle w:val="aff5"/>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показателя</w:t>
            </w:r>
          </w:p>
        </w:tc>
      </w:tr>
      <w:tr w:rsidR="00CD1B79" w:rsidRPr="00DD582C" w14:paraId="1B9EBE42" w14:textId="77777777" w:rsidTr="00373B31">
        <w:trPr>
          <w:gridAfter w:val="1"/>
          <w:wAfter w:w="19" w:type="dxa"/>
          <w:trHeight w:val="513"/>
        </w:trPr>
        <w:tc>
          <w:tcPr>
            <w:tcW w:w="1413" w:type="dxa"/>
            <w:vMerge w:val="restart"/>
            <w:shd w:val="clear" w:color="auto" w:fill="FFFFFF"/>
            <w:tcMar>
              <w:top w:w="0" w:type="dxa"/>
              <w:left w:w="28" w:type="dxa"/>
              <w:bottom w:w="0" w:type="dxa"/>
              <w:right w:w="28" w:type="dxa"/>
            </w:tcMar>
          </w:tcPr>
          <w:p w14:paraId="0D6A3BEA" w14:textId="77777777" w:rsidR="00CD1B79" w:rsidRPr="00DD582C" w:rsidRDefault="00CD1B79" w:rsidP="006A204E">
            <w:pPr>
              <w:pStyle w:val="aff5"/>
              <w:ind w:firstLine="0"/>
              <w:jc w:val="left"/>
              <w:rPr>
                <w:sz w:val="20"/>
                <w:szCs w:val="20"/>
                <w:lang w:val="ru-RU"/>
              </w:rPr>
            </w:pPr>
            <w:r w:rsidRPr="00DD582C">
              <w:rPr>
                <w:sz w:val="20"/>
                <w:szCs w:val="20"/>
                <w:lang w:val="ru-RU"/>
              </w:rPr>
              <w:t>Места накопления ТКО [1]</w:t>
            </w:r>
          </w:p>
        </w:tc>
        <w:tc>
          <w:tcPr>
            <w:tcW w:w="1810" w:type="dxa"/>
            <w:vMerge w:val="restart"/>
            <w:shd w:val="clear" w:color="auto" w:fill="FFFFFF"/>
            <w:tcMar>
              <w:top w:w="0" w:type="dxa"/>
              <w:left w:w="28" w:type="dxa"/>
              <w:bottom w:w="0" w:type="dxa"/>
              <w:right w:w="28" w:type="dxa"/>
            </w:tcMar>
          </w:tcPr>
          <w:p w14:paraId="3F8939DA" w14:textId="77777777" w:rsidR="00CD1B79" w:rsidRPr="00DD582C" w:rsidRDefault="00CD1B79" w:rsidP="006A204E">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3293" w:type="dxa"/>
            <w:shd w:val="clear" w:color="auto" w:fill="FFFFFF"/>
            <w:tcMar>
              <w:top w:w="0" w:type="dxa"/>
              <w:left w:w="28" w:type="dxa"/>
              <w:bottom w:w="0" w:type="dxa"/>
              <w:right w:w="28" w:type="dxa"/>
            </w:tcMar>
          </w:tcPr>
          <w:p w14:paraId="0E7D42BB" w14:textId="77777777" w:rsidR="00CD1B79" w:rsidRPr="00DD582C" w:rsidRDefault="00CD1B79" w:rsidP="006A204E">
            <w:pPr>
              <w:pStyle w:val="aff5"/>
              <w:ind w:firstLine="0"/>
              <w:jc w:val="left"/>
            </w:pPr>
            <w:r w:rsidRPr="00DD582C">
              <w:rPr>
                <w:sz w:val="20"/>
                <w:szCs w:val="20"/>
              </w:rPr>
              <w:t>Количество контейнерных площадок, ед.</w:t>
            </w:r>
          </w:p>
        </w:tc>
        <w:tc>
          <w:tcPr>
            <w:tcW w:w="3116" w:type="dxa"/>
            <w:shd w:val="clear" w:color="auto" w:fill="FFFFFF"/>
            <w:tcMar>
              <w:top w:w="0" w:type="dxa"/>
              <w:left w:w="28" w:type="dxa"/>
              <w:bottom w:w="0" w:type="dxa"/>
              <w:right w:w="28" w:type="dxa"/>
            </w:tcMar>
          </w:tcPr>
          <w:p w14:paraId="7675ADF0" w14:textId="77777777" w:rsidR="00CD1B79" w:rsidRPr="00DD582C" w:rsidRDefault="00CD1B79" w:rsidP="006A204E">
            <w:pPr>
              <w:pStyle w:val="aff5"/>
              <w:ind w:firstLine="0"/>
              <w:rPr>
                <w:sz w:val="20"/>
                <w:szCs w:val="20"/>
                <w:lang w:val="ru-RU"/>
              </w:rPr>
            </w:pPr>
            <w:r w:rsidRPr="00DD582C">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w:t>
            </w:r>
          </w:p>
        </w:tc>
      </w:tr>
      <w:tr w:rsidR="00CD1B79" w:rsidRPr="00DD582C" w14:paraId="2E5CC977" w14:textId="77777777" w:rsidTr="00373B31">
        <w:trPr>
          <w:gridAfter w:val="1"/>
          <w:wAfter w:w="19" w:type="dxa"/>
          <w:trHeight w:val="513"/>
        </w:trPr>
        <w:tc>
          <w:tcPr>
            <w:tcW w:w="1413" w:type="dxa"/>
            <w:vMerge/>
            <w:shd w:val="clear" w:color="auto" w:fill="FFFFFF"/>
            <w:tcMar>
              <w:top w:w="0" w:type="dxa"/>
              <w:left w:w="28" w:type="dxa"/>
              <w:bottom w:w="0" w:type="dxa"/>
              <w:right w:w="28" w:type="dxa"/>
            </w:tcMar>
          </w:tcPr>
          <w:p w14:paraId="33F5BD5F" w14:textId="77777777" w:rsidR="00CD1B79" w:rsidRPr="00DD582C" w:rsidRDefault="00CD1B79" w:rsidP="006A204E">
            <w:pPr>
              <w:ind w:firstLine="0"/>
              <w:jc w:val="left"/>
              <w:rPr>
                <w:rFonts w:eastAsia="Arial Unicode MS" w:cs="Times New Roman"/>
                <w:sz w:val="21"/>
              </w:rPr>
            </w:pPr>
          </w:p>
        </w:tc>
        <w:tc>
          <w:tcPr>
            <w:tcW w:w="1810" w:type="dxa"/>
            <w:vMerge/>
            <w:shd w:val="clear" w:color="auto" w:fill="FFFFFF"/>
            <w:tcMar>
              <w:top w:w="0" w:type="dxa"/>
              <w:left w:w="28" w:type="dxa"/>
              <w:bottom w:w="0" w:type="dxa"/>
              <w:right w:w="28" w:type="dxa"/>
            </w:tcMar>
          </w:tcPr>
          <w:p w14:paraId="756EC5B7" w14:textId="77777777" w:rsidR="00CD1B79" w:rsidRPr="00DD582C" w:rsidRDefault="00CD1B79" w:rsidP="006A204E">
            <w:pPr>
              <w:ind w:firstLine="0"/>
              <w:jc w:val="left"/>
              <w:rPr>
                <w:rFonts w:eastAsia="Arial Unicode MS" w:cs="Times New Roman"/>
                <w:sz w:val="21"/>
              </w:rPr>
            </w:pPr>
          </w:p>
        </w:tc>
        <w:tc>
          <w:tcPr>
            <w:tcW w:w="3293" w:type="dxa"/>
            <w:shd w:val="clear" w:color="auto" w:fill="FFFFFF"/>
            <w:tcMar>
              <w:top w:w="0" w:type="dxa"/>
              <w:left w:w="28" w:type="dxa"/>
              <w:bottom w:w="0" w:type="dxa"/>
              <w:right w:w="28" w:type="dxa"/>
            </w:tcMar>
          </w:tcPr>
          <w:p w14:paraId="35A40660" w14:textId="77777777" w:rsidR="00CD1B79" w:rsidRPr="00DD582C" w:rsidRDefault="00CD1B79" w:rsidP="006A204E">
            <w:pPr>
              <w:pStyle w:val="aff5"/>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3116" w:type="dxa"/>
            <w:shd w:val="clear" w:color="auto" w:fill="FFFFFF"/>
            <w:tcMar>
              <w:top w:w="0" w:type="dxa"/>
              <w:left w:w="28" w:type="dxa"/>
              <w:bottom w:w="0" w:type="dxa"/>
              <w:right w:w="28" w:type="dxa"/>
            </w:tcMar>
          </w:tcPr>
          <w:p w14:paraId="70956551" w14:textId="77777777" w:rsidR="00CD1B79" w:rsidRPr="00DD582C" w:rsidRDefault="00CD1B79" w:rsidP="006A204E">
            <w:pPr>
              <w:pStyle w:val="aff5"/>
              <w:ind w:firstLine="0"/>
              <w:jc w:val="center"/>
            </w:pPr>
            <w:r w:rsidRPr="00DD582C">
              <w:rPr>
                <w:sz w:val="20"/>
                <w:szCs w:val="20"/>
                <w:lang w:val="ru-RU"/>
              </w:rPr>
              <w:t xml:space="preserve">0,03 </w:t>
            </w:r>
            <w:r w:rsidRPr="00DD582C">
              <w:rPr>
                <w:sz w:val="20"/>
                <w:szCs w:val="20"/>
              </w:rPr>
              <w:t>[3]</w:t>
            </w:r>
          </w:p>
        </w:tc>
      </w:tr>
      <w:tr w:rsidR="00CD1B79" w:rsidRPr="00DD582C" w14:paraId="459DC7BC" w14:textId="77777777" w:rsidTr="00373B31">
        <w:trPr>
          <w:gridAfter w:val="1"/>
          <w:wAfter w:w="19" w:type="dxa"/>
          <w:trHeight w:val="1840"/>
        </w:trPr>
        <w:tc>
          <w:tcPr>
            <w:tcW w:w="1413" w:type="dxa"/>
            <w:vMerge/>
            <w:shd w:val="clear" w:color="auto" w:fill="FFFFFF"/>
            <w:tcMar>
              <w:top w:w="0" w:type="dxa"/>
              <w:left w:w="28" w:type="dxa"/>
              <w:bottom w:w="0" w:type="dxa"/>
              <w:right w:w="28" w:type="dxa"/>
            </w:tcMar>
          </w:tcPr>
          <w:p w14:paraId="38A9A995" w14:textId="77777777" w:rsidR="00CD1B79" w:rsidRPr="00DD582C" w:rsidRDefault="00CD1B79" w:rsidP="006A204E">
            <w:pPr>
              <w:ind w:firstLine="0"/>
              <w:jc w:val="left"/>
              <w:rPr>
                <w:rFonts w:eastAsia="Arial Unicode MS" w:cs="Times New Roman"/>
                <w:sz w:val="21"/>
              </w:rPr>
            </w:pPr>
          </w:p>
        </w:tc>
        <w:tc>
          <w:tcPr>
            <w:tcW w:w="1810" w:type="dxa"/>
            <w:shd w:val="clear" w:color="auto" w:fill="FFFFFF"/>
            <w:tcMar>
              <w:top w:w="0" w:type="dxa"/>
              <w:left w:w="28" w:type="dxa"/>
              <w:bottom w:w="0" w:type="dxa"/>
              <w:right w:w="28" w:type="dxa"/>
            </w:tcMar>
          </w:tcPr>
          <w:p w14:paraId="5FDB7A51" w14:textId="77777777" w:rsidR="00CD1B79" w:rsidRPr="00DD582C" w:rsidRDefault="00CD1B79" w:rsidP="006A204E">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3293" w:type="dxa"/>
            <w:shd w:val="clear" w:color="auto" w:fill="FFFFFF"/>
            <w:tcMar>
              <w:top w:w="0" w:type="dxa"/>
              <w:left w:w="28" w:type="dxa"/>
              <w:bottom w:w="0" w:type="dxa"/>
              <w:right w:w="28" w:type="dxa"/>
            </w:tcMar>
          </w:tcPr>
          <w:p w14:paraId="01F05051" w14:textId="77777777" w:rsidR="00CD1B79" w:rsidRPr="00DD582C" w:rsidRDefault="00CD1B79" w:rsidP="006A204E">
            <w:pPr>
              <w:pStyle w:val="aff5"/>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3116" w:type="dxa"/>
            <w:shd w:val="clear" w:color="auto" w:fill="FFFFFF"/>
            <w:tcMar>
              <w:top w:w="0" w:type="dxa"/>
              <w:left w:w="28" w:type="dxa"/>
              <w:bottom w:w="0" w:type="dxa"/>
              <w:right w:w="28" w:type="dxa"/>
            </w:tcMar>
          </w:tcPr>
          <w:p w14:paraId="7B45F390" w14:textId="77777777" w:rsidR="00CD1B79" w:rsidRPr="00DD582C" w:rsidRDefault="00CD1B79" w:rsidP="006A204E">
            <w:pPr>
              <w:pStyle w:val="aff5"/>
              <w:ind w:firstLine="0"/>
              <w:jc w:val="center"/>
              <w:rPr>
                <w:sz w:val="20"/>
                <w:szCs w:val="20"/>
                <w:lang w:val="ru-RU"/>
              </w:rPr>
            </w:pPr>
            <w:r w:rsidRPr="00DD582C">
              <w:rPr>
                <w:sz w:val="20"/>
                <w:szCs w:val="20"/>
                <w:lang w:val="ru-RU"/>
              </w:rPr>
              <w:t>100</w:t>
            </w:r>
          </w:p>
        </w:tc>
      </w:tr>
      <w:tr w:rsidR="00CD1B79" w:rsidRPr="00DD582C" w14:paraId="5B6E8B60" w14:textId="77777777" w:rsidTr="00373B31">
        <w:trPr>
          <w:trHeight w:val="598"/>
        </w:trPr>
        <w:tc>
          <w:tcPr>
            <w:tcW w:w="9651" w:type="dxa"/>
            <w:gridSpan w:val="5"/>
            <w:tcBorders>
              <w:bottom w:val="single" w:sz="4" w:space="0" w:color="auto"/>
            </w:tcBorders>
            <w:shd w:val="clear" w:color="auto" w:fill="FFFFFF"/>
            <w:tcMar>
              <w:top w:w="0" w:type="dxa"/>
              <w:left w:w="28" w:type="dxa"/>
              <w:bottom w:w="0" w:type="dxa"/>
              <w:right w:w="28" w:type="dxa"/>
            </w:tcMar>
          </w:tcPr>
          <w:p w14:paraId="510461C5" w14:textId="77777777" w:rsidR="00CD1B79" w:rsidRPr="00DD582C" w:rsidRDefault="00CD1B79" w:rsidP="006A204E">
            <w:pPr>
              <w:pStyle w:val="aff5"/>
              <w:ind w:firstLine="0"/>
              <w:rPr>
                <w:b/>
                <w:bCs/>
                <w:sz w:val="20"/>
                <w:szCs w:val="20"/>
                <w:lang w:val="ru-RU"/>
              </w:rPr>
            </w:pPr>
            <w:r w:rsidRPr="00DD582C">
              <w:rPr>
                <w:b/>
                <w:bCs/>
                <w:sz w:val="20"/>
                <w:szCs w:val="20"/>
                <w:lang w:val="ru-RU"/>
              </w:rPr>
              <w:t>Примечания:</w:t>
            </w:r>
          </w:p>
          <w:p w14:paraId="3027A0AD" w14:textId="77777777" w:rsidR="00CD1B79" w:rsidRPr="00DD582C" w:rsidRDefault="00CD1B79" w:rsidP="006A204E">
            <w:pPr>
              <w:pStyle w:val="aff5"/>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7B4BEC14" w14:textId="77777777" w:rsidR="00CD1B79" w:rsidRPr="00DD582C" w:rsidRDefault="00CD1B79" w:rsidP="006A204E">
            <w:pPr>
              <w:pStyle w:val="aff5"/>
              <w:ind w:firstLine="0"/>
              <w:rPr>
                <w:sz w:val="20"/>
                <w:szCs w:val="20"/>
                <w:lang w:val="ru-RU"/>
              </w:rPr>
            </w:pPr>
            <w:r w:rsidRPr="00DD582C">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2AACB64D" w14:textId="77777777" w:rsidR="00CD1B79" w:rsidRPr="00DD582C" w:rsidRDefault="00CD1B79" w:rsidP="006A204E">
            <w:pPr>
              <w:pStyle w:val="aff5"/>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14:paraId="3EDA6557" w14:textId="528D97E9" w:rsidR="00CD1B79" w:rsidRPr="00DD582C" w:rsidRDefault="00CD1B79" w:rsidP="006A204E">
            <w:pPr>
              <w:pStyle w:val="aff5"/>
              <w:ind w:firstLine="0"/>
              <w:rPr>
                <w:sz w:val="20"/>
                <w:szCs w:val="20"/>
                <w:lang w:val="ru-RU"/>
              </w:rPr>
            </w:pPr>
            <w:r w:rsidRPr="00DD582C">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55C82444" w14:textId="29557C0C" w:rsidR="009F53DB" w:rsidRPr="002A007F" w:rsidRDefault="009F53DB" w:rsidP="009F53DB">
      <w:pPr>
        <w:keepNext/>
        <w:spacing w:before="120"/>
        <w:jc w:val="right"/>
        <w:rPr>
          <w:bCs/>
          <w:iCs/>
        </w:rPr>
      </w:pPr>
      <w:bookmarkStart w:id="40" w:name="OLE_LINK1057"/>
      <w:bookmarkStart w:id="41" w:name="OLE_LINK1058"/>
      <w:bookmarkStart w:id="42" w:name="OLE_LINK1006"/>
      <w:bookmarkStart w:id="43" w:name="OLE_LINK1007"/>
      <w:bookmarkEnd w:id="33"/>
      <w:bookmarkEnd w:id="34"/>
      <w:bookmarkEnd w:id="35"/>
      <w:bookmarkEnd w:id="36"/>
      <w:bookmarkEnd w:id="37"/>
      <w:bookmarkEnd w:id="38"/>
      <w:bookmarkEnd w:id="39"/>
      <w:r w:rsidRPr="002A007F">
        <w:rPr>
          <w:bCs/>
          <w:iCs/>
        </w:rPr>
        <w:t>Таблица 1.</w:t>
      </w:r>
      <w:r w:rsidR="003F79F7">
        <w:rPr>
          <w:bCs/>
          <w:iCs/>
        </w:rPr>
        <w:t>8</w:t>
      </w:r>
    </w:p>
    <w:p w14:paraId="7A242CC6" w14:textId="1EC2823C" w:rsidR="009F53DB" w:rsidRPr="002A007F" w:rsidRDefault="009F53DB" w:rsidP="009F53DB">
      <w:pPr>
        <w:pStyle w:val="5"/>
      </w:pPr>
      <w:r w:rsidRPr="002A007F">
        <w:t xml:space="preserve">Объекты </w:t>
      </w:r>
      <w:r w:rsidR="00CA7D28">
        <w:t>местного значения муниципального округа</w:t>
      </w:r>
      <w:r>
        <w:t xml:space="preserve"> </w:t>
      </w:r>
      <w:r w:rsidRPr="002A007F">
        <w:t>в области деятельности органов местного самоуправления</w:t>
      </w:r>
    </w:p>
    <w:tbl>
      <w:tblPr>
        <w:tblStyle w:val="af1"/>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9F53DB" w:rsidRPr="002A007F" w14:paraId="4099F7EA" w14:textId="77777777" w:rsidTr="00B41ECE">
        <w:trPr>
          <w:cantSplit/>
          <w:tblHeader/>
        </w:trPr>
        <w:tc>
          <w:tcPr>
            <w:tcW w:w="1686" w:type="dxa"/>
            <w:shd w:val="clear" w:color="auto" w:fill="auto"/>
          </w:tcPr>
          <w:p w14:paraId="58D6B398" w14:textId="77777777" w:rsidR="009F53DB" w:rsidRPr="002A007F" w:rsidRDefault="009F53DB" w:rsidP="006A204E">
            <w:pPr>
              <w:pStyle w:val="aff5"/>
              <w:spacing w:after="20"/>
              <w:ind w:firstLine="0"/>
              <w:jc w:val="center"/>
              <w:rPr>
                <w:b/>
                <w:iCs/>
                <w:sz w:val="20"/>
                <w:szCs w:val="20"/>
                <w:lang w:val="ru-RU"/>
              </w:rPr>
            </w:pPr>
            <w:bookmarkStart w:id="44" w:name="OLE_LINK969"/>
            <w:bookmarkStart w:id="45" w:name="OLE_LINK970"/>
            <w:r w:rsidRPr="002A007F">
              <w:rPr>
                <w:b/>
                <w:iCs/>
                <w:sz w:val="20"/>
                <w:szCs w:val="20"/>
                <w:lang w:val="ru-RU"/>
              </w:rPr>
              <w:t>Наименование вида объекта</w:t>
            </w:r>
          </w:p>
        </w:tc>
        <w:tc>
          <w:tcPr>
            <w:tcW w:w="3974" w:type="dxa"/>
            <w:shd w:val="clear" w:color="auto" w:fill="auto"/>
          </w:tcPr>
          <w:p w14:paraId="3FB4BE3D" w14:textId="77777777" w:rsidR="009F53DB" w:rsidRPr="002A007F" w:rsidRDefault="009F53DB" w:rsidP="006A204E">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835" w:type="dxa"/>
            <w:shd w:val="clear" w:color="auto" w:fill="auto"/>
          </w:tcPr>
          <w:p w14:paraId="13F2F2D8" w14:textId="77777777" w:rsidR="009F53DB" w:rsidRPr="002A007F" w:rsidRDefault="009F53DB" w:rsidP="006A204E">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47" w:type="dxa"/>
            <w:shd w:val="clear" w:color="auto" w:fill="auto"/>
          </w:tcPr>
          <w:p w14:paraId="6A5B0349" w14:textId="77777777" w:rsidR="009F53DB" w:rsidRPr="002A007F" w:rsidRDefault="009F53DB" w:rsidP="006A204E">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9F53DB" w:rsidRPr="002A007F" w14:paraId="32A2A5CC" w14:textId="77777777" w:rsidTr="00B41ECE">
        <w:trPr>
          <w:cantSplit/>
        </w:trPr>
        <w:tc>
          <w:tcPr>
            <w:tcW w:w="1686" w:type="dxa"/>
            <w:vMerge w:val="restart"/>
            <w:shd w:val="clear" w:color="auto" w:fill="auto"/>
          </w:tcPr>
          <w:p w14:paraId="6DC8912A" w14:textId="77777777" w:rsidR="009F53DB" w:rsidRPr="002A007F" w:rsidRDefault="009F53DB" w:rsidP="006A204E">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3974" w:type="dxa"/>
            <w:shd w:val="clear" w:color="auto" w:fill="auto"/>
          </w:tcPr>
          <w:p w14:paraId="4275EB33" w14:textId="77777777" w:rsidR="009F53DB" w:rsidRPr="002A007F" w:rsidRDefault="009F53DB" w:rsidP="006A204E">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40CCCF94" w14:textId="11FA0D82" w:rsidR="009F53DB" w:rsidRPr="002A007F" w:rsidRDefault="009F53DB" w:rsidP="006A204E">
            <w:pPr>
              <w:pStyle w:val="aff5"/>
              <w:spacing w:after="20"/>
              <w:ind w:firstLine="0"/>
              <w:jc w:val="left"/>
              <w:rPr>
                <w:iCs/>
                <w:sz w:val="20"/>
                <w:szCs w:val="20"/>
                <w:lang w:val="ru-RU"/>
              </w:rPr>
            </w:pPr>
            <w:r w:rsidRPr="002A007F">
              <w:rPr>
                <w:iCs/>
                <w:sz w:val="20"/>
                <w:szCs w:val="20"/>
                <w:lang w:val="ru-RU"/>
              </w:rPr>
              <w:t xml:space="preserve">Количество объектов на </w:t>
            </w:r>
            <w:r w:rsidR="00CA7D28">
              <w:rPr>
                <w:iCs/>
                <w:sz w:val="20"/>
                <w:szCs w:val="20"/>
                <w:lang w:val="ru-RU"/>
              </w:rPr>
              <w:t>муниципальный</w:t>
            </w:r>
            <w:r>
              <w:rPr>
                <w:iCs/>
                <w:sz w:val="20"/>
                <w:szCs w:val="20"/>
                <w:lang w:val="ru-RU"/>
              </w:rPr>
              <w:t xml:space="preserve"> округ</w:t>
            </w:r>
            <w:r w:rsidRPr="002A007F">
              <w:rPr>
                <w:iCs/>
                <w:sz w:val="20"/>
                <w:szCs w:val="20"/>
                <w:lang w:val="ru-RU"/>
              </w:rPr>
              <w:t>, ед.</w:t>
            </w:r>
          </w:p>
        </w:tc>
        <w:tc>
          <w:tcPr>
            <w:tcW w:w="1147" w:type="dxa"/>
            <w:shd w:val="clear" w:color="auto" w:fill="auto"/>
          </w:tcPr>
          <w:p w14:paraId="0C44489F" w14:textId="77777777" w:rsidR="009F53DB" w:rsidRPr="002A007F" w:rsidRDefault="009F53DB" w:rsidP="006A204E">
            <w:pPr>
              <w:pStyle w:val="aff5"/>
              <w:spacing w:after="20"/>
              <w:ind w:firstLine="0"/>
              <w:jc w:val="center"/>
              <w:rPr>
                <w:iCs/>
                <w:sz w:val="20"/>
                <w:szCs w:val="20"/>
                <w:lang w:val="ru-RU"/>
              </w:rPr>
            </w:pPr>
            <w:r w:rsidRPr="002A007F">
              <w:rPr>
                <w:iCs/>
                <w:sz w:val="20"/>
                <w:szCs w:val="20"/>
                <w:lang w:val="ru-RU"/>
              </w:rPr>
              <w:t>1</w:t>
            </w:r>
          </w:p>
        </w:tc>
      </w:tr>
      <w:tr w:rsidR="009F53DB" w:rsidRPr="002A007F" w14:paraId="669CEA01" w14:textId="77777777" w:rsidTr="00B41ECE">
        <w:trPr>
          <w:cantSplit/>
        </w:trPr>
        <w:tc>
          <w:tcPr>
            <w:tcW w:w="1686" w:type="dxa"/>
            <w:vMerge/>
            <w:shd w:val="clear" w:color="auto" w:fill="auto"/>
          </w:tcPr>
          <w:p w14:paraId="24BF5921" w14:textId="77777777" w:rsidR="009F53DB" w:rsidRPr="002A007F" w:rsidRDefault="009F53DB" w:rsidP="006A204E">
            <w:pPr>
              <w:pStyle w:val="aff5"/>
              <w:spacing w:after="20"/>
              <w:ind w:firstLine="0"/>
              <w:jc w:val="left"/>
              <w:rPr>
                <w:iCs/>
                <w:sz w:val="20"/>
                <w:szCs w:val="20"/>
                <w:lang w:val="ru-RU"/>
              </w:rPr>
            </w:pPr>
          </w:p>
        </w:tc>
        <w:tc>
          <w:tcPr>
            <w:tcW w:w="3974" w:type="dxa"/>
            <w:shd w:val="clear" w:color="auto" w:fill="auto"/>
          </w:tcPr>
          <w:p w14:paraId="5BCB0E8B" w14:textId="77777777" w:rsidR="009F53DB" w:rsidRPr="002A007F" w:rsidRDefault="009F53DB" w:rsidP="006A204E">
            <w:pPr>
              <w:pStyle w:val="aff5"/>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982" w:type="dxa"/>
            <w:gridSpan w:val="2"/>
            <w:shd w:val="clear" w:color="auto" w:fill="auto"/>
          </w:tcPr>
          <w:p w14:paraId="17F9D63F" w14:textId="77777777" w:rsidR="009F53DB" w:rsidRPr="002A007F" w:rsidRDefault="009F53DB" w:rsidP="006A204E">
            <w:pPr>
              <w:pStyle w:val="aff5"/>
              <w:spacing w:after="20"/>
              <w:ind w:firstLine="0"/>
              <w:jc w:val="center"/>
              <w:rPr>
                <w:iCs/>
                <w:sz w:val="20"/>
                <w:szCs w:val="20"/>
                <w:lang w:val="ru-RU"/>
              </w:rPr>
            </w:pPr>
            <w:r w:rsidRPr="002A007F">
              <w:rPr>
                <w:iCs/>
                <w:sz w:val="20"/>
                <w:szCs w:val="20"/>
                <w:lang w:val="ru-RU"/>
              </w:rPr>
              <w:t>Не нормируется</w:t>
            </w:r>
          </w:p>
        </w:tc>
      </w:tr>
    </w:tbl>
    <w:p w14:paraId="514035FE" w14:textId="2C6271FE" w:rsidR="003711A6" w:rsidRPr="00CF3B38" w:rsidRDefault="003711A6" w:rsidP="003711A6">
      <w:pPr>
        <w:keepNext/>
        <w:spacing w:before="120"/>
        <w:jc w:val="right"/>
        <w:rPr>
          <w:bCs/>
          <w:iCs/>
        </w:rPr>
      </w:pPr>
      <w:bookmarkStart w:id="46" w:name="OLE_LINK952"/>
      <w:bookmarkStart w:id="47" w:name="OLE_LINK953"/>
      <w:bookmarkStart w:id="48" w:name="OLE_LINK449"/>
      <w:bookmarkStart w:id="49" w:name="OLE_LINK675"/>
      <w:bookmarkStart w:id="50" w:name="OLE_LINK676"/>
      <w:bookmarkStart w:id="51" w:name="OLE_LINK935"/>
      <w:bookmarkStart w:id="52" w:name="OLE_LINK448"/>
      <w:bookmarkEnd w:id="44"/>
      <w:bookmarkEnd w:id="45"/>
      <w:r w:rsidRPr="00CF3B38">
        <w:rPr>
          <w:bCs/>
          <w:iCs/>
        </w:rPr>
        <w:t>Таблица 1.</w:t>
      </w:r>
      <w:r w:rsidR="003F79F7">
        <w:rPr>
          <w:bCs/>
          <w:iCs/>
        </w:rPr>
        <w:t>9</w:t>
      </w:r>
    </w:p>
    <w:p w14:paraId="27643D8C" w14:textId="6D4BFBEC" w:rsidR="003711A6" w:rsidRDefault="003711A6" w:rsidP="003711A6">
      <w:pPr>
        <w:pStyle w:val="5"/>
      </w:pPr>
      <w:r>
        <w:t>Объекты</w:t>
      </w:r>
      <w:r w:rsidRPr="00E434BF">
        <w:t xml:space="preserve"> </w:t>
      </w:r>
      <w:r w:rsidR="00CA7D28">
        <w:t>местного значения муниципального округа</w:t>
      </w:r>
      <w:r>
        <w:t xml:space="preserve"> </w:t>
      </w:r>
      <w:r w:rsidRPr="00662113">
        <w:t>в области культуры</w:t>
      </w:r>
      <w:r>
        <w:t xml:space="preserve"> и искусства</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5"/>
        <w:gridCol w:w="4115"/>
        <w:gridCol w:w="2835"/>
        <w:gridCol w:w="1134"/>
      </w:tblGrid>
      <w:tr w:rsidR="003711A6" w:rsidRPr="00267A48" w14:paraId="21BB75EA" w14:textId="77777777" w:rsidTr="00B41ECE">
        <w:trPr>
          <w:cantSplit/>
          <w:tblHeader/>
        </w:trPr>
        <w:tc>
          <w:tcPr>
            <w:tcW w:w="1545" w:type="dxa"/>
            <w:shd w:val="clear" w:color="auto" w:fill="auto"/>
          </w:tcPr>
          <w:p w14:paraId="4B99E964" w14:textId="77777777" w:rsidR="003711A6" w:rsidRPr="00267A48" w:rsidRDefault="003711A6" w:rsidP="006A204E">
            <w:pPr>
              <w:pStyle w:val="aff5"/>
              <w:ind w:firstLine="0"/>
              <w:jc w:val="center"/>
              <w:rPr>
                <w:b/>
                <w:iCs/>
                <w:color w:val="000000" w:themeColor="text1"/>
                <w:sz w:val="20"/>
                <w:szCs w:val="20"/>
                <w:lang w:val="ru-RU"/>
              </w:rPr>
            </w:pPr>
            <w:bookmarkStart w:id="53" w:name="OLE_LINK376"/>
            <w:bookmarkStart w:id="54" w:name="OLE_LINK377"/>
            <w:r w:rsidRPr="00267A48">
              <w:rPr>
                <w:b/>
                <w:iCs/>
                <w:color w:val="000000" w:themeColor="text1"/>
                <w:sz w:val="20"/>
                <w:szCs w:val="20"/>
                <w:lang w:val="ru-RU"/>
              </w:rPr>
              <w:t>Наименование вида объекта</w:t>
            </w:r>
          </w:p>
        </w:tc>
        <w:tc>
          <w:tcPr>
            <w:tcW w:w="4115" w:type="dxa"/>
            <w:shd w:val="clear" w:color="auto" w:fill="auto"/>
          </w:tcPr>
          <w:p w14:paraId="6A9B90BF" w14:textId="77777777" w:rsidR="003711A6" w:rsidRPr="00267A48" w:rsidRDefault="003711A6" w:rsidP="006A204E">
            <w:pPr>
              <w:pStyle w:val="aff5"/>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835" w:type="dxa"/>
            <w:shd w:val="clear" w:color="auto" w:fill="auto"/>
          </w:tcPr>
          <w:p w14:paraId="6D0CCD0B" w14:textId="77777777" w:rsidR="003711A6" w:rsidRPr="00267A48" w:rsidRDefault="003711A6" w:rsidP="006A204E">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1134" w:type="dxa"/>
            <w:shd w:val="clear" w:color="auto" w:fill="auto"/>
          </w:tcPr>
          <w:p w14:paraId="1F232126" w14:textId="77777777" w:rsidR="003711A6" w:rsidRPr="00267A48" w:rsidRDefault="003711A6" w:rsidP="006A204E">
            <w:pPr>
              <w:pStyle w:val="aff5"/>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bookmarkEnd w:id="53"/>
      <w:bookmarkEnd w:id="54"/>
      <w:tr w:rsidR="00715282" w:rsidRPr="00267A48" w14:paraId="619B4B26" w14:textId="77777777" w:rsidTr="00B41ECE">
        <w:trPr>
          <w:cantSplit/>
          <w:trHeight w:val="524"/>
        </w:trPr>
        <w:tc>
          <w:tcPr>
            <w:tcW w:w="1545" w:type="dxa"/>
            <w:vMerge w:val="restart"/>
            <w:shd w:val="clear" w:color="auto" w:fill="auto"/>
          </w:tcPr>
          <w:p w14:paraId="2FA753F2" w14:textId="1C7D1CB7" w:rsidR="00715282" w:rsidRPr="00267A48" w:rsidRDefault="00715282" w:rsidP="00715282">
            <w:pPr>
              <w:pStyle w:val="aff5"/>
              <w:ind w:firstLine="0"/>
              <w:jc w:val="left"/>
              <w:rPr>
                <w:iCs/>
                <w:color w:val="000000" w:themeColor="text1"/>
                <w:sz w:val="20"/>
                <w:szCs w:val="20"/>
                <w:highlight w:val="yellow"/>
                <w:lang w:val="ru-RU"/>
              </w:rPr>
            </w:pPr>
            <w:r w:rsidRPr="00267A48">
              <w:rPr>
                <w:iCs/>
                <w:color w:val="000000" w:themeColor="text1"/>
                <w:sz w:val="20"/>
                <w:szCs w:val="20"/>
                <w:lang w:val="ru-RU"/>
              </w:rPr>
              <w:t>Общедоступная библиотека</w:t>
            </w:r>
          </w:p>
        </w:tc>
        <w:tc>
          <w:tcPr>
            <w:tcW w:w="4115" w:type="dxa"/>
            <w:shd w:val="clear" w:color="auto" w:fill="auto"/>
          </w:tcPr>
          <w:p w14:paraId="414C3EC2" w14:textId="1161D858"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35" w:type="dxa"/>
            <w:shd w:val="clear" w:color="auto" w:fill="auto"/>
          </w:tcPr>
          <w:p w14:paraId="25107C22" w14:textId="595EC999"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10 тыс. чел.</w:t>
            </w:r>
            <w:r w:rsidRPr="00267A48">
              <w:rPr>
                <w:iCs/>
                <w:color w:val="000000" w:themeColor="text1"/>
                <w:sz w:val="20"/>
                <w:szCs w:val="20"/>
                <w:lang w:val="ru-RU"/>
              </w:rPr>
              <w:t xml:space="preserve"> [1]</w:t>
            </w:r>
          </w:p>
        </w:tc>
        <w:tc>
          <w:tcPr>
            <w:tcW w:w="1134" w:type="dxa"/>
            <w:shd w:val="clear" w:color="auto" w:fill="auto"/>
          </w:tcPr>
          <w:p w14:paraId="0476EE29" w14:textId="63B09A51" w:rsidR="00715282" w:rsidRPr="00267A48" w:rsidRDefault="00715282" w:rsidP="00715282">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715282" w:rsidRPr="00267A48" w14:paraId="0218E9DA" w14:textId="77777777" w:rsidTr="00B41ECE">
        <w:trPr>
          <w:cantSplit/>
        </w:trPr>
        <w:tc>
          <w:tcPr>
            <w:tcW w:w="1545" w:type="dxa"/>
            <w:vMerge/>
            <w:shd w:val="clear" w:color="auto" w:fill="auto"/>
          </w:tcPr>
          <w:p w14:paraId="1D9EC9BF" w14:textId="77777777" w:rsidR="00715282" w:rsidRPr="00267A48" w:rsidRDefault="00715282" w:rsidP="00715282">
            <w:pPr>
              <w:pStyle w:val="aff5"/>
              <w:ind w:firstLine="0"/>
              <w:jc w:val="left"/>
              <w:rPr>
                <w:iCs/>
                <w:color w:val="000000" w:themeColor="text1"/>
                <w:sz w:val="20"/>
                <w:szCs w:val="20"/>
                <w:highlight w:val="yellow"/>
                <w:lang w:val="ru-RU"/>
              </w:rPr>
            </w:pPr>
          </w:p>
        </w:tc>
        <w:tc>
          <w:tcPr>
            <w:tcW w:w="4115" w:type="dxa"/>
            <w:shd w:val="clear" w:color="auto" w:fill="auto"/>
          </w:tcPr>
          <w:p w14:paraId="6FAE6F2A" w14:textId="3AE7DDC4"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11EB82BD" w14:textId="0DE5BF1F"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34" w:type="dxa"/>
            <w:shd w:val="clear" w:color="auto" w:fill="auto"/>
          </w:tcPr>
          <w:p w14:paraId="13035678" w14:textId="0CDD8879" w:rsidR="00715282" w:rsidRPr="00267A48" w:rsidRDefault="00715282" w:rsidP="00715282">
            <w:pPr>
              <w:pStyle w:val="aff5"/>
              <w:ind w:firstLine="0"/>
              <w:jc w:val="center"/>
              <w:rPr>
                <w:iCs/>
                <w:sz w:val="20"/>
                <w:szCs w:val="20"/>
                <w:lang w:val="ru-RU"/>
              </w:rPr>
            </w:pPr>
            <w:r>
              <w:rPr>
                <w:iCs/>
                <w:sz w:val="20"/>
                <w:szCs w:val="20"/>
                <w:lang w:val="ru-RU"/>
              </w:rPr>
              <w:t>40</w:t>
            </w:r>
          </w:p>
        </w:tc>
      </w:tr>
      <w:tr w:rsidR="00715282" w:rsidRPr="00267A48" w14:paraId="2449B159" w14:textId="77777777" w:rsidTr="00B41ECE">
        <w:trPr>
          <w:cantSplit/>
          <w:trHeight w:val="343"/>
        </w:trPr>
        <w:tc>
          <w:tcPr>
            <w:tcW w:w="1545" w:type="dxa"/>
            <w:vMerge w:val="restart"/>
            <w:shd w:val="clear" w:color="auto" w:fill="auto"/>
          </w:tcPr>
          <w:p w14:paraId="5AEBDEE6" w14:textId="29C93C16" w:rsidR="00715282" w:rsidRDefault="00715282" w:rsidP="00715282">
            <w:pPr>
              <w:pStyle w:val="aff5"/>
              <w:ind w:firstLine="0"/>
              <w:jc w:val="left"/>
              <w:rPr>
                <w:iCs/>
                <w:color w:val="000000" w:themeColor="text1"/>
                <w:sz w:val="20"/>
                <w:szCs w:val="20"/>
                <w:lang w:val="ru-RU"/>
              </w:rPr>
            </w:pPr>
            <w:r>
              <w:rPr>
                <w:iCs/>
                <w:color w:val="000000" w:themeColor="text1"/>
                <w:sz w:val="20"/>
                <w:szCs w:val="20"/>
                <w:lang w:val="ru-RU"/>
              </w:rPr>
              <w:lastRenderedPageBreak/>
              <w:t>Детская</w:t>
            </w:r>
            <w:r w:rsidRPr="00267A48">
              <w:rPr>
                <w:iCs/>
                <w:color w:val="000000" w:themeColor="text1"/>
                <w:sz w:val="20"/>
                <w:szCs w:val="20"/>
                <w:lang w:val="ru-RU"/>
              </w:rPr>
              <w:t xml:space="preserve"> библиотека</w:t>
            </w:r>
          </w:p>
        </w:tc>
        <w:tc>
          <w:tcPr>
            <w:tcW w:w="4115" w:type="dxa"/>
            <w:shd w:val="clear" w:color="auto" w:fill="auto"/>
          </w:tcPr>
          <w:p w14:paraId="25D30C60" w14:textId="2812DF53"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35" w:type="dxa"/>
            <w:shd w:val="clear" w:color="auto" w:fill="auto"/>
          </w:tcPr>
          <w:p w14:paraId="2C8E8B27" w14:textId="770E49FE"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7 тыс. детей </w:t>
            </w:r>
            <w:r w:rsidRPr="00267A48">
              <w:rPr>
                <w:iCs/>
                <w:color w:val="000000" w:themeColor="text1"/>
                <w:sz w:val="20"/>
                <w:szCs w:val="20"/>
                <w:lang w:val="ru-RU"/>
              </w:rPr>
              <w:t>[1]</w:t>
            </w:r>
          </w:p>
        </w:tc>
        <w:tc>
          <w:tcPr>
            <w:tcW w:w="1134" w:type="dxa"/>
            <w:shd w:val="clear" w:color="auto" w:fill="auto"/>
          </w:tcPr>
          <w:p w14:paraId="737D2D8F" w14:textId="7A39831D" w:rsidR="00715282" w:rsidRPr="00267A48" w:rsidRDefault="00715282" w:rsidP="00715282">
            <w:pPr>
              <w:pStyle w:val="aff5"/>
              <w:ind w:firstLine="0"/>
              <w:jc w:val="center"/>
              <w:rPr>
                <w:iCs/>
                <w:color w:val="000000" w:themeColor="text1"/>
                <w:sz w:val="20"/>
                <w:szCs w:val="20"/>
              </w:rPr>
            </w:pPr>
            <w:r w:rsidRPr="00267A48">
              <w:rPr>
                <w:iCs/>
                <w:color w:val="000000" w:themeColor="text1"/>
                <w:sz w:val="20"/>
                <w:szCs w:val="20"/>
                <w:lang w:val="ru-RU"/>
              </w:rPr>
              <w:t>1</w:t>
            </w:r>
          </w:p>
        </w:tc>
      </w:tr>
      <w:tr w:rsidR="00715282" w:rsidRPr="00267A48" w14:paraId="1B2DEA57" w14:textId="77777777" w:rsidTr="00B41ECE">
        <w:trPr>
          <w:cantSplit/>
          <w:trHeight w:val="343"/>
        </w:trPr>
        <w:tc>
          <w:tcPr>
            <w:tcW w:w="1545" w:type="dxa"/>
            <w:vMerge/>
            <w:shd w:val="clear" w:color="auto" w:fill="auto"/>
          </w:tcPr>
          <w:p w14:paraId="3A257A79" w14:textId="77777777" w:rsidR="00715282" w:rsidRDefault="00715282" w:rsidP="00715282">
            <w:pPr>
              <w:pStyle w:val="aff5"/>
              <w:ind w:firstLine="0"/>
              <w:jc w:val="left"/>
              <w:rPr>
                <w:iCs/>
                <w:color w:val="000000" w:themeColor="text1"/>
                <w:sz w:val="20"/>
                <w:szCs w:val="20"/>
                <w:lang w:val="ru-RU"/>
              </w:rPr>
            </w:pPr>
          </w:p>
        </w:tc>
        <w:tc>
          <w:tcPr>
            <w:tcW w:w="4115" w:type="dxa"/>
            <w:shd w:val="clear" w:color="auto" w:fill="auto"/>
          </w:tcPr>
          <w:p w14:paraId="4AD85750" w14:textId="0B67FAD5"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689A6C5B" w14:textId="2F0E6445"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34" w:type="dxa"/>
            <w:shd w:val="clear" w:color="auto" w:fill="auto"/>
          </w:tcPr>
          <w:p w14:paraId="073BC62A" w14:textId="562968F5" w:rsidR="00715282" w:rsidRPr="00267A48" w:rsidRDefault="00715282" w:rsidP="00715282">
            <w:pPr>
              <w:pStyle w:val="aff5"/>
              <w:ind w:firstLine="0"/>
              <w:jc w:val="center"/>
              <w:rPr>
                <w:iCs/>
                <w:color w:val="000000" w:themeColor="text1"/>
                <w:sz w:val="20"/>
                <w:szCs w:val="20"/>
              </w:rPr>
            </w:pPr>
            <w:r>
              <w:rPr>
                <w:iCs/>
                <w:sz w:val="20"/>
                <w:szCs w:val="20"/>
                <w:lang w:val="ru-RU"/>
              </w:rPr>
              <w:t>40</w:t>
            </w:r>
          </w:p>
        </w:tc>
      </w:tr>
      <w:tr w:rsidR="00715282" w:rsidRPr="00267A48" w14:paraId="570C3A1B" w14:textId="77777777" w:rsidTr="00B41ECE">
        <w:trPr>
          <w:cantSplit/>
          <w:trHeight w:val="343"/>
        </w:trPr>
        <w:tc>
          <w:tcPr>
            <w:tcW w:w="1545" w:type="dxa"/>
            <w:vMerge w:val="restart"/>
            <w:shd w:val="clear" w:color="auto" w:fill="auto"/>
          </w:tcPr>
          <w:p w14:paraId="26D6E223" w14:textId="77777777" w:rsidR="00715282" w:rsidRPr="00267A48" w:rsidRDefault="00715282" w:rsidP="00715282">
            <w:pPr>
              <w:pStyle w:val="aff5"/>
              <w:ind w:firstLine="0"/>
              <w:jc w:val="left"/>
              <w:rPr>
                <w:iCs/>
                <w:color w:val="000000" w:themeColor="text1"/>
                <w:sz w:val="20"/>
                <w:szCs w:val="20"/>
                <w:lang w:val="ru-RU"/>
              </w:rPr>
            </w:pPr>
            <w:r>
              <w:rPr>
                <w:iCs/>
                <w:color w:val="000000" w:themeColor="text1"/>
                <w:sz w:val="20"/>
                <w:szCs w:val="20"/>
                <w:lang w:val="ru-RU"/>
              </w:rPr>
              <w:t xml:space="preserve">Краеведческий или художественный музей </w:t>
            </w:r>
          </w:p>
        </w:tc>
        <w:tc>
          <w:tcPr>
            <w:tcW w:w="4115" w:type="dxa"/>
            <w:shd w:val="clear" w:color="auto" w:fill="auto"/>
          </w:tcPr>
          <w:p w14:paraId="1CAE15A2" w14:textId="77777777"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35" w:type="dxa"/>
            <w:shd w:val="clear" w:color="auto" w:fill="auto"/>
          </w:tcPr>
          <w:p w14:paraId="5D80B52D" w14:textId="6BF9CBBA" w:rsidR="00715282" w:rsidRPr="00267A48" w:rsidRDefault="00715282" w:rsidP="00715282">
            <w:pPr>
              <w:pStyle w:val="aff5"/>
              <w:ind w:firstLine="0"/>
              <w:jc w:val="left"/>
              <w:rPr>
                <w:iCs/>
                <w:sz w:val="20"/>
                <w:szCs w:val="20"/>
                <w:lang w:val="ru-RU"/>
              </w:rPr>
            </w:pPr>
            <w:r w:rsidRPr="00267A48">
              <w:rPr>
                <w:iCs/>
                <w:color w:val="000000" w:themeColor="text1"/>
                <w:sz w:val="20"/>
                <w:szCs w:val="20"/>
                <w:lang w:val="ru-RU"/>
              </w:rPr>
              <w:t xml:space="preserve">Количество объектов на </w:t>
            </w:r>
            <w:r w:rsidR="00BE2992">
              <w:rPr>
                <w:iCs/>
                <w:color w:val="000000" w:themeColor="text1"/>
                <w:sz w:val="20"/>
                <w:szCs w:val="20"/>
                <w:lang w:val="ru-RU"/>
              </w:rPr>
              <w:t>муниципальный</w:t>
            </w:r>
            <w:r w:rsidRPr="00267A48">
              <w:rPr>
                <w:iCs/>
                <w:color w:val="000000" w:themeColor="text1"/>
                <w:sz w:val="20"/>
                <w:szCs w:val="20"/>
                <w:lang w:val="ru-RU"/>
              </w:rPr>
              <w:t xml:space="preserve"> округ, ед.</w:t>
            </w:r>
          </w:p>
        </w:tc>
        <w:tc>
          <w:tcPr>
            <w:tcW w:w="1134" w:type="dxa"/>
            <w:shd w:val="clear" w:color="auto" w:fill="auto"/>
          </w:tcPr>
          <w:p w14:paraId="2DB36A92" w14:textId="77777777" w:rsidR="00715282" w:rsidRPr="00267A48" w:rsidRDefault="00715282" w:rsidP="00715282">
            <w:pPr>
              <w:pStyle w:val="aff5"/>
              <w:ind w:firstLine="0"/>
              <w:jc w:val="center"/>
              <w:rPr>
                <w:iCs/>
                <w:color w:val="000000" w:themeColor="text1"/>
                <w:sz w:val="20"/>
                <w:szCs w:val="20"/>
                <w:highlight w:val="yellow"/>
                <w:lang w:val="ru-RU"/>
              </w:rPr>
            </w:pPr>
            <w:r w:rsidRPr="00267A48">
              <w:rPr>
                <w:iCs/>
                <w:color w:val="000000" w:themeColor="text1"/>
                <w:sz w:val="20"/>
                <w:szCs w:val="20"/>
              </w:rPr>
              <w:t>1</w:t>
            </w:r>
          </w:p>
        </w:tc>
      </w:tr>
      <w:tr w:rsidR="00715282" w:rsidRPr="00267A48" w14:paraId="7B8BE1C4" w14:textId="77777777" w:rsidTr="00B41ECE">
        <w:trPr>
          <w:cantSplit/>
        </w:trPr>
        <w:tc>
          <w:tcPr>
            <w:tcW w:w="1545" w:type="dxa"/>
            <w:vMerge/>
            <w:shd w:val="clear" w:color="auto" w:fill="auto"/>
          </w:tcPr>
          <w:p w14:paraId="0B1DFA33" w14:textId="77777777" w:rsidR="00715282" w:rsidRPr="00267A48" w:rsidRDefault="00715282" w:rsidP="00715282">
            <w:pPr>
              <w:pStyle w:val="aff5"/>
              <w:ind w:firstLine="0"/>
              <w:jc w:val="left"/>
              <w:rPr>
                <w:iCs/>
                <w:color w:val="000000" w:themeColor="text1"/>
                <w:sz w:val="20"/>
                <w:szCs w:val="20"/>
                <w:lang w:val="ru-RU"/>
              </w:rPr>
            </w:pPr>
          </w:p>
        </w:tc>
        <w:tc>
          <w:tcPr>
            <w:tcW w:w="4115" w:type="dxa"/>
            <w:shd w:val="clear" w:color="auto" w:fill="auto"/>
          </w:tcPr>
          <w:p w14:paraId="18142895" w14:textId="77777777"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58659C7E" w14:textId="77777777"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34" w:type="dxa"/>
            <w:shd w:val="clear" w:color="auto" w:fill="auto"/>
          </w:tcPr>
          <w:p w14:paraId="4D3168BC" w14:textId="77777777" w:rsidR="00715282" w:rsidRPr="00267A48" w:rsidRDefault="00715282" w:rsidP="00715282">
            <w:pPr>
              <w:pStyle w:val="aff5"/>
              <w:ind w:firstLine="0"/>
              <w:jc w:val="center"/>
              <w:rPr>
                <w:iCs/>
                <w:color w:val="000000" w:themeColor="text1"/>
                <w:sz w:val="20"/>
                <w:szCs w:val="20"/>
                <w:highlight w:val="yellow"/>
                <w:lang w:val="ru-RU"/>
              </w:rPr>
            </w:pPr>
            <w:r>
              <w:rPr>
                <w:iCs/>
                <w:sz w:val="20"/>
                <w:szCs w:val="20"/>
                <w:lang w:val="ru-RU"/>
              </w:rPr>
              <w:t>40</w:t>
            </w:r>
          </w:p>
        </w:tc>
      </w:tr>
      <w:tr w:rsidR="00715282" w:rsidRPr="00267A48" w14:paraId="009DF8E6" w14:textId="77777777" w:rsidTr="00B41ECE">
        <w:trPr>
          <w:cantSplit/>
        </w:trPr>
        <w:tc>
          <w:tcPr>
            <w:tcW w:w="1545" w:type="dxa"/>
            <w:vMerge w:val="restart"/>
            <w:shd w:val="clear" w:color="auto" w:fill="auto"/>
          </w:tcPr>
          <w:p w14:paraId="40610481" w14:textId="77777777" w:rsidR="00715282" w:rsidRPr="00267A48" w:rsidRDefault="00715282" w:rsidP="00715282">
            <w:pPr>
              <w:pStyle w:val="aff5"/>
              <w:ind w:firstLine="0"/>
              <w:jc w:val="left"/>
              <w:rPr>
                <w:iCs/>
                <w:color w:val="000000" w:themeColor="text1"/>
                <w:sz w:val="20"/>
                <w:szCs w:val="20"/>
                <w:lang w:val="ru-RU"/>
              </w:rPr>
            </w:pPr>
            <w:r>
              <w:rPr>
                <w:iCs/>
                <w:color w:val="000000" w:themeColor="text1"/>
                <w:sz w:val="20"/>
                <w:szCs w:val="20"/>
                <w:lang w:val="ru-RU"/>
              </w:rPr>
              <w:t>Тематический музей</w:t>
            </w:r>
          </w:p>
        </w:tc>
        <w:tc>
          <w:tcPr>
            <w:tcW w:w="4115" w:type="dxa"/>
            <w:shd w:val="clear" w:color="auto" w:fill="auto"/>
          </w:tcPr>
          <w:p w14:paraId="64F69CB5" w14:textId="77777777"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35" w:type="dxa"/>
            <w:shd w:val="clear" w:color="auto" w:fill="auto"/>
          </w:tcPr>
          <w:p w14:paraId="63E6AF68" w14:textId="26BCF46D"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 xml:space="preserve">Количество объектов на </w:t>
            </w:r>
            <w:r w:rsidR="00CA7D28">
              <w:rPr>
                <w:iCs/>
                <w:color w:val="000000" w:themeColor="text1"/>
                <w:sz w:val="20"/>
                <w:szCs w:val="20"/>
                <w:lang w:val="ru-RU"/>
              </w:rPr>
              <w:t>муниципальный</w:t>
            </w:r>
            <w:r w:rsidRPr="00267A48">
              <w:rPr>
                <w:iCs/>
                <w:color w:val="000000" w:themeColor="text1"/>
                <w:sz w:val="20"/>
                <w:szCs w:val="20"/>
                <w:lang w:val="ru-RU"/>
              </w:rPr>
              <w:t xml:space="preserve"> округ, ед.</w:t>
            </w:r>
          </w:p>
        </w:tc>
        <w:tc>
          <w:tcPr>
            <w:tcW w:w="1134" w:type="dxa"/>
            <w:shd w:val="clear" w:color="auto" w:fill="auto"/>
          </w:tcPr>
          <w:p w14:paraId="23E418F3" w14:textId="77777777" w:rsidR="00715282" w:rsidRPr="00267A48" w:rsidRDefault="00715282" w:rsidP="00715282">
            <w:pPr>
              <w:pStyle w:val="aff5"/>
              <w:ind w:firstLine="0"/>
              <w:jc w:val="center"/>
              <w:rPr>
                <w:iCs/>
                <w:sz w:val="20"/>
                <w:szCs w:val="20"/>
                <w:lang w:val="ru-RU"/>
              </w:rPr>
            </w:pPr>
            <w:r w:rsidRPr="00267A48">
              <w:rPr>
                <w:iCs/>
                <w:color w:val="000000" w:themeColor="text1"/>
                <w:sz w:val="20"/>
                <w:szCs w:val="20"/>
              </w:rPr>
              <w:t>1</w:t>
            </w:r>
          </w:p>
        </w:tc>
      </w:tr>
      <w:tr w:rsidR="00715282" w:rsidRPr="00267A48" w14:paraId="2E107126" w14:textId="77777777" w:rsidTr="00B41ECE">
        <w:trPr>
          <w:cantSplit/>
        </w:trPr>
        <w:tc>
          <w:tcPr>
            <w:tcW w:w="1545" w:type="dxa"/>
            <w:vMerge/>
            <w:shd w:val="clear" w:color="auto" w:fill="auto"/>
          </w:tcPr>
          <w:p w14:paraId="47624222" w14:textId="77777777" w:rsidR="00715282" w:rsidRPr="00267A48" w:rsidRDefault="00715282" w:rsidP="00715282">
            <w:pPr>
              <w:pStyle w:val="aff5"/>
              <w:ind w:firstLine="0"/>
              <w:jc w:val="left"/>
              <w:rPr>
                <w:iCs/>
                <w:color w:val="000000" w:themeColor="text1"/>
                <w:sz w:val="20"/>
                <w:szCs w:val="20"/>
                <w:lang w:val="ru-RU"/>
              </w:rPr>
            </w:pPr>
          </w:p>
        </w:tc>
        <w:tc>
          <w:tcPr>
            <w:tcW w:w="4115" w:type="dxa"/>
            <w:shd w:val="clear" w:color="auto" w:fill="auto"/>
          </w:tcPr>
          <w:p w14:paraId="1F8FDD22" w14:textId="77777777"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6D232AEE" w14:textId="77777777" w:rsidR="00715282" w:rsidRPr="00267A48" w:rsidRDefault="00715282" w:rsidP="00715282">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34" w:type="dxa"/>
            <w:shd w:val="clear" w:color="auto" w:fill="auto"/>
          </w:tcPr>
          <w:p w14:paraId="7932D488" w14:textId="77777777" w:rsidR="00715282" w:rsidRPr="00267A48" w:rsidRDefault="00715282" w:rsidP="00715282">
            <w:pPr>
              <w:pStyle w:val="aff5"/>
              <w:ind w:firstLine="0"/>
              <w:jc w:val="center"/>
              <w:rPr>
                <w:iCs/>
                <w:sz w:val="20"/>
                <w:szCs w:val="20"/>
                <w:lang w:val="ru-RU"/>
              </w:rPr>
            </w:pPr>
            <w:r>
              <w:rPr>
                <w:iCs/>
                <w:sz w:val="20"/>
                <w:szCs w:val="20"/>
                <w:lang w:val="ru-RU"/>
              </w:rPr>
              <w:t>40</w:t>
            </w:r>
          </w:p>
        </w:tc>
      </w:tr>
      <w:tr w:rsidR="007A6CFD" w:rsidRPr="00267A48" w14:paraId="4D55AD63" w14:textId="77777777" w:rsidTr="00B41ECE">
        <w:trPr>
          <w:cantSplit/>
        </w:trPr>
        <w:tc>
          <w:tcPr>
            <w:tcW w:w="1545" w:type="dxa"/>
            <w:vMerge w:val="restart"/>
            <w:shd w:val="clear" w:color="auto" w:fill="auto"/>
          </w:tcPr>
          <w:p w14:paraId="47D18F81" w14:textId="77777777" w:rsidR="007A6CFD" w:rsidRPr="00267A48" w:rsidRDefault="007A6CFD" w:rsidP="00715282">
            <w:pPr>
              <w:pStyle w:val="aff5"/>
              <w:ind w:firstLine="0"/>
              <w:jc w:val="left"/>
              <w:rPr>
                <w:iCs/>
                <w:color w:val="000000" w:themeColor="text1"/>
                <w:sz w:val="20"/>
                <w:szCs w:val="20"/>
                <w:lang w:val="ru-RU"/>
              </w:rPr>
            </w:pPr>
            <w:r>
              <w:rPr>
                <w:iCs/>
                <w:color w:val="000000" w:themeColor="text1"/>
                <w:sz w:val="20"/>
                <w:szCs w:val="20"/>
                <w:lang w:val="ru-RU"/>
              </w:rPr>
              <w:t>Концертный зал</w:t>
            </w:r>
          </w:p>
        </w:tc>
        <w:tc>
          <w:tcPr>
            <w:tcW w:w="4115" w:type="dxa"/>
            <w:shd w:val="clear" w:color="auto" w:fill="auto"/>
          </w:tcPr>
          <w:p w14:paraId="4D7B1364" w14:textId="77777777" w:rsidR="007A6CFD" w:rsidRPr="00267A48" w:rsidRDefault="007A6CFD" w:rsidP="00715282">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35" w:type="dxa"/>
            <w:shd w:val="clear" w:color="auto" w:fill="auto"/>
          </w:tcPr>
          <w:p w14:paraId="05A3C0C5" w14:textId="7DB320CE" w:rsidR="007A6CFD" w:rsidRPr="00267A48" w:rsidRDefault="007A6CFD" w:rsidP="00715282">
            <w:pPr>
              <w:pStyle w:val="aff5"/>
              <w:ind w:firstLine="0"/>
              <w:jc w:val="left"/>
              <w:rPr>
                <w:iCs/>
                <w:color w:val="000000" w:themeColor="text1"/>
                <w:sz w:val="20"/>
                <w:szCs w:val="20"/>
                <w:lang w:val="ru-RU"/>
              </w:rPr>
            </w:pPr>
            <w:r w:rsidRPr="00267A48">
              <w:rPr>
                <w:iCs/>
                <w:color w:val="000000" w:themeColor="text1"/>
                <w:sz w:val="20"/>
                <w:szCs w:val="20"/>
                <w:lang w:val="ru-RU"/>
              </w:rPr>
              <w:t xml:space="preserve">Количество объектов на </w:t>
            </w:r>
            <w:r w:rsidR="00CA7D28">
              <w:rPr>
                <w:iCs/>
                <w:color w:val="000000" w:themeColor="text1"/>
                <w:sz w:val="20"/>
                <w:szCs w:val="20"/>
                <w:lang w:val="ru-RU"/>
              </w:rPr>
              <w:t>муниципальный</w:t>
            </w:r>
            <w:r w:rsidRPr="00267A48">
              <w:rPr>
                <w:iCs/>
                <w:color w:val="000000" w:themeColor="text1"/>
                <w:sz w:val="20"/>
                <w:szCs w:val="20"/>
                <w:lang w:val="ru-RU"/>
              </w:rPr>
              <w:t xml:space="preserve"> округ, ед.</w:t>
            </w:r>
          </w:p>
        </w:tc>
        <w:tc>
          <w:tcPr>
            <w:tcW w:w="1134" w:type="dxa"/>
            <w:shd w:val="clear" w:color="auto" w:fill="auto"/>
          </w:tcPr>
          <w:p w14:paraId="7626E615" w14:textId="77777777" w:rsidR="007A6CFD" w:rsidRDefault="007A6CFD" w:rsidP="00715282">
            <w:pPr>
              <w:pStyle w:val="aff5"/>
              <w:ind w:firstLine="0"/>
              <w:jc w:val="center"/>
              <w:rPr>
                <w:iCs/>
                <w:sz w:val="20"/>
                <w:szCs w:val="20"/>
                <w:lang w:val="ru-RU"/>
              </w:rPr>
            </w:pPr>
            <w:r w:rsidRPr="00267A48">
              <w:rPr>
                <w:iCs/>
                <w:color w:val="000000" w:themeColor="text1"/>
                <w:sz w:val="20"/>
                <w:szCs w:val="20"/>
              </w:rPr>
              <w:t>1</w:t>
            </w:r>
          </w:p>
        </w:tc>
      </w:tr>
      <w:tr w:rsidR="007A6CFD" w:rsidRPr="00267A48" w14:paraId="69D03A9C" w14:textId="77777777" w:rsidTr="00B41ECE">
        <w:trPr>
          <w:cantSplit/>
        </w:trPr>
        <w:tc>
          <w:tcPr>
            <w:tcW w:w="1545" w:type="dxa"/>
            <w:vMerge/>
            <w:shd w:val="clear" w:color="auto" w:fill="auto"/>
          </w:tcPr>
          <w:p w14:paraId="6AE98F3F" w14:textId="77777777" w:rsidR="007A6CFD" w:rsidRPr="00267A48" w:rsidRDefault="007A6CFD" w:rsidP="007A6CFD">
            <w:pPr>
              <w:pStyle w:val="aff5"/>
              <w:ind w:firstLine="0"/>
              <w:jc w:val="left"/>
              <w:rPr>
                <w:iCs/>
                <w:color w:val="000000" w:themeColor="text1"/>
                <w:sz w:val="20"/>
                <w:szCs w:val="20"/>
                <w:lang w:val="ru-RU"/>
              </w:rPr>
            </w:pPr>
          </w:p>
        </w:tc>
        <w:tc>
          <w:tcPr>
            <w:tcW w:w="4115" w:type="dxa"/>
            <w:shd w:val="clear" w:color="auto" w:fill="auto"/>
          </w:tcPr>
          <w:p w14:paraId="1D294D63" w14:textId="77777777"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548A9F36" w14:textId="77777777"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34" w:type="dxa"/>
            <w:shd w:val="clear" w:color="auto" w:fill="auto"/>
          </w:tcPr>
          <w:p w14:paraId="650AC90F" w14:textId="77777777" w:rsidR="007A6CFD" w:rsidRDefault="007A6CFD" w:rsidP="007A6CFD">
            <w:pPr>
              <w:pStyle w:val="aff5"/>
              <w:ind w:firstLine="0"/>
              <w:jc w:val="center"/>
              <w:rPr>
                <w:iCs/>
                <w:sz w:val="20"/>
                <w:szCs w:val="20"/>
                <w:lang w:val="ru-RU"/>
              </w:rPr>
            </w:pPr>
            <w:r>
              <w:rPr>
                <w:iCs/>
                <w:sz w:val="20"/>
                <w:szCs w:val="20"/>
                <w:lang w:val="ru-RU"/>
              </w:rPr>
              <w:t>40</w:t>
            </w:r>
          </w:p>
        </w:tc>
      </w:tr>
      <w:tr w:rsidR="007A6CFD" w:rsidRPr="00267A48" w14:paraId="5EDA6BE8" w14:textId="77777777" w:rsidTr="00B41ECE">
        <w:trPr>
          <w:cantSplit/>
          <w:trHeight w:val="197"/>
        </w:trPr>
        <w:tc>
          <w:tcPr>
            <w:tcW w:w="1545" w:type="dxa"/>
            <w:vMerge w:val="restart"/>
            <w:shd w:val="clear" w:color="auto" w:fill="auto"/>
          </w:tcPr>
          <w:p w14:paraId="74655DAB" w14:textId="77777777" w:rsidR="007A6CFD" w:rsidRPr="00267A48" w:rsidRDefault="007A6CFD" w:rsidP="007A6CFD">
            <w:pPr>
              <w:pStyle w:val="aff5"/>
              <w:ind w:firstLine="0"/>
              <w:jc w:val="left"/>
              <w:rPr>
                <w:iCs/>
                <w:color w:val="000000" w:themeColor="text1"/>
                <w:sz w:val="20"/>
                <w:szCs w:val="20"/>
                <w:lang w:val="ru-RU"/>
              </w:rPr>
            </w:pPr>
            <w:r>
              <w:rPr>
                <w:iCs/>
                <w:color w:val="000000" w:themeColor="text1"/>
                <w:sz w:val="20"/>
                <w:szCs w:val="20"/>
                <w:lang w:val="ru-RU"/>
              </w:rPr>
              <w:t>Учреждение клубного типа (дом культуры)</w:t>
            </w:r>
          </w:p>
        </w:tc>
        <w:tc>
          <w:tcPr>
            <w:tcW w:w="4115" w:type="dxa"/>
            <w:vMerge w:val="restart"/>
            <w:shd w:val="clear" w:color="auto" w:fill="auto"/>
          </w:tcPr>
          <w:p w14:paraId="6FC751A5" w14:textId="77777777"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35" w:type="dxa"/>
            <w:shd w:val="clear" w:color="auto" w:fill="auto"/>
          </w:tcPr>
          <w:p w14:paraId="4C940FC4" w14:textId="7D0B9C66"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r w:rsidRPr="00267A48">
              <w:rPr>
                <w:iCs/>
                <w:color w:val="000000" w:themeColor="text1"/>
                <w:sz w:val="20"/>
                <w:szCs w:val="20"/>
                <w:lang w:val="ru-RU"/>
              </w:rPr>
              <w:t xml:space="preserve"> [2]</w:t>
            </w:r>
          </w:p>
        </w:tc>
        <w:tc>
          <w:tcPr>
            <w:tcW w:w="1134" w:type="dxa"/>
            <w:shd w:val="clear" w:color="auto" w:fill="auto"/>
          </w:tcPr>
          <w:p w14:paraId="672DB089" w14:textId="77777777" w:rsidR="007A6CFD" w:rsidRPr="00267A48" w:rsidRDefault="007A6CFD" w:rsidP="007A6CFD">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7A6CFD" w:rsidRPr="00267A48" w14:paraId="59A5CE96" w14:textId="77777777" w:rsidTr="00B41ECE">
        <w:trPr>
          <w:cantSplit/>
          <w:trHeight w:val="48"/>
        </w:trPr>
        <w:tc>
          <w:tcPr>
            <w:tcW w:w="1545" w:type="dxa"/>
            <w:vMerge/>
            <w:shd w:val="clear" w:color="auto" w:fill="auto"/>
          </w:tcPr>
          <w:p w14:paraId="7C6A91F2" w14:textId="77777777" w:rsidR="007A6CFD" w:rsidRPr="00267A48" w:rsidRDefault="007A6CFD" w:rsidP="007A6CFD">
            <w:pPr>
              <w:pStyle w:val="aff5"/>
              <w:ind w:firstLine="0"/>
              <w:jc w:val="left"/>
              <w:rPr>
                <w:iCs/>
                <w:color w:val="000000" w:themeColor="text1"/>
                <w:sz w:val="20"/>
                <w:szCs w:val="20"/>
                <w:lang w:val="ru-RU"/>
              </w:rPr>
            </w:pPr>
            <w:bookmarkStart w:id="55" w:name="_Hlk497497879"/>
          </w:p>
        </w:tc>
        <w:tc>
          <w:tcPr>
            <w:tcW w:w="4115" w:type="dxa"/>
            <w:vMerge/>
            <w:shd w:val="clear" w:color="auto" w:fill="auto"/>
          </w:tcPr>
          <w:p w14:paraId="1F6DFBFC" w14:textId="77777777" w:rsidR="007A6CFD" w:rsidRPr="00267A48" w:rsidRDefault="007A6CFD" w:rsidP="007A6CFD">
            <w:pPr>
              <w:pStyle w:val="aff5"/>
              <w:ind w:firstLine="0"/>
              <w:jc w:val="left"/>
              <w:rPr>
                <w:iCs/>
                <w:color w:val="000000" w:themeColor="text1"/>
                <w:sz w:val="20"/>
                <w:szCs w:val="20"/>
                <w:lang w:val="ru-RU"/>
              </w:rPr>
            </w:pPr>
          </w:p>
        </w:tc>
        <w:tc>
          <w:tcPr>
            <w:tcW w:w="2835" w:type="dxa"/>
            <w:shd w:val="clear" w:color="auto" w:fill="auto"/>
          </w:tcPr>
          <w:p w14:paraId="5968AAD1" w14:textId="77777777"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мест на тыс. чел. [3]</w:t>
            </w:r>
          </w:p>
        </w:tc>
        <w:tc>
          <w:tcPr>
            <w:tcW w:w="1134" w:type="dxa"/>
            <w:shd w:val="clear" w:color="auto" w:fill="auto"/>
          </w:tcPr>
          <w:p w14:paraId="1F6DFD94" w14:textId="6145E97E" w:rsidR="007A6CFD" w:rsidRPr="00267A48" w:rsidRDefault="00F62FC3" w:rsidP="007A6CFD">
            <w:pPr>
              <w:pStyle w:val="aff5"/>
              <w:ind w:firstLine="0"/>
              <w:jc w:val="center"/>
              <w:rPr>
                <w:iCs/>
                <w:color w:val="000000" w:themeColor="text1"/>
                <w:sz w:val="20"/>
                <w:szCs w:val="20"/>
                <w:lang w:val="ru-RU"/>
              </w:rPr>
            </w:pPr>
            <w:r>
              <w:rPr>
                <w:iCs/>
                <w:color w:val="000000" w:themeColor="text1"/>
                <w:sz w:val="20"/>
                <w:szCs w:val="20"/>
                <w:lang w:val="ru-RU"/>
              </w:rPr>
              <w:t>4</w:t>
            </w:r>
            <w:r w:rsidR="007A6CFD">
              <w:rPr>
                <w:iCs/>
                <w:color w:val="000000" w:themeColor="text1"/>
                <w:sz w:val="20"/>
                <w:szCs w:val="20"/>
                <w:lang w:val="ru-RU"/>
              </w:rPr>
              <w:t>5</w:t>
            </w:r>
          </w:p>
        </w:tc>
      </w:tr>
      <w:bookmarkEnd w:id="55"/>
      <w:tr w:rsidR="007A6CFD" w:rsidRPr="00267A48" w14:paraId="37ACE10D" w14:textId="77777777" w:rsidTr="00B41ECE">
        <w:trPr>
          <w:cantSplit/>
          <w:trHeight w:val="315"/>
        </w:trPr>
        <w:tc>
          <w:tcPr>
            <w:tcW w:w="1545" w:type="dxa"/>
            <w:vMerge/>
            <w:shd w:val="clear" w:color="auto" w:fill="auto"/>
          </w:tcPr>
          <w:p w14:paraId="48F336B2" w14:textId="77777777" w:rsidR="007A6CFD" w:rsidRPr="00267A48" w:rsidRDefault="007A6CFD" w:rsidP="007A6CFD">
            <w:pPr>
              <w:pStyle w:val="aff5"/>
              <w:ind w:firstLine="0"/>
              <w:jc w:val="left"/>
              <w:rPr>
                <w:iCs/>
                <w:color w:val="000000" w:themeColor="text1"/>
                <w:sz w:val="20"/>
                <w:szCs w:val="20"/>
                <w:lang w:val="ru-RU"/>
              </w:rPr>
            </w:pPr>
          </w:p>
        </w:tc>
        <w:tc>
          <w:tcPr>
            <w:tcW w:w="4115" w:type="dxa"/>
            <w:shd w:val="clear" w:color="auto" w:fill="auto"/>
          </w:tcPr>
          <w:p w14:paraId="35861B37" w14:textId="77777777"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74CECA92" w14:textId="77777777"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34" w:type="dxa"/>
            <w:shd w:val="clear" w:color="auto" w:fill="auto"/>
          </w:tcPr>
          <w:p w14:paraId="3C3E28B8" w14:textId="77777777" w:rsidR="007A6CFD" w:rsidRDefault="007A6CFD" w:rsidP="007A6CFD">
            <w:pPr>
              <w:pStyle w:val="aff5"/>
              <w:ind w:firstLine="0"/>
              <w:jc w:val="center"/>
              <w:rPr>
                <w:iCs/>
                <w:color w:val="000000" w:themeColor="text1"/>
                <w:sz w:val="20"/>
                <w:szCs w:val="20"/>
                <w:lang w:val="ru-RU"/>
              </w:rPr>
            </w:pPr>
            <w:r>
              <w:rPr>
                <w:iCs/>
                <w:sz w:val="20"/>
                <w:szCs w:val="20"/>
                <w:lang w:val="ru-RU"/>
              </w:rPr>
              <w:t>40</w:t>
            </w:r>
          </w:p>
        </w:tc>
      </w:tr>
      <w:tr w:rsidR="007A6CFD" w:rsidRPr="00267A48" w14:paraId="14C2454C" w14:textId="77777777" w:rsidTr="00B41ECE">
        <w:trPr>
          <w:cantSplit/>
          <w:trHeight w:val="315"/>
        </w:trPr>
        <w:tc>
          <w:tcPr>
            <w:tcW w:w="1545" w:type="dxa"/>
            <w:vMerge w:val="restart"/>
            <w:shd w:val="clear" w:color="auto" w:fill="auto"/>
          </w:tcPr>
          <w:p w14:paraId="0B637914" w14:textId="61F59A93" w:rsidR="007A6CFD" w:rsidRPr="00267A48" w:rsidRDefault="007A6CFD" w:rsidP="007A6CFD">
            <w:pPr>
              <w:pStyle w:val="aff5"/>
              <w:ind w:firstLine="0"/>
              <w:jc w:val="left"/>
              <w:rPr>
                <w:iCs/>
                <w:color w:val="000000" w:themeColor="text1"/>
                <w:sz w:val="20"/>
                <w:szCs w:val="20"/>
                <w:lang w:val="ru-RU"/>
              </w:rPr>
            </w:pPr>
            <w:r>
              <w:rPr>
                <w:iCs/>
                <w:color w:val="000000" w:themeColor="text1"/>
                <w:sz w:val="20"/>
                <w:szCs w:val="20"/>
                <w:lang w:val="ru-RU"/>
              </w:rPr>
              <w:t>Кинозал</w:t>
            </w:r>
          </w:p>
        </w:tc>
        <w:tc>
          <w:tcPr>
            <w:tcW w:w="4115" w:type="dxa"/>
            <w:shd w:val="clear" w:color="auto" w:fill="auto"/>
          </w:tcPr>
          <w:p w14:paraId="0228B216" w14:textId="4BEE26CD"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35" w:type="dxa"/>
            <w:shd w:val="clear" w:color="auto" w:fill="auto"/>
          </w:tcPr>
          <w:p w14:paraId="6E44A3D9" w14:textId="2A94228E"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p>
        </w:tc>
        <w:tc>
          <w:tcPr>
            <w:tcW w:w="1134" w:type="dxa"/>
            <w:shd w:val="clear" w:color="auto" w:fill="auto"/>
          </w:tcPr>
          <w:p w14:paraId="5A4E9BF7" w14:textId="36CE912D" w:rsidR="007A6CFD" w:rsidRDefault="007A6CFD" w:rsidP="007A6CFD">
            <w:pPr>
              <w:pStyle w:val="aff5"/>
              <w:ind w:firstLine="0"/>
              <w:jc w:val="center"/>
              <w:rPr>
                <w:iCs/>
                <w:sz w:val="20"/>
                <w:szCs w:val="20"/>
                <w:lang w:val="ru-RU"/>
              </w:rPr>
            </w:pPr>
            <w:r>
              <w:rPr>
                <w:iCs/>
                <w:sz w:val="20"/>
                <w:szCs w:val="20"/>
                <w:lang w:val="ru-RU"/>
              </w:rPr>
              <w:t>1</w:t>
            </w:r>
          </w:p>
        </w:tc>
      </w:tr>
      <w:tr w:rsidR="007A6CFD" w:rsidRPr="00267A48" w14:paraId="4D2F192F" w14:textId="77777777" w:rsidTr="00B41ECE">
        <w:trPr>
          <w:cantSplit/>
          <w:trHeight w:val="315"/>
        </w:trPr>
        <w:tc>
          <w:tcPr>
            <w:tcW w:w="1545" w:type="dxa"/>
            <w:vMerge/>
            <w:shd w:val="clear" w:color="auto" w:fill="auto"/>
          </w:tcPr>
          <w:p w14:paraId="7BE94408" w14:textId="77777777" w:rsidR="007A6CFD" w:rsidRPr="00267A48" w:rsidRDefault="007A6CFD" w:rsidP="007A6CFD">
            <w:pPr>
              <w:pStyle w:val="aff5"/>
              <w:ind w:firstLine="0"/>
              <w:jc w:val="left"/>
              <w:rPr>
                <w:iCs/>
                <w:color w:val="000000" w:themeColor="text1"/>
                <w:sz w:val="20"/>
                <w:szCs w:val="20"/>
                <w:lang w:val="ru-RU"/>
              </w:rPr>
            </w:pPr>
          </w:p>
        </w:tc>
        <w:tc>
          <w:tcPr>
            <w:tcW w:w="4115" w:type="dxa"/>
            <w:shd w:val="clear" w:color="auto" w:fill="auto"/>
          </w:tcPr>
          <w:p w14:paraId="3EE3D56D" w14:textId="5CBC47A0"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457F8D71" w14:textId="1B84EA5B"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34" w:type="dxa"/>
            <w:shd w:val="clear" w:color="auto" w:fill="auto"/>
          </w:tcPr>
          <w:p w14:paraId="4961EF88" w14:textId="31C4ACB7" w:rsidR="007A6CFD" w:rsidRDefault="007A6CFD" w:rsidP="007A6CFD">
            <w:pPr>
              <w:pStyle w:val="aff5"/>
              <w:ind w:firstLine="0"/>
              <w:jc w:val="center"/>
              <w:rPr>
                <w:iCs/>
                <w:sz w:val="20"/>
                <w:szCs w:val="20"/>
                <w:lang w:val="ru-RU"/>
              </w:rPr>
            </w:pPr>
            <w:r>
              <w:rPr>
                <w:iCs/>
                <w:sz w:val="20"/>
                <w:szCs w:val="20"/>
                <w:lang w:val="ru-RU"/>
              </w:rPr>
              <w:t>30</w:t>
            </w:r>
          </w:p>
        </w:tc>
      </w:tr>
      <w:tr w:rsidR="007A6CFD" w:rsidRPr="00267A48" w14:paraId="31D3E975" w14:textId="77777777" w:rsidTr="00B41ECE">
        <w:trPr>
          <w:cantSplit/>
          <w:trHeight w:val="315"/>
        </w:trPr>
        <w:tc>
          <w:tcPr>
            <w:tcW w:w="1545" w:type="dxa"/>
            <w:vMerge w:val="restart"/>
            <w:shd w:val="clear" w:color="auto" w:fill="auto"/>
          </w:tcPr>
          <w:p w14:paraId="27A59746" w14:textId="1E561665" w:rsidR="007A6CFD" w:rsidRPr="00267A48" w:rsidRDefault="007A6CFD" w:rsidP="007A6CFD">
            <w:pPr>
              <w:pStyle w:val="aff5"/>
              <w:ind w:firstLine="0"/>
              <w:jc w:val="left"/>
              <w:rPr>
                <w:iCs/>
                <w:color w:val="000000" w:themeColor="text1"/>
                <w:sz w:val="20"/>
                <w:szCs w:val="20"/>
                <w:lang w:val="ru-RU"/>
              </w:rPr>
            </w:pPr>
            <w:r>
              <w:rPr>
                <w:iCs/>
                <w:color w:val="000000" w:themeColor="text1"/>
                <w:sz w:val="20"/>
                <w:szCs w:val="20"/>
                <w:lang w:val="ru-RU"/>
              </w:rPr>
              <w:t>Центр развития местного традиционного народного творчества</w:t>
            </w:r>
          </w:p>
        </w:tc>
        <w:tc>
          <w:tcPr>
            <w:tcW w:w="4115" w:type="dxa"/>
            <w:shd w:val="clear" w:color="auto" w:fill="auto"/>
          </w:tcPr>
          <w:p w14:paraId="16A912A7" w14:textId="5D2625DF"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35" w:type="dxa"/>
            <w:shd w:val="clear" w:color="auto" w:fill="auto"/>
          </w:tcPr>
          <w:p w14:paraId="6F3D4950" w14:textId="2F291110"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 xml:space="preserve">Количество объектов на </w:t>
            </w:r>
            <w:r w:rsidR="00CA7D28">
              <w:rPr>
                <w:iCs/>
                <w:color w:val="000000" w:themeColor="text1"/>
                <w:sz w:val="20"/>
                <w:szCs w:val="20"/>
                <w:lang w:val="ru-RU"/>
              </w:rPr>
              <w:t>муниципальный</w:t>
            </w:r>
            <w:r w:rsidRPr="00267A48">
              <w:rPr>
                <w:iCs/>
                <w:color w:val="000000" w:themeColor="text1"/>
                <w:sz w:val="20"/>
                <w:szCs w:val="20"/>
                <w:lang w:val="ru-RU"/>
              </w:rPr>
              <w:t xml:space="preserve"> округ, ед.</w:t>
            </w:r>
          </w:p>
        </w:tc>
        <w:tc>
          <w:tcPr>
            <w:tcW w:w="1134" w:type="dxa"/>
            <w:shd w:val="clear" w:color="auto" w:fill="auto"/>
          </w:tcPr>
          <w:p w14:paraId="1D326831" w14:textId="7C7E20F8" w:rsidR="007A6CFD" w:rsidRDefault="007A6CFD" w:rsidP="007A6CFD">
            <w:pPr>
              <w:pStyle w:val="aff5"/>
              <w:ind w:firstLine="0"/>
              <w:jc w:val="center"/>
              <w:rPr>
                <w:iCs/>
                <w:sz w:val="20"/>
                <w:szCs w:val="20"/>
                <w:lang w:val="ru-RU"/>
              </w:rPr>
            </w:pPr>
            <w:r>
              <w:rPr>
                <w:iCs/>
                <w:sz w:val="20"/>
                <w:szCs w:val="20"/>
                <w:lang w:val="ru-RU"/>
              </w:rPr>
              <w:t>По заданию на проектирование</w:t>
            </w:r>
          </w:p>
        </w:tc>
      </w:tr>
      <w:tr w:rsidR="007A6CFD" w:rsidRPr="00267A48" w14:paraId="651E0E0A" w14:textId="77777777" w:rsidTr="00B41ECE">
        <w:trPr>
          <w:cantSplit/>
          <w:trHeight w:val="315"/>
        </w:trPr>
        <w:tc>
          <w:tcPr>
            <w:tcW w:w="1545" w:type="dxa"/>
            <w:vMerge/>
            <w:shd w:val="clear" w:color="auto" w:fill="auto"/>
          </w:tcPr>
          <w:p w14:paraId="29AFF630" w14:textId="77777777" w:rsidR="007A6CFD" w:rsidRPr="00267A48" w:rsidRDefault="007A6CFD" w:rsidP="007A6CFD">
            <w:pPr>
              <w:pStyle w:val="aff5"/>
              <w:ind w:firstLine="0"/>
              <w:jc w:val="left"/>
              <w:rPr>
                <w:iCs/>
                <w:color w:val="000000" w:themeColor="text1"/>
                <w:sz w:val="20"/>
                <w:szCs w:val="20"/>
                <w:lang w:val="ru-RU"/>
              </w:rPr>
            </w:pPr>
          </w:p>
        </w:tc>
        <w:tc>
          <w:tcPr>
            <w:tcW w:w="4115" w:type="dxa"/>
            <w:shd w:val="clear" w:color="auto" w:fill="auto"/>
          </w:tcPr>
          <w:p w14:paraId="5E844A41" w14:textId="179B9ABE" w:rsidR="007A6CFD" w:rsidRPr="00267A48" w:rsidRDefault="007A6CFD" w:rsidP="007A6CFD">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3969" w:type="dxa"/>
            <w:gridSpan w:val="2"/>
            <w:shd w:val="clear" w:color="auto" w:fill="auto"/>
          </w:tcPr>
          <w:p w14:paraId="669E61E2" w14:textId="3168C5F8" w:rsidR="007A6CFD" w:rsidRDefault="007A6CFD" w:rsidP="007A6CFD">
            <w:pPr>
              <w:pStyle w:val="aff5"/>
              <w:ind w:firstLine="0"/>
              <w:jc w:val="center"/>
              <w:rPr>
                <w:iCs/>
                <w:sz w:val="20"/>
                <w:szCs w:val="20"/>
                <w:lang w:val="ru-RU"/>
              </w:rPr>
            </w:pPr>
            <w:r>
              <w:rPr>
                <w:iCs/>
                <w:sz w:val="20"/>
                <w:szCs w:val="20"/>
                <w:lang w:val="ru-RU"/>
              </w:rPr>
              <w:t>Не нормируется</w:t>
            </w:r>
          </w:p>
        </w:tc>
      </w:tr>
      <w:tr w:rsidR="007A6CFD" w:rsidRPr="00267A48" w14:paraId="7FBAEF6A" w14:textId="77777777" w:rsidTr="00B41ECE">
        <w:tc>
          <w:tcPr>
            <w:tcW w:w="9629" w:type="dxa"/>
            <w:gridSpan w:val="4"/>
            <w:shd w:val="clear" w:color="auto" w:fill="auto"/>
          </w:tcPr>
          <w:p w14:paraId="7E429120" w14:textId="77777777" w:rsidR="007A6CFD" w:rsidRPr="00267A48" w:rsidRDefault="007A6CFD" w:rsidP="007A6CFD">
            <w:pPr>
              <w:pStyle w:val="Default"/>
              <w:jc w:val="both"/>
              <w:rPr>
                <w:b/>
                <w:iCs/>
                <w:color w:val="000000" w:themeColor="text1"/>
                <w:sz w:val="20"/>
                <w:szCs w:val="20"/>
              </w:rPr>
            </w:pPr>
            <w:r w:rsidRPr="00267A48">
              <w:rPr>
                <w:b/>
                <w:iCs/>
                <w:color w:val="000000" w:themeColor="text1"/>
                <w:sz w:val="20"/>
                <w:szCs w:val="20"/>
              </w:rPr>
              <w:t>Примечания:</w:t>
            </w:r>
          </w:p>
          <w:p w14:paraId="5AC67DEC" w14:textId="1E124B9F" w:rsidR="007A6CFD" w:rsidRPr="00267A48" w:rsidRDefault="007A6CFD" w:rsidP="007A6CFD">
            <w:pPr>
              <w:pStyle w:val="aff5"/>
              <w:ind w:firstLine="0"/>
              <w:rPr>
                <w:iCs/>
                <w:color w:val="000000" w:themeColor="text1"/>
                <w:sz w:val="20"/>
                <w:szCs w:val="20"/>
                <w:lang w:val="ru-RU"/>
              </w:rPr>
            </w:pPr>
            <w:r w:rsidRPr="00267A48">
              <w:rPr>
                <w:iCs/>
                <w:color w:val="000000" w:themeColor="text1"/>
                <w:sz w:val="20"/>
                <w:szCs w:val="20"/>
                <w:lang w:val="ru-RU"/>
              </w:rPr>
              <w:t xml:space="preserve">1. В сельских населенных пунктах </w:t>
            </w:r>
            <w:r w:rsidR="00CA7D28">
              <w:rPr>
                <w:iCs/>
                <w:color w:val="000000" w:themeColor="text1"/>
                <w:sz w:val="20"/>
                <w:szCs w:val="20"/>
                <w:lang w:val="ru-RU"/>
              </w:rPr>
              <w:t>муниципального</w:t>
            </w:r>
            <w:r>
              <w:rPr>
                <w:iCs/>
                <w:color w:val="000000" w:themeColor="text1"/>
                <w:sz w:val="20"/>
                <w:szCs w:val="20"/>
                <w:lang w:val="ru-RU"/>
              </w:rPr>
              <w:t xml:space="preserve"> округа</w:t>
            </w:r>
            <w:r w:rsidRPr="00267A48">
              <w:rPr>
                <w:iCs/>
                <w:color w:val="000000" w:themeColor="text1"/>
                <w:sz w:val="20"/>
                <w:szCs w:val="20"/>
                <w:lang w:val="ru-RU"/>
              </w:rPr>
              <w:t xml:space="preserve">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w:t>
            </w:r>
            <w:r w:rsidR="00CA7D28">
              <w:rPr>
                <w:iCs/>
                <w:color w:val="000000" w:themeColor="text1"/>
                <w:sz w:val="20"/>
                <w:szCs w:val="20"/>
                <w:lang w:val="ru-RU"/>
              </w:rPr>
              <w:t>муниципального округа</w:t>
            </w:r>
            <w:r w:rsidRPr="00267A48">
              <w:rPr>
                <w:iCs/>
                <w:color w:val="000000" w:themeColor="text1"/>
                <w:sz w:val="20"/>
                <w:szCs w:val="20"/>
                <w:lang w:val="ru-RU"/>
              </w:rPr>
              <w:t>, к расчету принимается 1 библиотека на 1 тыс. чел.</w:t>
            </w:r>
          </w:p>
          <w:p w14:paraId="0BD9A5F9" w14:textId="2B574CA3" w:rsidR="007A6CFD" w:rsidRPr="00267A48" w:rsidRDefault="007A6CFD" w:rsidP="007A6CFD">
            <w:pPr>
              <w:pStyle w:val="aff5"/>
              <w:ind w:firstLine="0"/>
              <w:rPr>
                <w:iCs/>
                <w:color w:val="000000" w:themeColor="text1"/>
                <w:sz w:val="20"/>
                <w:szCs w:val="20"/>
                <w:lang w:val="ru-RU"/>
              </w:rPr>
            </w:pPr>
            <w:r w:rsidRPr="00267A48">
              <w:rPr>
                <w:iCs/>
                <w:color w:val="000000" w:themeColor="text1"/>
                <w:sz w:val="20"/>
                <w:szCs w:val="20"/>
                <w:lang w:val="ru-RU"/>
              </w:rPr>
              <w:t xml:space="preserve">2. В сельских населенных пунктах </w:t>
            </w:r>
            <w:r w:rsidR="00CA7D28">
              <w:rPr>
                <w:iCs/>
                <w:color w:val="000000" w:themeColor="text1"/>
                <w:sz w:val="20"/>
                <w:szCs w:val="20"/>
                <w:lang w:val="ru-RU"/>
              </w:rPr>
              <w:t>муниципального округа</w:t>
            </w:r>
            <w:r w:rsidRPr="00267A48">
              <w:rPr>
                <w:iCs/>
                <w:color w:val="000000" w:themeColor="text1"/>
                <w:sz w:val="20"/>
                <w:szCs w:val="20"/>
                <w:lang w:val="ru-RU"/>
              </w:rPr>
              <w:t xml:space="preserve"> создаются подразделения клубной системы </w:t>
            </w:r>
            <w:r w:rsidR="00CA7D28">
              <w:rPr>
                <w:iCs/>
                <w:color w:val="000000" w:themeColor="text1"/>
                <w:sz w:val="20"/>
                <w:szCs w:val="20"/>
                <w:lang w:val="ru-RU"/>
              </w:rPr>
              <w:t>муниципального округа</w:t>
            </w:r>
            <w:r w:rsidRPr="00267A48">
              <w:rPr>
                <w:iCs/>
                <w:color w:val="000000" w:themeColor="text1"/>
                <w:sz w:val="20"/>
                <w:szCs w:val="20"/>
                <w:lang w:val="ru-RU"/>
              </w:rPr>
              <w:t xml:space="preserve"> в расчете 1 сельский клуб на 1 тыс. чел.</w:t>
            </w:r>
          </w:p>
          <w:p w14:paraId="37C0EFC3" w14:textId="7592B0D7" w:rsidR="007A6CFD" w:rsidRPr="00267A48" w:rsidRDefault="007A6CFD" w:rsidP="007A6CFD">
            <w:pPr>
              <w:ind w:firstLine="0"/>
              <w:rPr>
                <w:iCs/>
                <w:color w:val="000000" w:themeColor="text1"/>
                <w:sz w:val="20"/>
                <w:szCs w:val="20"/>
              </w:rPr>
            </w:pPr>
            <w:r w:rsidRPr="00267A48">
              <w:rPr>
                <w:iCs/>
                <w:color w:val="000000" w:themeColor="text1"/>
                <w:sz w:val="20"/>
                <w:szCs w:val="20"/>
              </w:rPr>
              <w:t>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bookmarkEnd w:id="46"/>
    <w:bookmarkEnd w:id="47"/>
    <w:bookmarkEnd w:id="48"/>
    <w:bookmarkEnd w:id="49"/>
    <w:bookmarkEnd w:id="50"/>
    <w:bookmarkEnd w:id="51"/>
    <w:bookmarkEnd w:id="52"/>
    <w:p w14:paraId="7096675E" w14:textId="1F586A46" w:rsidR="00EE2F8B" w:rsidRPr="00D110DE" w:rsidRDefault="00EE2F8B" w:rsidP="00EE2F8B">
      <w:pPr>
        <w:keepNext/>
        <w:spacing w:before="120"/>
        <w:jc w:val="right"/>
        <w:rPr>
          <w:bCs/>
          <w:iCs/>
        </w:rPr>
      </w:pPr>
      <w:r w:rsidRPr="00D110DE">
        <w:rPr>
          <w:bCs/>
          <w:iCs/>
        </w:rPr>
        <w:t>Таблица 1.</w:t>
      </w:r>
      <w:r w:rsidR="003F79F7">
        <w:rPr>
          <w:bCs/>
          <w:iCs/>
        </w:rPr>
        <w:t>10</w:t>
      </w:r>
    </w:p>
    <w:p w14:paraId="55087CDB" w14:textId="538E12B7" w:rsidR="00EE2F8B" w:rsidRPr="00D110DE" w:rsidRDefault="00EE2F8B" w:rsidP="00EE2F8B">
      <w:pPr>
        <w:pStyle w:val="5"/>
      </w:pPr>
      <w:r w:rsidRPr="00D110DE">
        <w:t xml:space="preserve">Объекты </w:t>
      </w:r>
      <w:r w:rsidR="00CA7D28">
        <w:t>местного значения муниципального округа</w:t>
      </w:r>
      <w:r>
        <w:t xml:space="preserve"> </w:t>
      </w:r>
      <w:r w:rsidRPr="00D110DE">
        <w:t>в области организации архивного дела</w:t>
      </w:r>
    </w:p>
    <w:tbl>
      <w:tblPr>
        <w:tblStyle w:val="af1"/>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EE2F8B" w:rsidRPr="00D110DE" w14:paraId="290EF64F" w14:textId="77777777" w:rsidTr="00B41ECE">
        <w:trPr>
          <w:cantSplit/>
          <w:trHeight w:val="427"/>
          <w:tblHeader/>
        </w:trPr>
        <w:tc>
          <w:tcPr>
            <w:tcW w:w="1446" w:type="dxa"/>
            <w:shd w:val="clear" w:color="auto" w:fill="auto"/>
          </w:tcPr>
          <w:p w14:paraId="41AAB334" w14:textId="77777777" w:rsidR="00EE2F8B" w:rsidRPr="00D110DE" w:rsidRDefault="00EE2F8B" w:rsidP="006A204E">
            <w:pPr>
              <w:pStyle w:val="aff5"/>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14:paraId="4CA99CF8" w14:textId="77777777" w:rsidR="00EE2F8B" w:rsidRPr="00D110DE" w:rsidRDefault="00EE2F8B" w:rsidP="006A204E">
            <w:pPr>
              <w:pStyle w:val="aff5"/>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14:paraId="21F7B016" w14:textId="77777777" w:rsidR="00EE2F8B" w:rsidRPr="00D110DE" w:rsidRDefault="00EE2F8B" w:rsidP="006A204E">
            <w:pPr>
              <w:pStyle w:val="aff5"/>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701" w:type="dxa"/>
            <w:shd w:val="clear" w:color="auto" w:fill="auto"/>
          </w:tcPr>
          <w:p w14:paraId="362AF53D" w14:textId="77777777" w:rsidR="00EE2F8B" w:rsidRPr="00D110DE" w:rsidRDefault="00EE2F8B" w:rsidP="006A204E">
            <w:pPr>
              <w:pStyle w:val="aff5"/>
              <w:spacing w:after="20"/>
              <w:ind w:firstLine="0"/>
              <w:jc w:val="center"/>
              <w:rPr>
                <w:iCs/>
                <w:sz w:val="20"/>
                <w:szCs w:val="20"/>
                <w:lang w:val="ru-RU"/>
              </w:rPr>
            </w:pPr>
            <w:r w:rsidRPr="00D110DE">
              <w:rPr>
                <w:b/>
                <w:iCs/>
                <w:sz w:val="20"/>
                <w:szCs w:val="20"/>
                <w:lang w:val="ru-RU"/>
              </w:rPr>
              <w:t>Значение расчетного показателя</w:t>
            </w:r>
          </w:p>
        </w:tc>
      </w:tr>
      <w:tr w:rsidR="00EE2F8B" w:rsidRPr="00D110DE" w14:paraId="672BB6DB" w14:textId="77777777" w:rsidTr="00B41ECE">
        <w:trPr>
          <w:cantSplit/>
          <w:trHeight w:val="44"/>
        </w:trPr>
        <w:tc>
          <w:tcPr>
            <w:tcW w:w="1446" w:type="dxa"/>
            <w:vMerge w:val="restart"/>
            <w:shd w:val="clear" w:color="auto" w:fill="auto"/>
          </w:tcPr>
          <w:p w14:paraId="3E0C03AD" w14:textId="77777777" w:rsidR="00EE2F8B" w:rsidRPr="00D110DE" w:rsidRDefault="00EE2F8B" w:rsidP="006A204E">
            <w:pPr>
              <w:pStyle w:val="aff5"/>
              <w:spacing w:after="20"/>
              <w:ind w:firstLine="0"/>
              <w:jc w:val="left"/>
              <w:rPr>
                <w:iCs/>
                <w:sz w:val="20"/>
                <w:szCs w:val="20"/>
                <w:lang w:val="ru-RU"/>
              </w:rPr>
            </w:pPr>
            <w:r w:rsidRPr="00D110DE">
              <w:rPr>
                <w:iCs/>
                <w:sz w:val="20"/>
                <w:szCs w:val="20"/>
                <w:lang w:val="ru-RU"/>
              </w:rPr>
              <w:t>Муниципальный архив</w:t>
            </w:r>
          </w:p>
        </w:tc>
        <w:tc>
          <w:tcPr>
            <w:tcW w:w="3506" w:type="dxa"/>
            <w:shd w:val="clear" w:color="auto" w:fill="auto"/>
          </w:tcPr>
          <w:p w14:paraId="6DF5C88E" w14:textId="77777777" w:rsidR="00EE2F8B" w:rsidRPr="00D110DE" w:rsidRDefault="00EE2F8B" w:rsidP="006A204E">
            <w:pPr>
              <w:pStyle w:val="aff5"/>
              <w:spacing w:after="20"/>
              <w:ind w:firstLine="0"/>
              <w:jc w:val="left"/>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091BDF15" w14:textId="023516EE" w:rsidR="00EE2F8B" w:rsidRPr="00D110DE" w:rsidRDefault="00EE2F8B" w:rsidP="006A204E">
            <w:pPr>
              <w:pStyle w:val="aff5"/>
              <w:spacing w:after="20"/>
              <w:ind w:firstLine="0"/>
              <w:jc w:val="left"/>
              <w:rPr>
                <w:iCs/>
                <w:sz w:val="20"/>
                <w:szCs w:val="20"/>
                <w:lang w:val="ru-RU"/>
              </w:rPr>
            </w:pPr>
            <w:r w:rsidRPr="00D110DE">
              <w:rPr>
                <w:iCs/>
                <w:sz w:val="20"/>
                <w:szCs w:val="20"/>
                <w:lang w:val="ru-RU"/>
              </w:rPr>
              <w:t xml:space="preserve">Количество объектов на </w:t>
            </w:r>
            <w:r w:rsidR="00CA7D28">
              <w:rPr>
                <w:iCs/>
                <w:sz w:val="20"/>
                <w:szCs w:val="20"/>
                <w:lang w:val="ru-RU"/>
              </w:rPr>
              <w:t>муниципальный</w:t>
            </w:r>
            <w:r>
              <w:rPr>
                <w:iCs/>
                <w:sz w:val="20"/>
                <w:szCs w:val="20"/>
                <w:lang w:val="ru-RU"/>
              </w:rPr>
              <w:t xml:space="preserve"> округ</w:t>
            </w:r>
            <w:r w:rsidRPr="00D110DE">
              <w:rPr>
                <w:iCs/>
                <w:sz w:val="20"/>
                <w:szCs w:val="20"/>
                <w:lang w:val="ru-RU"/>
              </w:rPr>
              <w:t>, ед.</w:t>
            </w:r>
          </w:p>
        </w:tc>
        <w:tc>
          <w:tcPr>
            <w:tcW w:w="1701" w:type="dxa"/>
            <w:shd w:val="clear" w:color="auto" w:fill="auto"/>
          </w:tcPr>
          <w:p w14:paraId="0D49E6E6" w14:textId="77777777" w:rsidR="00EE2F8B" w:rsidRPr="00D110DE" w:rsidRDefault="00EE2F8B" w:rsidP="006A204E">
            <w:pPr>
              <w:pStyle w:val="Default"/>
              <w:spacing w:after="20"/>
              <w:jc w:val="center"/>
              <w:rPr>
                <w:iCs/>
                <w:sz w:val="20"/>
                <w:szCs w:val="20"/>
              </w:rPr>
            </w:pPr>
            <w:r w:rsidRPr="00D110DE">
              <w:rPr>
                <w:iCs/>
                <w:sz w:val="20"/>
                <w:szCs w:val="20"/>
              </w:rPr>
              <w:t>1</w:t>
            </w:r>
          </w:p>
        </w:tc>
      </w:tr>
      <w:tr w:rsidR="00EE2F8B" w:rsidRPr="00D110DE" w14:paraId="17403088" w14:textId="77777777" w:rsidTr="00B41ECE">
        <w:trPr>
          <w:cantSplit/>
          <w:trHeight w:val="690"/>
        </w:trPr>
        <w:tc>
          <w:tcPr>
            <w:tcW w:w="1446" w:type="dxa"/>
            <w:vMerge/>
            <w:shd w:val="clear" w:color="auto" w:fill="auto"/>
          </w:tcPr>
          <w:p w14:paraId="1312DD55" w14:textId="77777777" w:rsidR="00EE2F8B" w:rsidRPr="00D110DE" w:rsidRDefault="00EE2F8B" w:rsidP="006A204E">
            <w:pPr>
              <w:pStyle w:val="aff5"/>
              <w:spacing w:after="20"/>
              <w:ind w:firstLine="0"/>
              <w:jc w:val="left"/>
              <w:rPr>
                <w:iCs/>
                <w:sz w:val="20"/>
                <w:szCs w:val="20"/>
                <w:lang w:val="ru-RU"/>
              </w:rPr>
            </w:pPr>
          </w:p>
        </w:tc>
        <w:tc>
          <w:tcPr>
            <w:tcW w:w="3506" w:type="dxa"/>
            <w:shd w:val="clear" w:color="auto" w:fill="auto"/>
          </w:tcPr>
          <w:p w14:paraId="55C1BD53" w14:textId="77777777" w:rsidR="00EE2F8B" w:rsidRPr="00D110DE" w:rsidRDefault="00EE2F8B" w:rsidP="006A204E">
            <w:pPr>
              <w:pStyle w:val="aff5"/>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14:paraId="048902E1" w14:textId="77777777" w:rsidR="00EE2F8B" w:rsidRPr="00D110DE" w:rsidRDefault="00EE2F8B" w:rsidP="006A204E">
            <w:pPr>
              <w:pStyle w:val="aff5"/>
              <w:spacing w:after="20"/>
              <w:ind w:firstLine="0"/>
              <w:jc w:val="center"/>
              <w:rPr>
                <w:iCs/>
                <w:sz w:val="20"/>
                <w:szCs w:val="20"/>
                <w:lang w:val="ru-RU"/>
              </w:rPr>
            </w:pPr>
            <w:r w:rsidRPr="00D110DE">
              <w:rPr>
                <w:iCs/>
                <w:sz w:val="20"/>
                <w:szCs w:val="20"/>
                <w:lang w:val="ru-RU"/>
              </w:rPr>
              <w:t>Не нормируется</w:t>
            </w:r>
          </w:p>
        </w:tc>
      </w:tr>
    </w:tbl>
    <w:p w14:paraId="14928D21" w14:textId="34BD7932" w:rsidR="00EE2F8B" w:rsidRPr="00D27599" w:rsidRDefault="00EE2F8B" w:rsidP="00EE2F8B">
      <w:pPr>
        <w:keepNext/>
        <w:spacing w:before="120"/>
        <w:jc w:val="right"/>
        <w:rPr>
          <w:bCs/>
          <w:iCs/>
        </w:rPr>
      </w:pPr>
      <w:bookmarkStart w:id="56" w:name="OLE_LINK341"/>
      <w:bookmarkStart w:id="57" w:name="OLE_LINK342"/>
      <w:r w:rsidRPr="00D27599">
        <w:rPr>
          <w:bCs/>
          <w:iCs/>
        </w:rPr>
        <w:lastRenderedPageBreak/>
        <w:t>Таблица 1.</w:t>
      </w:r>
      <w:r w:rsidR="003F79F7">
        <w:rPr>
          <w:bCs/>
          <w:iCs/>
        </w:rPr>
        <w:t>11</w:t>
      </w:r>
    </w:p>
    <w:p w14:paraId="553CD58C" w14:textId="6016FE66" w:rsidR="00EE2F8B" w:rsidRPr="00D27599" w:rsidRDefault="00EE2F8B" w:rsidP="00EE2F8B">
      <w:pPr>
        <w:pStyle w:val="5"/>
      </w:pPr>
      <w:r>
        <w:t>Объекты</w:t>
      </w:r>
      <w:r w:rsidRPr="00D27599">
        <w:t xml:space="preserve"> </w:t>
      </w:r>
      <w:r w:rsidR="00CA7D28">
        <w:t>местного значения муниципального округа</w:t>
      </w:r>
      <w:r>
        <w:t xml:space="preserve"> </w:t>
      </w:r>
      <w:r w:rsidRPr="00D27599">
        <w:t>в области предупреждения чрезвычайных ситуаций и ликвидации их последствий</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5"/>
        <w:gridCol w:w="3260"/>
        <w:gridCol w:w="2410"/>
        <w:gridCol w:w="1459"/>
      </w:tblGrid>
      <w:tr w:rsidR="00EE2F8B" w:rsidRPr="00CC35FD" w14:paraId="3E6E334E" w14:textId="77777777" w:rsidTr="00EE2F8B">
        <w:trPr>
          <w:trHeight w:val="202"/>
          <w:tblHeader/>
          <w:jc w:val="center"/>
        </w:trPr>
        <w:tc>
          <w:tcPr>
            <w:tcW w:w="2395" w:type="dxa"/>
            <w:shd w:val="clear" w:color="auto" w:fill="auto"/>
          </w:tcPr>
          <w:p w14:paraId="19D93C4B" w14:textId="77777777" w:rsidR="00EE2F8B" w:rsidRPr="00D27599" w:rsidRDefault="00EE2F8B" w:rsidP="006A204E">
            <w:pPr>
              <w:pStyle w:val="Default"/>
              <w:jc w:val="center"/>
              <w:rPr>
                <w:iCs/>
                <w:sz w:val="20"/>
                <w:szCs w:val="20"/>
              </w:rPr>
            </w:pPr>
            <w:r w:rsidRPr="00D27599">
              <w:rPr>
                <w:b/>
                <w:bCs/>
                <w:iCs/>
                <w:sz w:val="20"/>
                <w:szCs w:val="20"/>
              </w:rPr>
              <w:t>Наименование вида объекта</w:t>
            </w:r>
          </w:p>
        </w:tc>
        <w:tc>
          <w:tcPr>
            <w:tcW w:w="3260" w:type="dxa"/>
            <w:shd w:val="clear" w:color="auto" w:fill="auto"/>
          </w:tcPr>
          <w:p w14:paraId="3DEADA52" w14:textId="77777777" w:rsidR="00EE2F8B" w:rsidRPr="00D27599" w:rsidRDefault="00EE2F8B" w:rsidP="006A204E">
            <w:pPr>
              <w:pStyle w:val="Default"/>
              <w:jc w:val="center"/>
              <w:rPr>
                <w:b/>
                <w:bCs/>
                <w:iCs/>
                <w:sz w:val="20"/>
                <w:szCs w:val="20"/>
              </w:rPr>
            </w:pPr>
            <w:r w:rsidRPr="00D27599">
              <w:rPr>
                <w:b/>
                <w:iCs/>
                <w:sz w:val="20"/>
                <w:szCs w:val="20"/>
              </w:rPr>
              <w:t>Тип расчетного показателя</w:t>
            </w:r>
          </w:p>
        </w:tc>
        <w:tc>
          <w:tcPr>
            <w:tcW w:w="2410" w:type="dxa"/>
            <w:shd w:val="clear" w:color="auto" w:fill="auto"/>
          </w:tcPr>
          <w:p w14:paraId="75C643CB" w14:textId="77777777" w:rsidR="00EE2F8B" w:rsidRPr="00D27599" w:rsidRDefault="00EE2F8B" w:rsidP="006A204E">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59" w:type="dxa"/>
            <w:shd w:val="clear" w:color="auto" w:fill="auto"/>
          </w:tcPr>
          <w:p w14:paraId="5223B1F0" w14:textId="77777777" w:rsidR="00EE2F8B" w:rsidRPr="00D27599" w:rsidRDefault="00EE2F8B" w:rsidP="006A204E">
            <w:pPr>
              <w:pStyle w:val="Default"/>
              <w:jc w:val="center"/>
              <w:rPr>
                <w:iCs/>
                <w:sz w:val="20"/>
                <w:szCs w:val="20"/>
              </w:rPr>
            </w:pPr>
            <w:r w:rsidRPr="00D27599">
              <w:rPr>
                <w:b/>
                <w:bCs/>
                <w:iCs/>
                <w:sz w:val="20"/>
                <w:szCs w:val="20"/>
              </w:rPr>
              <w:t>Значение расчетного показателя</w:t>
            </w:r>
          </w:p>
        </w:tc>
      </w:tr>
      <w:tr w:rsidR="00EE2F8B" w:rsidRPr="00CC35FD" w14:paraId="088F1EEB" w14:textId="77777777" w:rsidTr="00EE2F8B">
        <w:trPr>
          <w:trHeight w:val="60"/>
          <w:jc w:val="center"/>
        </w:trPr>
        <w:tc>
          <w:tcPr>
            <w:tcW w:w="2395" w:type="dxa"/>
            <w:vMerge w:val="restart"/>
            <w:shd w:val="clear" w:color="auto" w:fill="auto"/>
          </w:tcPr>
          <w:p w14:paraId="24B31F7D" w14:textId="1353AE0C" w:rsidR="00EE2F8B" w:rsidRPr="00CC35FD" w:rsidRDefault="00EE2F8B" w:rsidP="00EE2F8B">
            <w:pPr>
              <w:pStyle w:val="Default"/>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3260" w:type="dxa"/>
            <w:shd w:val="clear" w:color="auto" w:fill="auto"/>
          </w:tcPr>
          <w:p w14:paraId="06CBC452" w14:textId="77777777" w:rsidR="00EE2F8B" w:rsidRPr="00CC35FD" w:rsidRDefault="00EE2F8B" w:rsidP="00EE2F8B">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52374352" w14:textId="15A90DA6" w:rsidR="00EE2F8B" w:rsidRPr="00CC35FD" w:rsidRDefault="00EE2F8B" w:rsidP="00EE2F8B">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w:t>
            </w:r>
            <w:r w:rsidRPr="00180AD7">
              <w:rPr>
                <w:sz w:val="20"/>
                <w:szCs w:val="20"/>
              </w:rPr>
              <w:t>, %</w:t>
            </w:r>
          </w:p>
        </w:tc>
        <w:tc>
          <w:tcPr>
            <w:tcW w:w="1459" w:type="dxa"/>
            <w:shd w:val="clear" w:color="auto" w:fill="auto"/>
          </w:tcPr>
          <w:p w14:paraId="2D1E9035" w14:textId="0FD18087" w:rsidR="00EE2F8B" w:rsidRPr="00CC35FD" w:rsidRDefault="00EE2F8B" w:rsidP="00EE2F8B">
            <w:pPr>
              <w:pStyle w:val="Default"/>
              <w:jc w:val="center"/>
              <w:rPr>
                <w:sz w:val="20"/>
                <w:szCs w:val="20"/>
              </w:rPr>
            </w:pPr>
            <w:r>
              <w:rPr>
                <w:sz w:val="20"/>
                <w:szCs w:val="20"/>
              </w:rPr>
              <w:t>95</w:t>
            </w:r>
          </w:p>
        </w:tc>
      </w:tr>
      <w:tr w:rsidR="00EE2F8B" w:rsidRPr="00CC35FD" w14:paraId="321AFD1D" w14:textId="77777777" w:rsidTr="00EE2F8B">
        <w:trPr>
          <w:trHeight w:val="320"/>
          <w:jc w:val="center"/>
        </w:trPr>
        <w:tc>
          <w:tcPr>
            <w:tcW w:w="2395" w:type="dxa"/>
            <w:vMerge/>
            <w:shd w:val="clear" w:color="auto" w:fill="auto"/>
          </w:tcPr>
          <w:p w14:paraId="75A1D2CB" w14:textId="77777777" w:rsidR="00EE2F8B" w:rsidRPr="00CC35FD" w:rsidRDefault="00EE2F8B" w:rsidP="00EE2F8B">
            <w:pPr>
              <w:pStyle w:val="Default"/>
              <w:rPr>
                <w:sz w:val="20"/>
                <w:szCs w:val="20"/>
              </w:rPr>
            </w:pPr>
          </w:p>
        </w:tc>
        <w:tc>
          <w:tcPr>
            <w:tcW w:w="3260" w:type="dxa"/>
            <w:shd w:val="clear" w:color="auto" w:fill="auto"/>
          </w:tcPr>
          <w:p w14:paraId="5C20A324" w14:textId="77777777" w:rsidR="00EE2F8B" w:rsidRPr="00CC35FD" w:rsidRDefault="00EE2F8B" w:rsidP="00EE2F8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6B1F7D68" w14:textId="77777777" w:rsidR="00EE2F8B" w:rsidRPr="00CC35FD" w:rsidRDefault="00EE2F8B" w:rsidP="00EE2F8B">
            <w:pPr>
              <w:pStyle w:val="Default"/>
              <w:jc w:val="center"/>
              <w:rPr>
                <w:sz w:val="20"/>
                <w:szCs w:val="20"/>
              </w:rPr>
            </w:pPr>
            <w:r>
              <w:rPr>
                <w:sz w:val="20"/>
                <w:szCs w:val="20"/>
              </w:rPr>
              <w:t>Не нормируется</w:t>
            </w:r>
          </w:p>
        </w:tc>
      </w:tr>
      <w:tr w:rsidR="00EE2F8B" w:rsidRPr="00CC35FD" w14:paraId="5A2845EB" w14:textId="77777777" w:rsidTr="00EE2F8B">
        <w:trPr>
          <w:trHeight w:val="549"/>
          <w:jc w:val="center"/>
        </w:trPr>
        <w:tc>
          <w:tcPr>
            <w:tcW w:w="2395" w:type="dxa"/>
            <w:vMerge w:val="restart"/>
            <w:shd w:val="clear" w:color="auto" w:fill="auto"/>
          </w:tcPr>
          <w:p w14:paraId="506CFE9A" w14:textId="6090B514" w:rsidR="00EE2F8B" w:rsidRPr="00CC35FD" w:rsidRDefault="00EE2F8B" w:rsidP="00EE2F8B">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60" w:type="dxa"/>
            <w:shd w:val="clear" w:color="auto" w:fill="auto"/>
          </w:tcPr>
          <w:p w14:paraId="00703536" w14:textId="77777777" w:rsidR="00EE2F8B" w:rsidRPr="00CC35FD" w:rsidRDefault="00EE2F8B" w:rsidP="00EE2F8B">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6BB6153B" w14:textId="02CD1506" w:rsidR="00EE2F8B" w:rsidRPr="00CC35FD" w:rsidRDefault="00EE2F8B" w:rsidP="00EE2F8B">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 от 5% паводка</w:t>
            </w:r>
            <w:r w:rsidRPr="00180AD7">
              <w:rPr>
                <w:sz w:val="20"/>
                <w:szCs w:val="20"/>
              </w:rPr>
              <w:t>, %</w:t>
            </w:r>
          </w:p>
        </w:tc>
        <w:tc>
          <w:tcPr>
            <w:tcW w:w="1459" w:type="dxa"/>
            <w:shd w:val="clear" w:color="auto" w:fill="auto"/>
          </w:tcPr>
          <w:p w14:paraId="4359769D" w14:textId="3808AB17" w:rsidR="00EE2F8B" w:rsidRPr="00CC35FD" w:rsidRDefault="00EE2F8B" w:rsidP="00EE2F8B">
            <w:pPr>
              <w:pStyle w:val="Default"/>
              <w:jc w:val="center"/>
              <w:rPr>
                <w:sz w:val="20"/>
                <w:szCs w:val="20"/>
              </w:rPr>
            </w:pPr>
            <w:r>
              <w:rPr>
                <w:sz w:val="20"/>
                <w:szCs w:val="20"/>
              </w:rPr>
              <w:t>80</w:t>
            </w:r>
          </w:p>
        </w:tc>
      </w:tr>
      <w:tr w:rsidR="00EE2F8B" w:rsidRPr="00CC35FD" w14:paraId="278AD843" w14:textId="77777777" w:rsidTr="00EE2F8B">
        <w:trPr>
          <w:trHeight w:val="320"/>
          <w:jc w:val="center"/>
        </w:trPr>
        <w:tc>
          <w:tcPr>
            <w:tcW w:w="2395" w:type="dxa"/>
            <w:vMerge/>
            <w:shd w:val="clear" w:color="auto" w:fill="auto"/>
          </w:tcPr>
          <w:p w14:paraId="560F1CE4" w14:textId="77777777" w:rsidR="00EE2F8B" w:rsidRPr="00CC35FD" w:rsidRDefault="00EE2F8B" w:rsidP="00EE2F8B">
            <w:pPr>
              <w:pStyle w:val="Default"/>
              <w:rPr>
                <w:sz w:val="20"/>
                <w:szCs w:val="20"/>
              </w:rPr>
            </w:pPr>
          </w:p>
        </w:tc>
        <w:tc>
          <w:tcPr>
            <w:tcW w:w="3260" w:type="dxa"/>
            <w:shd w:val="clear" w:color="auto" w:fill="auto"/>
          </w:tcPr>
          <w:p w14:paraId="1CD42C79" w14:textId="77777777" w:rsidR="00EE2F8B" w:rsidRPr="00CC35FD" w:rsidRDefault="00EE2F8B" w:rsidP="00EE2F8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12BAE90A" w14:textId="77777777" w:rsidR="00EE2F8B" w:rsidRDefault="00EE2F8B" w:rsidP="00EE2F8B">
            <w:pPr>
              <w:pStyle w:val="Default"/>
              <w:jc w:val="center"/>
              <w:rPr>
                <w:sz w:val="20"/>
                <w:szCs w:val="20"/>
              </w:rPr>
            </w:pPr>
            <w:r>
              <w:rPr>
                <w:sz w:val="20"/>
                <w:szCs w:val="20"/>
              </w:rPr>
              <w:t>Не нормируется</w:t>
            </w:r>
          </w:p>
        </w:tc>
      </w:tr>
    </w:tbl>
    <w:bookmarkEnd w:id="56"/>
    <w:bookmarkEnd w:id="57"/>
    <w:p w14:paraId="7E5F7755" w14:textId="3E45EF64" w:rsidR="00322760" w:rsidRPr="005F3685" w:rsidRDefault="00322760" w:rsidP="00A0350C">
      <w:pPr>
        <w:keepNext/>
        <w:spacing w:before="120"/>
        <w:jc w:val="right"/>
        <w:rPr>
          <w:bCs/>
          <w:iCs/>
        </w:rPr>
      </w:pPr>
      <w:r w:rsidRPr="005F3685">
        <w:rPr>
          <w:bCs/>
          <w:iCs/>
        </w:rPr>
        <w:t>Таблица 1.</w:t>
      </w:r>
      <w:r w:rsidR="003F79F7">
        <w:rPr>
          <w:bCs/>
          <w:iCs/>
        </w:rPr>
        <w:t>12</w:t>
      </w:r>
    </w:p>
    <w:p w14:paraId="2F71EA85" w14:textId="0FD301AF" w:rsidR="00322760" w:rsidRPr="005F3685" w:rsidRDefault="005F3685" w:rsidP="005F3685">
      <w:pPr>
        <w:pStyle w:val="5"/>
      </w:pPr>
      <w:r>
        <w:t xml:space="preserve">Объекты </w:t>
      </w:r>
      <w:r w:rsidR="00CA7D28">
        <w:t>местного значения муниципального округа</w:t>
      </w:r>
      <w:r w:rsidR="00A05C55">
        <w:t xml:space="preserve"> </w:t>
      </w:r>
      <w:r w:rsidR="00322760" w:rsidRPr="005F3685">
        <w:t xml:space="preserve">в области </w:t>
      </w:r>
      <w:r w:rsidR="00D513E5">
        <w:t xml:space="preserve">организации ритуальных услуг и </w:t>
      </w:r>
      <w:r w:rsidR="00322760" w:rsidRPr="005F3685">
        <w:t>содержания мест захоронения</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1"/>
        <w:gridCol w:w="3544"/>
        <w:gridCol w:w="3119"/>
        <w:gridCol w:w="1275"/>
      </w:tblGrid>
      <w:tr w:rsidR="00322760" w:rsidRPr="005F3685" w14:paraId="4C486D1E" w14:textId="77777777" w:rsidTr="00B41ECE">
        <w:trPr>
          <w:trHeight w:val="743"/>
          <w:tblHeader/>
        </w:trPr>
        <w:tc>
          <w:tcPr>
            <w:tcW w:w="1691" w:type="dxa"/>
            <w:shd w:val="clear" w:color="auto" w:fill="auto"/>
          </w:tcPr>
          <w:p w14:paraId="403EC6DC" w14:textId="77777777" w:rsidR="00322760" w:rsidRPr="005F3685" w:rsidRDefault="00322760" w:rsidP="00A0350C">
            <w:pPr>
              <w:pStyle w:val="aff5"/>
              <w:keepNext/>
              <w:ind w:firstLine="0"/>
              <w:jc w:val="center"/>
              <w:rPr>
                <w:b/>
                <w:iCs/>
                <w:sz w:val="20"/>
                <w:szCs w:val="20"/>
                <w:lang w:val="ru-RU"/>
              </w:rPr>
            </w:pPr>
            <w:bookmarkStart w:id="58" w:name="OLE_LINK362"/>
            <w:bookmarkStart w:id="59" w:name="OLE_LINK363"/>
            <w:bookmarkEnd w:id="40"/>
            <w:bookmarkEnd w:id="41"/>
            <w:r w:rsidRPr="005F3685">
              <w:rPr>
                <w:b/>
                <w:iCs/>
                <w:sz w:val="20"/>
                <w:szCs w:val="20"/>
                <w:lang w:val="ru-RU"/>
              </w:rPr>
              <w:t>Наименование вида объекта</w:t>
            </w:r>
          </w:p>
        </w:tc>
        <w:tc>
          <w:tcPr>
            <w:tcW w:w="3544" w:type="dxa"/>
            <w:shd w:val="clear" w:color="auto" w:fill="auto"/>
          </w:tcPr>
          <w:p w14:paraId="435FB7E5"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3119" w:type="dxa"/>
            <w:shd w:val="clear" w:color="auto" w:fill="auto"/>
          </w:tcPr>
          <w:p w14:paraId="4A1E9B17"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1275" w:type="dxa"/>
            <w:shd w:val="clear" w:color="auto" w:fill="auto"/>
          </w:tcPr>
          <w:p w14:paraId="1330A576"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D513E5" w:rsidRPr="005F3685" w14:paraId="5D136754" w14:textId="77777777" w:rsidTr="00B41ECE">
        <w:trPr>
          <w:trHeight w:val="513"/>
        </w:trPr>
        <w:tc>
          <w:tcPr>
            <w:tcW w:w="1691" w:type="dxa"/>
            <w:vMerge w:val="restart"/>
            <w:shd w:val="clear" w:color="auto" w:fill="auto"/>
          </w:tcPr>
          <w:p w14:paraId="2BD42C36" w14:textId="0E9DFCB1" w:rsidR="00D513E5" w:rsidRPr="003F79F7" w:rsidRDefault="003F79F7" w:rsidP="003F79F7">
            <w:pPr>
              <w:pStyle w:val="aff5"/>
              <w:ind w:firstLine="0"/>
              <w:jc w:val="left"/>
              <w:rPr>
                <w:sz w:val="20"/>
                <w:szCs w:val="20"/>
                <w:lang w:val="ru-RU"/>
              </w:rPr>
            </w:pPr>
            <w:r w:rsidRPr="003F79F7">
              <w:rPr>
                <w:sz w:val="20"/>
                <w:szCs w:val="20"/>
                <w:lang w:val="ru-RU"/>
              </w:rPr>
              <w:t>Кладбище традиционного и смешанного захоронения</w:t>
            </w:r>
          </w:p>
        </w:tc>
        <w:tc>
          <w:tcPr>
            <w:tcW w:w="3544" w:type="dxa"/>
            <w:shd w:val="clear" w:color="auto" w:fill="auto"/>
          </w:tcPr>
          <w:p w14:paraId="05B0E1C5" w14:textId="77777777" w:rsidR="00D513E5" w:rsidRPr="005F3685" w:rsidRDefault="00D513E5" w:rsidP="00D513E5">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3119" w:type="dxa"/>
            <w:shd w:val="clear" w:color="auto" w:fill="auto"/>
          </w:tcPr>
          <w:p w14:paraId="6DD20759" w14:textId="1A6057BF" w:rsidR="00D513E5" w:rsidRPr="005F3685" w:rsidRDefault="00D513E5" w:rsidP="00D513E5">
            <w:pPr>
              <w:pStyle w:val="aff5"/>
              <w:ind w:firstLine="0"/>
              <w:jc w:val="left"/>
              <w:rPr>
                <w:iCs/>
                <w:sz w:val="20"/>
                <w:szCs w:val="20"/>
                <w:lang w:val="ru-RU"/>
              </w:rPr>
            </w:pPr>
            <w:r>
              <w:rPr>
                <w:sz w:val="20"/>
                <w:szCs w:val="20"/>
                <w:lang w:val="ru-RU"/>
              </w:rPr>
              <w:t xml:space="preserve">Площадь кладбища традиционного </w:t>
            </w:r>
            <w:r w:rsidR="003F79F7">
              <w:rPr>
                <w:sz w:val="20"/>
                <w:szCs w:val="20"/>
                <w:lang w:val="ru-RU"/>
              </w:rPr>
              <w:t xml:space="preserve">и смешанного </w:t>
            </w:r>
            <w:r>
              <w:rPr>
                <w:sz w:val="20"/>
                <w:szCs w:val="20"/>
                <w:lang w:val="ru-RU"/>
              </w:rPr>
              <w:t xml:space="preserve">захоронения, га на 1000 </w:t>
            </w:r>
            <w:r w:rsidR="003F79F7">
              <w:rPr>
                <w:sz w:val="20"/>
                <w:szCs w:val="20"/>
                <w:lang w:val="ru-RU"/>
              </w:rPr>
              <w:t>умерших</w:t>
            </w:r>
          </w:p>
        </w:tc>
        <w:tc>
          <w:tcPr>
            <w:tcW w:w="1275" w:type="dxa"/>
            <w:shd w:val="clear" w:color="auto" w:fill="auto"/>
          </w:tcPr>
          <w:p w14:paraId="2D70D7CC" w14:textId="23D39A48" w:rsidR="00D513E5" w:rsidRPr="003F79F7" w:rsidRDefault="003F79F7" w:rsidP="00D513E5">
            <w:pPr>
              <w:pStyle w:val="aff5"/>
              <w:ind w:firstLine="0"/>
              <w:jc w:val="center"/>
              <w:rPr>
                <w:iCs/>
                <w:sz w:val="20"/>
                <w:szCs w:val="20"/>
                <w:lang w:val="ru-RU"/>
              </w:rPr>
            </w:pPr>
            <w:r>
              <w:rPr>
                <w:sz w:val="20"/>
                <w:szCs w:val="20"/>
                <w:lang w:val="ru-RU"/>
              </w:rPr>
              <w:t>0,5</w:t>
            </w:r>
          </w:p>
        </w:tc>
      </w:tr>
      <w:tr w:rsidR="00D513E5" w:rsidRPr="005F3685" w14:paraId="2B4E3A85" w14:textId="77777777" w:rsidTr="00B41ECE">
        <w:tc>
          <w:tcPr>
            <w:tcW w:w="1691" w:type="dxa"/>
            <w:vMerge/>
            <w:shd w:val="clear" w:color="auto" w:fill="auto"/>
          </w:tcPr>
          <w:p w14:paraId="4C6FE086" w14:textId="77777777" w:rsidR="00D513E5" w:rsidRPr="005F3685" w:rsidRDefault="00D513E5" w:rsidP="00D513E5">
            <w:pPr>
              <w:pStyle w:val="aff5"/>
              <w:ind w:firstLine="0"/>
              <w:jc w:val="left"/>
              <w:rPr>
                <w:iCs/>
                <w:sz w:val="20"/>
                <w:szCs w:val="20"/>
                <w:lang w:val="ru-RU"/>
              </w:rPr>
            </w:pPr>
          </w:p>
        </w:tc>
        <w:tc>
          <w:tcPr>
            <w:tcW w:w="3544" w:type="dxa"/>
            <w:shd w:val="clear" w:color="auto" w:fill="auto"/>
          </w:tcPr>
          <w:p w14:paraId="7B055ACE" w14:textId="77777777" w:rsidR="00D513E5" w:rsidRPr="005F3685" w:rsidRDefault="00D513E5" w:rsidP="00D513E5">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4394" w:type="dxa"/>
            <w:gridSpan w:val="2"/>
            <w:shd w:val="clear" w:color="auto" w:fill="auto"/>
          </w:tcPr>
          <w:p w14:paraId="177980C8" w14:textId="67CEF067" w:rsidR="00D513E5" w:rsidRPr="005F3685" w:rsidRDefault="00D513E5" w:rsidP="00D513E5">
            <w:pPr>
              <w:pStyle w:val="aff5"/>
              <w:ind w:firstLine="0"/>
              <w:jc w:val="center"/>
              <w:rPr>
                <w:iCs/>
                <w:sz w:val="20"/>
                <w:szCs w:val="20"/>
                <w:lang w:val="ru-RU"/>
              </w:rPr>
            </w:pPr>
            <w:r w:rsidRPr="005F3685">
              <w:rPr>
                <w:iCs/>
                <w:sz w:val="20"/>
                <w:szCs w:val="20"/>
                <w:lang w:val="ru-RU"/>
              </w:rPr>
              <w:t>Не нормируется</w:t>
            </w:r>
          </w:p>
        </w:tc>
      </w:tr>
    </w:tbl>
    <w:p w14:paraId="1922E4DB" w14:textId="56C2B934" w:rsidR="00322760" w:rsidRPr="00232A18" w:rsidRDefault="00322760" w:rsidP="00322760">
      <w:pPr>
        <w:keepNext/>
        <w:spacing w:before="120"/>
        <w:jc w:val="right"/>
        <w:rPr>
          <w:bCs/>
          <w:iCs/>
        </w:rPr>
      </w:pPr>
      <w:bookmarkStart w:id="60" w:name="OLE_LINK948"/>
      <w:bookmarkStart w:id="61" w:name="OLE_LINK1032"/>
      <w:bookmarkStart w:id="62" w:name="OLE_LINK1033"/>
      <w:bookmarkEnd w:id="42"/>
      <w:bookmarkEnd w:id="43"/>
      <w:bookmarkEnd w:id="58"/>
      <w:bookmarkEnd w:id="59"/>
      <w:r w:rsidRPr="00232A18">
        <w:rPr>
          <w:bCs/>
          <w:iCs/>
        </w:rPr>
        <w:t>Таблица 1.</w:t>
      </w:r>
      <w:r w:rsidR="003F79F7">
        <w:rPr>
          <w:bCs/>
          <w:iCs/>
        </w:rPr>
        <w:t>13</w:t>
      </w:r>
    </w:p>
    <w:p w14:paraId="6AB26505" w14:textId="34E04E57" w:rsidR="00322760" w:rsidRDefault="00232A18" w:rsidP="00232A18">
      <w:pPr>
        <w:pStyle w:val="5"/>
      </w:pPr>
      <w:r>
        <w:t>Объекты</w:t>
      </w:r>
      <w:r w:rsidR="00322760" w:rsidRPr="00232A18">
        <w:t xml:space="preserve"> </w:t>
      </w:r>
      <w:r w:rsidR="00CA7D28">
        <w:t>местного значения муниципального округа</w:t>
      </w:r>
      <w:r w:rsidR="00A05C55">
        <w:t xml:space="preserve"> </w:t>
      </w:r>
      <w:r w:rsidR="00322760" w:rsidRPr="00232A18">
        <w:t>в области торговли, общественного питания и бытового обслуживания</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268"/>
        <w:gridCol w:w="2415"/>
        <w:gridCol w:w="709"/>
        <w:gridCol w:w="1700"/>
        <w:gridCol w:w="1134"/>
      </w:tblGrid>
      <w:tr w:rsidR="009A74AA" w:rsidRPr="00D169F9" w14:paraId="0FD6763D" w14:textId="77777777" w:rsidTr="00B41ECE">
        <w:trPr>
          <w:cantSplit/>
          <w:tblHeader/>
        </w:trPr>
        <w:tc>
          <w:tcPr>
            <w:tcW w:w="1403" w:type="dxa"/>
            <w:shd w:val="clear" w:color="auto" w:fill="auto"/>
          </w:tcPr>
          <w:p w14:paraId="401E5A23" w14:textId="77777777" w:rsidR="009A74AA" w:rsidRPr="00D169F9" w:rsidRDefault="009A74AA" w:rsidP="006A204E">
            <w:pPr>
              <w:pStyle w:val="aff5"/>
              <w:keepNext/>
              <w:spacing w:after="20"/>
              <w:ind w:firstLine="0"/>
              <w:jc w:val="center"/>
              <w:rPr>
                <w:b/>
                <w:iCs/>
                <w:sz w:val="20"/>
                <w:szCs w:val="20"/>
                <w:lang w:val="ru-RU"/>
              </w:rPr>
            </w:pPr>
            <w:r w:rsidRPr="00D169F9">
              <w:rPr>
                <w:b/>
                <w:iCs/>
                <w:sz w:val="20"/>
                <w:szCs w:val="20"/>
                <w:lang w:val="ru-RU"/>
              </w:rPr>
              <w:t>Наименование вида объекта</w:t>
            </w:r>
          </w:p>
        </w:tc>
        <w:tc>
          <w:tcPr>
            <w:tcW w:w="2268" w:type="dxa"/>
            <w:shd w:val="clear" w:color="auto" w:fill="auto"/>
          </w:tcPr>
          <w:p w14:paraId="6774C6CE" w14:textId="77777777" w:rsidR="009A74AA" w:rsidRPr="00D169F9" w:rsidRDefault="009A74AA" w:rsidP="006A204E">
            <w:pPr>
              <w:pStyle w:val="aff5"/>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2415" w:type="dxa"/>
            <w:shd w:val="clear" w:color="auto" w:fill="auto"/>
          </w:tcPr>
          <w:p w14:paraId="05FBC1BA" w14:textId="77777777" w:rsidR="009A74AA" w:rsidRPr="00D169F9" w:rsidRDefault="009A74AA" w:rsidP="006A204E">
            <w:pPr>
              <w:pStyle w:val="aff5"/>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3543" w:type="dxa"/>
            <w:gridSpan w:val="3"/>
            <w:shd w:val="clear" w:color="auto" w:fill="auto"/>
          </w:tcPr>
          <w:p w14:paraId="2643BDD6" w14:textId="77777777" w:rsidR="009A74AA" w:rsidRPr="00D169F9" w:rsidRDefault="009A74AA" w:rsidP="006A204E">
            <w:pPr>
              <w:pStyle w:val="aff5"/>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9A74AA" w:rsidRPr="00D169F9" w14:paraId="345C0622" w14:textId="77777777" w:rsidTr="00B41ECE">
        <w:trPr>
          <w:cantSplit/>
        </w:trPr>
        <w:tc>
          <w:tcPr>
            <w:tcW w:w="1403" w:type="dxa"/>
            <w:vMerge w:val="restart"/>
            <w:shd w:val="clear" w:color="auto" w:fill="auto"/>
          </w:tcPr>
          <w:p w14:paraId="3182BE2E" w14:textId="77777777" w:rsidR="009A74AA" w:rsidRPr="00D169F9" w:rsidRDefault="009A74AA" w:rsidP="006A204E">
            <w:pPr>
              <w:pStyle w:val="aff5"/>
              <w:keepNext/>
              <w:spacing w:after="20"/>
              <w:ind w:firstLine="0"/>
              <w:jc w:val="left"/>
              <w:rPr>
                <w:iCs/>
                <w:sz w:val="20"/>
                <w:szCs w:val="20"/>
                <w:lang w:val="ru-RU"/>
              </w:rPr>
            </w:pPr>
            <w:r w:rsidRPr="00D169F9">
              <w:rPr>
                <w:iCs/>
                <w:sz w:val="20"/>
                <w:szCs w:val="20"/>
                <w:lang w:val="ru-RU"/>
              </w:rPr>
              <w:t>Объекты торговли</w:t>
            </w:r>
          </w:p>
        </w:tc>
        <w:tc>
          <w:tcPr>
            <w:tcW w:w="2268" w:type="dxa"/>
            <w:vMerge w:val="restart"/>
            <w:shd w:val="clear" w:color="auto" w:fill="auto"/>
          </w:tcPr>
          <w:p w14:paraId="7FC6B124" w14:textId="77777777" w:rsidR="009A74AA" w:rsidRPr="00D169F9" w:rsidRDefault="009A74AA" w:rsidP="006A204E">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0486A865" w14:textId="615771CA" w:rsidR="009A74AA" w:rsidRPr="00D169F9" w:rsidRDefault="009A74AA" w:rsidP="006A204E">
            <w:pPr>
              <w:pStyle w:val="aff5"/>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 xml:space="preserve">ед. на </w:t>
            </w:r>
            <w:r w:rsidR="00CA7D28">
              <w:rPr>
                <w:iCs/>
                <w:sz w:val="20"/>
                <w:szCs w:val="20"/>
                <w:lang w:val="ru-RU"/>
              </w:rPr>
              <w:t>муниципальный</w:t>
            </w:r>
            <w:r>
              <w:rPr>
                <w:iCs/>
                <w:sz w:val="20"/>
                <w:szCs w:val="20"/>
                <w:lang w:val="ru-RU"/>
              </w:rPr>
              <w:t xml:space="preserve"> округ</w:t>
            </w:r>
          </w:p>
        </w:tc>
        <w:tc>
          <w:tcPr>
            <w:tcW w:w="2409" w:type="dxa"/>
            <w:gridSpan w:val="2"/>
            <w:shd w:val="clear" w:color="auto" w:fill="auto"/>
          </w:tcPr>
          <w:p w14:paraId="3CF6D6F9" w14:textId="26F28178" w:rsidR="009A74AA" w:rsidRPr="00D169F9" w:rsidRDefault="009A74AA" w:rsidP="006A204E">
            <w:pPr>
              <w:pStyle w:val="Default"/>
              <w:keepNext/>
              <w:spacing w:after="20"/>
              <w:rPr>
                <w:iCs/>
                <w:sz w:val="20"/>
                <w:szCs w:val="20"/>
              </w:rPr>
            </w:pPr>
            <w:r>
              <w:rPr>
                <w:iCs/>
                <w:sz w:val="20"/>
                <w:szCs w:val="20"/>
              </w:rPr>
              <w:t>В</w:t>
            </w:r>
            <w:r w:rsidRPr="00232A18">
              <w:rPr>
                <w:iCs/>
                <w:sz w:val="20"/>
                <w:szCs w:val="20"/>
              </w:rPr>
              <w:t>сего</w:t>
            </w:r>
          </w:p>
        </w:tc>
        <w:tc>
          <w:tcPr>
            <w:tcW w:w="1134" w:type="dxa"/>
            <w:shd w:val="clear" w:color="auto" w:fill="auto"/>
          </w:tcPr>
          <w:p w14:paraId="64A1F5B5" w14:textId="7A872E4E" w:rsidR="009A74AA" w:rsidRPr="00D169F9" w:rsidRDefault="00864380" w:rsidP="006A204E">
            <w:pPr>
              <w:pStyle w:val="Default"/>
              <w:spacing w:after="20"/>
              <w:jc w:val="center"/>
              <w:rPr>
                <w:iCs/>
                <w:sz w:val="20"/>
                <w:szCs w:val="20"/>
              </w:rPr>
            </w:pPr>
            <w:r>
              <w:rPr>
                <w:iCs/>
                <w:sz w:val="20"/>
                <w:szCs w:val="20"/>
              </w:rPr>
              <w:t>106</w:t>
            </w:r>
          </w:p>
        </w:tc>
      </w:tr>
      <w:tr w:rsidR="009A74AA" w:rsidRPr="00D169F9" w14:paraId="5FDD98E0" w14:textId="77777777" w:rsidTr="00B41ECE">
        <w:trPr>
          <w:cantSplit/>
        </w:trPr>
        <w:tc>
          <w:tcPr>
            <w:tcW w:w="1403" w:type="dxa"/>
            <w:vMerge/>
            <w:shd w:val="clear" w:color="auto" w:fill="auto"/>
          </w:tcPr>
          <w:p w14:paraId="496416F9" w14:textId="77777777" w:rsidR="009A74AA" w:rsidRPr="00D169F9" w:rsidRDefault="009A74AA" w:rsidP="006A204E">
            <w:pPr>
              <w:pStyle w:val="aff5"/>
              <w:spacing w:after="20"/>
              <w:ind w:firstLine="0"/>
              <w:jc w:val="left"/>
              <w:rPr>
                <w:iCs/>
                <w:sz w:val="20"/>
                <w:szCs w:val="20"/>
                <w:lang w:val="ru-RU"/>
              </w:rPr>
            </w:pPr>
          </w:p>
        </w:tc>
        <w:tc>
          <w:tcPr>
            <w:tcW w:w="2268" w:type="dxa"/>
            <w:vMerge/>
            <w:shd w:val="clear" w:color="auto" w:fill="auto"/>
          </w:tcPr>
          <w:p w14:paraId="1FD23962" w14:textId="77777777" w:rsidR="009A74AA" w:rsidRPr="00D169F9" w:rsidRDefault="009A74AA" w:rsidP="006A204E">
            <w:pPr>
              <w:pStyle w:val="aff5"/>
              <w:spacing w:after="20"/>
              <w:ind w:firstLine="0"/>
              <w:jc w:val="left"/>
              <w:rPr>
                <w:iCs/>
                <w:sz w:val="20"/>
                <w:szCs w:val="20"/>
                <w:lang w:val="ru-RU"/>
              </w:rPr>
            </w:pPr>
          </w:p>
        </w:tc>
        <w:tc>
          <w:tcPr>
            <w:tcW w:w="2415" w:type="dxa"/>
            <w:vMerge/>
            <w:shd w:val="clear" w:color="auto" w:fill="auto"/>
            <w:vAlign w:val="center"/>
          </w:tcPr>
          <w:p w14:paraId="5EF01FCB" w14:textId="77777777" w:rsidR="009A74AA" w:rsidRPr="00D169F9" w:rsidRDefault="009A74AA" w:rsidP="006A204E">
            <w:pPr>
              <w:pStyle w:val="aff5"/>
              <w:spacing w:after="20"/>
              <w:ind w:firstLine="0"/>
              <w:jc w:val="left"/>
              <w:rPr>
                <w:iCs/>
                <w:sz w:val="20"/>
                <w:szCs w:val="20"/>
                <w:lang w:val="ru-RU"/>
              </w:rPr>
            </w:pPr>
          </w:p>
        </w:tc>
        <w:tc>
          <w:tcPr>
            <w:tcW w:w="2409" w:type="dxa"/>
            <w:gridSpan w:val="2"/>
            <w:shd w:val="clear" w:color="auto" w:fill="auto"/>
          </w:tcPr>
          <w:p w14:paraId="3D009B9E" w14:textId="08A2DFED" w:rsidR="009A74AA" w:rsidRPr="00D169F9" w:rsidRDefault="0077755F" w:rsidP="0077755F">
            <w:pPr>
              <w:pStyle w:val="Default"/>
              <w:spacing w:after="20"/>
              <w:ind w:left="394"/>
              <w:rPr>
                <w:iCs/>
                <w:sz w:val="20"/>
                <w:szCs w:val="20"/>
              </w:rPr>
            </w:pPr>
            <w:r>
              <w:rPr>
                <w:iCs/>
                <w:sz w:val="20"/>
                <w:szCs w:val="20"/>
              </w:rPr>
              <w:t>В том числе т</w:t>
            </w:r>
            <w:r w:rsidR="009A74AA" w:rsidRPr="00232A18">
              <w:rPr>
                <w:iCs/>
                <w:sz w:val="20"/>
                <w:szCs w:val="20"/>
              </w:rPr>
              <w:t>орговые объекты по продаже продовольственных товаров</w:t>
            </w:r>
          </w:p>
        </w:tc>
        <w:tc>
          <w:tcPr>
            <w:tcW w:w="1134" w:type="dxa"/>
            <w:shd w:val="clear" w:color="auto" w:fill="auto"/>
          </w:tcPr>
          <w:p w14:paraId="5B5ED350" w14:textId="71CB1D03" w:rsidR="009A74AA" w:rsidRPr="00D169F9" w:rsidRDefault="00864380" w:rsidP="006A204E">
            <w:pPr>
              <w:pStyle w:val="Default"/>
              <w:spacing w:after="20"/>
              <w:jc w:val="center"/>
              <w:rPr>
                <w:iCs/>
                <w:sz w:val="20"/>
                <w:szCs w:val="20"/>
              </w:rPr>
            </w:pPr>
            <w:r>
              <w:rPr>
                <w:iCs/>
                <w:sz w:val="20"/>
                <w:szCs w:val="20"/>
              </w:rPr>
              <w:t>47</w:t>
            </w:r>
          </w:p>
        </w:tc>
      </w:tr>
      <w:tr w:rsidR="009A74AA" w:rsidRPr="00D169F9" w14:paraId="4FAF3E41" w14:textId="77777777" w:rsidTr="00B41ECE">
        <w:trPr>
          <w:cantSplit/>
        </w:trPr>
        <w:tc>
          <w:tcPr>
            <w:tcW w:w="1403" w:type="dxa"/>
            <w:vMerge/>
            <w:shd w:val="clear" w:color="auto" w:fill="auto"/>
          </w:tcPr>
          <w:p w14:paraId="533EAA08" w14:textId="77777777" w:rsidR="009A74AA" w:rsidRPr="00D169F9" w:rsidRDefault="009A74AA" w:rsidP="006A204E">
            <w:pPr>
              <w:pStyle w:val="aff5"/>
              <w:spacing w:after="20"/>
              <w:ind w:firstLine="0"/>
              <w:jc w:val="left"/>
              <w:rPr>
                <w:iCs/>
                <w:sz w:val="20"/>
                <w:szCs w:val="20"/>
                <w:lang w:val="ru-RU"/>
              </w:rPr>
            </w:pPr>
          </w:p>
        </w:tc>
        <w:tc>
          <w:tcPr>
            <w:tcW w:w="2268" w:type="dxa"/>
            <w:vMerge/>
            <w:shd w:val="clear" w:color="auto" w:fill="auto"/>
          </w:tcPr>
          <w:p w14:paraId="260DDAE3" w14:textId="77777777" w:rsidR="009A74AA" w:rsidRPr="00D169F9" w:rsidRDefault="009A74AA" w:rsidP="006A204E">
            <w:pPr>
              <w:pStyle w:val="aff5"/>
              <w:spacing w:after="20"/>
              <w:ind w:firstLine="0"/>
              <w:jc w:val="left"/>
              <w:rPr>
                <w:iCs/>
                <w:sz w:val="20"/>
                <w:szCs w:val="20"/>
                <w:lang w:val="ru-RU"/>
              </w:rPr>
            </w:pPr>
          </w:p>
        </w:tc>
        <w:tc>
          <w:tcPr>
            <w:tcW w:w="2415" w:type="dxa"/>
            <w:shd w:val="clear" w:color="auto" w:fill="auto"/>
            <w:vAlign w:val="center"/>
          </w:tcPr>
          <w:p w14:paraId="7C92F21B" w14:textId="3CD1FFCC" w:rsidR="009A74AA" w:rsidRPr="00D169F9" w:rsidRDefault="009A74AA" w:rsidP="006A204E">
            <w:pPr>
              <w:pStyle w:val="aff5"/>
              <w:spacing w:after="20"/>
              <w:ind w:firstLine="0"/>
              <w:jc w:val="left"/>
              <w:rPr>
                <w:iCs/>
                <w:sz w:val="20"/>
                <w:szCs w:val="20"/>
                <w:lang w:val="ru-RU"/>
              </w:rPr>
            </w:pPr>
            <w:r w:rsidRPr="00D169F9">
              <w:rPr>
                <w:iCs/>
                <w:sz w:val="20"/>
                <w:szCs w:val="20"/>
                <w:lang w:val="ru-RU"/>
              </w:rPr>
              <w:t xml:space="preserve">Количество нестационарных торговых объектов, ед. на </w:t>
            </w:r>
            <w:r w:rsidR="00CA7D28">
              <w:rPr>
                <w:iCs/>
                <w:sz w:val="20"/>
                <w:szCs w:val="20"/>
                <w:lang w:val="ru-RU"/>
              </w:rPr>
              <w:t xml:space="preserve">муниципальный </w:t>
            </w:r>
            <w:r>
              <w:rPr>
                <w:iCs/>
                <w:sz w:val="20"/>
                <w:szCs w:val="20"/>
                <w:lang w:val="ru-RU"/>
              </w:rPr>
              <w:t>округ</w:t>
            </w:r>
          </w:p>
        </w:tc>
        <w:tc>
          <w:tcPr>
            <w:tcW w:w="3543" w:type="dxa"/>
            <w:gridSpan w:val="3"/>
            <w:shd w:val="clear" w:color="auto" w:fill="auto"/>
          </w:tcPr>
          <w:p w14:paraId="2C5EE621" w14:textId="589E20D9" w:rsidR="009A74AA" w:rsidRPr="00D169F9" w:rsidRDefault="00864380" w:rsidP="006A204E">
            <w:pPr>
              <w:pStyle w:val="Default"/>
              <w:spacing w:after="20"/>
              <w:jc w:val="center"/>
              <w:rPr>
                <w:iCs/>
                <w:sz w:val="20"/>
                <w:szCs w:val="20"/>
              </w:rPr>
            </w:pPr>
            <w:r>
              <w:rPr>
                <w:iCs/>
                <w:sz w:val="20"/>
                <w:szCs w:val="20"/>
              </w:rPr>
              <w:t>22</w:t>
            </w:r>
          </w:p>
        </w:tc>
      </w:tr>
      <w:tr w:rsidR="009A74AA" w:rsidRPr="00D169F9" w14:paraId="37C1A0B3" w14:textId="77777777" w:rsidTr="00B41ECE">
        <w:trPr>
          <w:cantSplit/>
        </w:trPr>
        <w:tc>
          <w:tcPr>
            <w:tcW w:w="1403" w:type="dxa"/>
            <w:vMerge/>
            <w:shd w:val="clear" w:color="auto" w:fill="auto"/>
          </w:tcPr>
          <w:p w14:paraId="10F41B48" w14:textId="77777777" w:rsidR="009A74AA" w:rsidRPr="00D169F9" w:rsidRDefault="009A74AA" w:rsidP="006A204E">
            <w:pPr>
              <w:pStyle w:val="aff5"/>
              <w:spacing w:after="20"/>
              <w:ind w:firstLine="0"/>
              <w:jc w:val="left"/>
              <w:rPr>
                <w:iCs/>
                <w:sz w:val="20"/>
                <w:szCs w:val="20"/>
                <w:lang w:val="ru-RU"/>
              </w:rPr>
            </w:pPr>
          </w:p>
        </w:tc>
        <w:tc>
          <w:tcPr>
            <w:tcW w:w="2268" w:type="dxa"/>
            <w:vMerge/>
            <w:shd w:val="clear" w:color="auto" w:fill="auto"/>
          </w:tcPr>
          <w:p w14:paraId="7FC7608F" w14:textId="77777777" w:rsidR="009A74AA" w:rsidRPr="00D169F9" w:rsidRDefault="009A74AA" w:rsidP="006A204E">
            <w:pPr>
              <w:pStyle w:val="aff5"/>
              <w:spacing w:after="20"/>
              <w:ind w:firstLine="0"/>
              <w:jc w:val="left"/>
              <w:rPr>
                <w:iCs/>
                <w:sz w:val="20"/>
                <w:szCs w:val="20"/>
                <w:lang w:val="ru-RU"/>
              </w:rPr>
            </w:pPr>
          </w:p>
        </w:tc>
        <w:tc>
          <w:tcPr>
            <w:tcW w:w="2415" w:type="dxa"/>
            <w:shd w:val="clear" w:color="auto" w:fill="auto"/>
            <w:vAlign w:val="center"/>
          </w:tcPr>
          <w:p w14:paraId="1ED05220" w14:textId="73D59649" w:rsidR="009A74AA" w:rsidRPr="00D169F9" w:rsidRDefault="009A74AA" w:rsidP="006A204E">
            <w:pPr>
              <w:pStyle w:val="aff5"/>
              <w:spacing w:after="20"/>
              <w:ind w:firstLine="0"/>
              <w:jc w:val="left"/>
              <w:rPr>
                <w:iCs/>
                <w:sz w:val="20"/>
                <w:szCs w:val="20"/>
                <w:lang w:val="ru-RU"/>
              </w:rPr>
            </w:pPr>
            <w:r w:rsidRPr="00D169F9">
              <w:rPr>
                <w:iCs/>
                <w:sz w:val="20"/>
                <w:szCs w:val="20"/>
                <w:lang w:val="ru-RU"/>
              </w:rPr>
              <w:t xml:space="preserve">Количество мест проведения ярмарок и (или) рынков, ед. на </w:t>
            </w:r>
            <w:r w:rsidR="00CA7D28">
              <w:rPr>
                <w:iCs/>
                <w:sz w:val="20"/>
                <w:szCs w:val="20"/>
                <w:lang w:val="ru-RU"/>
              </w:rPr>
              <w:t xml:space="preserve">муниципальный </w:t>
            </w:r>
            <w:r>
              <w:rPr>
                <w:iCs/>
                <w:sz w:val="20"/>
                <w:szCs w:val="20"/>
                <w:lang w:val="ru-RU"/>
              </w:rPr>
              <w:t>округ</w:t>
            </w:r>
          </w:p>
        </w:tc>
        <w:tc>
          <w:tcPr>
            <w:tcW w:w="3543" w:type="dxa"/>
            <w:gridSpan w:val="3"/>
            <w:shd w:val="clear" w:color="auto" w:fill="auto"/>
          </w:tcPr>
          <w:p w14:paraId="38EB58FC" w14:textId="67AAA62C" w:rsidR="009A74AA" w:rsidRPr="00D169F9" w:rsidRDefault="00864380" w:rsidP="006A204E">
            <w:pPr>
              <w:pStyle w:val="Default"/>
              <w:spacing w:after="20"/>
              <w:jc w:val="center"/>
              <w:rPr>
                <w:iCs/>
                <w:sz w:val="20"/>
                <w:szCs w:val="20"/>
              </w:rPr>
            </w:pPr>
            <w:r>
              <w:rPr>
                <w:iCs/>
                <w:sz w:val="20"/>
                <w:szCs w:val="20"/>
              </w:rPr>
              <w:t>1</w:t>
            </w:r>
          </w:p>
        </w:tc>
      </w:tr>
      <w:tr w:rsidR="0088622E" w:rsidRPr="00D169F9" w14:paraId="6F0DD020" w14:textId="77777777" w:rsidTr="00B41ECE">
        <w:trPr>
          <w:cantSplit/>
        </w:trPr>
        <w:tc>
          <w:tcPr>
            <w:tcW w:w="1403" w:type="dxa"/>
            <w:vMerge/>
            <w:shd w:val="clear" w:color="auto" w:fill="auto"/>
          </w:tcPr>
          <w:p w14:paraId="1A3ED51C" w14:textId="77777777" w:rsidR="0088622E" w:rsidRPr="00D169F9" w:rsidRDefault="0088622E" w:rsidP="0088622E">
            <w:pPr>
              <w:pStyle w:val="aff5"/>
              <w:spacing w:after="20"/>
              <w:ind w:firstLine="0"/>
              <w:jc w:val="left"/>
              <w:rPr>
                <w:iCs/>
                <w:sz w:val="20"/>
                <w:szCs w:val="20"/>
                <w:lang w:val="ru-RU"/>
              </w:rPr>
            </w:pPr>
          </w:p>
        </w:tc>
        <w:tc>
          <w:tcPr>
            <w:tcW w:w="2268" w:type="dxa"/>
            <w:vMerge/>
            <w:shd w:val="clear" w:color="auto" w:fill="auto"/>
          </w:tcPr>
          <w:p w14:paraId="77826417" w14:textId="77777777" w:rsidR="0088622E" w:rsidRPr="00D169F9" w:rsidRDefault="0088622E" w:rsidP="0088622E">
            <w:pPr>
              <w:pStyle w:val="aff5"/>
              <w:spacing w:after="20"/>
              <w:ind w:firstLine="0"/>
              <w:jc w:val="left"/>
              <w:rPr>
                <w:iCs/>
                <w:sz w:val="20"/>
                <w:szCs w:val="20"/>
                <w:lang w:val="ru-RU"/>
              </w:rPr>
            </w:pPr>
          </w:p>
        </w:tc>
        <w:tc>
          <w:tcPr>
            <w:tcW w:w="2415" w:type="dxa"/>
            <w:vMerge w:val="restart"/>
            <w:shd w:val="clear" w:color="auto" w:fill="auto"/>
          </w:tcPr>
          <w:p w14:paraId="6046CD26" w14:textId="23D64EB9" w:rsidR="0088622E" w:rsidRPr="00D169F9" w:rsidRDefault="0088622E" w:rsidP="0088622E">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городе </w:t>
            </w:r>
            <w:r w:rsidR="00864380">
              <w:rPr>
                <w:iCs/>
                <w:sz w:val="20"/>
                <w:szCs w:val="20"/>
                <w:lang w:val="ru-RU"/>
              </w:rPr>
              <w:t>Кушва</w:t>
            </w:r>
            <w:r w:rsidRPr="00D169F9">
              <w:rPr>
                <w:iCs/>
                <w:sz w:val="20"/>
                <w:szCs w:val="20"/>
                <w:lang w:val="ru-RU"/>
              </w:rPr>
              <w:t>, кв. м на 1000 чел.</w:t>
            </w:r>
          </w:p>
        </w:tc>
        <w:tc>
          <w:tcPr>
            <w:tcW w:w="2409" w:type="dxa"/>
            <w:gridSpan w:val="2"/>
            <w:shd w:val="clear" w:color="auto" w:fill="auto"/>
          </w:tcPr>
          <w:p w14:paraId="17392251" w14:textId="77777777" w:rsidR="0088622E" w:rsidRPr="00D169F9" w:rsidRDefault="0088622E" w:rsidP="0088622E">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1134" w:type="dxa"/>
            <w:shd w:val="clear" w:color="auto" w:fill="auto"/>
          </w:tcPr>
          <w:p w14:paraId="05E64C67" w14:textId="701A91A2" w:rsidR="0088622E" w:rsidRPr="00D169F9" w:rsidRDefault="0088622E" w:rsidP="0088622E">
            <w:pPr>
              <w:pStyle w:val="Default"/>
              <w:spacing w:after="20"/>
              <w:jc w:val="center"/>
              <w:rPr>
                <w:iCs/>
                <w:sz w:val="20"/>
                <w:szCs w:val="20"/>
              </w:rPr>
            </w:pPr>
            <w:r>
              <w:rPr>
                <w:iCs/>
                <w:sz w:val="20"/>
                <w:szCs w:val="20"/>
              </w:rPr>
              <w:t>280</w:t>
            </w:r>
          </w:p>
        </w:tc>
      </w:tr>
      <w:tr w:rsidR="0088622E" w:rsidRPr="00D169F9" w14:paraId="702EB056" w14:textId="77777777" w:rsidTr="00B41ECE">
        <w:trPr>
          <w:cantSplit/>
        </w:trPr>
        <w:tc>
          <w:tcPr>
            <w:tcW w:w="1403" w:type="dxa"/>
            <w:vMerge/>
            <w:shd w:val="clear" w:color="auto" w:fill="auto"/>
          </w:tcPr>
          <w:p w14:paraId="7FF64B1D" w14:textId="77777777" w:rsidR="0088622E" w:rsidRPr="00D169F9" w:rsidRDefault="0088622E" w:rsidP="0088622E">
            <w:pPr>
              <w:pStyle w:val="aff5"/>
              <w:spacing w:after="20"/>
              <w:ind w:firstLine="0"/>
              <w:jc w:val="left"/>
              <w:rPr>
                <w:iCs/>
                <w:sz w:val="20"/>
                <w:szCs w:val="20"/>
                <w:lang w:val="ru-RU"/>
              </w:rPr>
            </w:pPr>
          </w:p>
        </w:tc>
        <w:tc>
          <w:tcPr>
            <w:tcW w:w="2268" w:type="dxa"/>
            <w:vMerge/>
            <w:shd w:val="clear" w:color="auto" w:fill="auto"/>
          </w:tcPr>
          <w:p w14:paraId="26ACA287" w14:textId="77777777" w:rsidR="0088622E" w:rsidRPr="00D169F9" w:rsidRDefault="0088622E" w:rsidP="0088622E">
            <w:pPr>
              <w:pStyle w:val="aff5"/>
              <w:spacing w:after="20"/>
              <w:ind w:firstLine="0"/>
              <w:jc w:val="left"/>
              <w:rPr>
                <w:iCs/>
                <w:sz w:val="20"/>
                <w:szCs w:val="20"/>
                <w:lang w:val="ru-RU"/>
              </w:rPr>
            </w:pPr>
          </w:p>
        </w:tc>
        <w:tc>
          <w:tcPr>
            <w:tcW w:w="2415" w:type="dxa"/>
            <w:vMerge/>
            <w:shd w:val="clear" w:color="auto" w:fill="auto"/>
          </w:tcPr>
          <w:p w14:paraId="47E3ECC9" w14:textId="77777777" w:rsidR="0088622E" w:rsidRPr="00D169F9" w:rsidRDefault="0088622E" w:rsidP="0088622E">
            <w:pPr>
              <w:pStyle w:val="aff5"/>
              <w:spacing w:after="20"/>
              <w:ind w:firstLine="0"/>
              <w:jc w:val="left"/>
              <w:rPr>
                <w:iCs/>
                <w:sz w:val="20"/>
                <w:szCs w:val="20"/>
                <w:lang w:val="ru-RU"/>
              </w:rPr>
            </w:pPr>
          </w:p>
        </w:tc>
        <w:tc>
          <w:tcPr>
            <w:tcW w:w="2409" w:type="dxa"/>
            <w:gridSpan w:val="2"/>
            <w:shd w:val="clear" w:color="auto" w:fill="auto"/>
          </w:tcPr>
          <w:p w14:paraId="0DFFA966" w14:textId="77777777" w:rsidR="0088622E" w:rsidRPr="00D169F9" w:rsidRDefault="0088622E" w:rsidP="0088622E">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1134" w:type="dxa"/>
            <w:shd w:val="clear" w:color="auto" w:fill="auto"/>
          </w:tcPr>
          <w:p w14:paraId="24126162" w14:textId="4D8037B3" w:rsidR="0088622E" w:rsidRDefault="0088622E" w:rsidP="0088622E">
            <w:pPr>
              <w:pStyle w:val="Default"/>
              <w:spacing w:after="20"/>
              <w:jc w:val="center"/>
              <w:rPr>
                <w:iCs/>
                <w:sz w:val="20"/>
                <w:szCs w:val="20"/>
              </w:rPr>
            </w:pPr>
            <w:r>
              <w:rPr>
                <w:iCs/>
                <w:sz w:val="20"/>
                <w:szCs w:val="20"/>
              </w:rPr>
              <w:t>100</w:t>
            </w:r>
          </w:p>
        </w:tc>
      </w:tr>
      <w:tr w:rsidR="0088622E" w:rsidRPr="00D169F9" w14:paraId="780CA315" w14:textId="77777777" w:rsidTr="00B41ECE">
        <w:trPr>
          <w:cantSplit/>
        </w:trPr>
        <w:tc>
          <w:tcPr>
            <w:tcW w:w="1403" w:type="dxa"/>
            <w:vMerge/>
            <w:shd w:val="clear" w:color="auto" w:fill="auto"/>
          </w:tcPr>
          <w:p w14:paraId="4A2FB4E0" w14:textId="77777777" w:rsidR="0088622E" w:rsidRPr="00D169F9" w:rsidRDefault="0088622E" w:rsidP="0088622E">
            <w:pPr>
              <w:pStyle w:val="aff5"/>
              <w:spacing w:after="20"/>
              <w:ind w:firstLine="0"/>
              <w:jc w:val="left"/>
              <w:rPr>
                <w:iCs/>
                <w:sz w:val="20"/>
                <w:szCs w:val="20"/>
                <w:lang w:val="ru-RU"/>
              </w:rPr>
            </w:pPr>
          </w:p>
        </w:tc>
        <w:tc>
          <w:tcPr>
            <w:tcW w:w="2268" w:type="dxa"/>
            <w:vMerge/>
            <w:shd w:val="clear" w:color="auto" w:fill="auto"/>
          </w:tcPr>
          <w:p w14:paraId="233AC2EE" w14:textId="77777777" w:rsidR="0088622E" w:rsidRPr="00D169F9" w:rsidRDefault="0088622E" w:rsidP="0088622E">
            <w:pPr>
              <w:pStyle w:val="aff5"/>
              <w:spacing w:after="20"/>
              <w:ind w:firstLine="0"/>
              <w:jc w:val="left"/>
              <w:rPr>
                <w:iCs/>
                <w:sz w:val="20"/>
                <w:szCs w:val="20"/>
                <w:lang w:val="ru-RU"/>
              </w:rPr>
            </w:pPr>
          </w:p>
        </w:tc>
        <w:tc>
          <w:tcPr>
            <w:tcW w:w="2415" w:type="dxa"/>
            <w:vMerge/>
            <w:shd w:val="clear" w:color="auto" w:fill="auto"/>
          </w:tcPr>
          <w:p w14:paraId="2054D7DD" w14:textId="77777777" w:rsidR="0088622E" w:rsidRPr="00D169F9" w:rsidRDefault="0088622E" w:rsidP="0088622E">
            <w:pPr>
              <w:pStyle w:val="aff5"/>
              <w:spacing w:after="20"/>
              <w:ind w:firstLine="0"/>
              <w:jc w:val="left"/>
              <w:rPr>
                <w:iCs/>
                <w:sz w:val="20"/>
                <w:szCs w:val="20"/>
                <w:lang w:val="ru-RU"/>
              </w:rPr>
            </w:pPr>
          </w:p>
        </w:tc>
        <w:tc>
          <w:tcPr>
            <w:tcW w:w="2409" w:type="dxa"/>
            <w:gridSpan w:val="2"/>
            <w:shd w:val="clear" w:color="auto" w:fill="auto"/>
          </w:tcPr>
          <w:p w14:paraId="71EA03FC" w14:textId="77777777" w:rsidR="0088622E" w:rsidRPr="00D169F9" w:rsidRDefault="0088622E" w:rsidP="0088622E">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1134" w:type="dxa"/>
            <w:shd w:val="clear" w:color="auto" w:fill="auto"/>
          </w:tcPr>
          <w:p w14:paraId="39A7DE6C" w14:textId="680F59B0" w:rsidR="0088622E" w:rsidRPr="00D169F9" w:rsidRDefault="0088622E" w:rsidP="0088622E">
            <w:pPr>
              <w:pStyle w:val="Default"/>
              <w:spacing w:after="20"/>
              <w:jc w:val="center"/>
              <w:rPr>
                <w:iCs/>
                <w:sz w:val="20"/>
                <w:szCs w:val="20"/>
              </w:rPr>
            </w:pPr>
            <w:r>
              <w:rPr>
                <w:iCs/>
                <w:sz w:val="20"/>
                <w:szCs w:val="20"/>
              </w:rPr>
              <w:t>180</w:t>
            </w:r>
          </w:p>
        </w:tc>
      </w:tr>
      <w:tr w:rsidR="0088622E" w:rsidRPr="00D169F9" w14:paraId="6C782720" w14:textId="77777777" w:rsidTr="00B41ECE">
        <w:trPr>
          <w:cantSplit/>
        </w:trPr>
        <w:tc>
          <w:tcPr>
            <w:tcW w:w="1403" w:type="dxa"/>
            <w:vMerge/>
            <w:shd w:val="clear" w:color="auto" w:fill="auto"/>
          </w:tcPr>
          <w:p w14:paraId="17D95245" w14:textId="77777777" w:rsidR="0088622E" w:rsidRPr="00D169F9" w:rsidRDefault="0088622E" w:rsidP="0088622E">
            <w:pPr>
              <w:pStyle w:val="aff5"/>
              <w:spacing w:after="20"/>
              <w:ind w:firstLine="0"/>
              <w:jc w:val="left"/>
              <w:rPr>
                <w:iCs/>
                <w:sz w:val="20"/>
                <w:szCs w:val="20"/>
                <w:lang w:val="ru-RU"/>
              </w:rPr>
            </w:pPr>
          </w:p>
        </w:tc>
        <w:tc>
          <w:tcPr>
            <w:tcW w:w="2268" w:type="dxa"/>
            <w:vMerge/>
            <w:shd w:val="clear" w:color="auto" w:fill="auto"/>
          </w:tcPr>
          <w:p w14:paraId="0735DB70" w14:textId="77777777" w:rsidR="0088622E" w:rsidRPr="00D169F9" w:rsidRDefault="0088622E" w:rsidP="0088622E">
            <w:pPr>
              <w:pStyle w:val="aff5"/>
              <w:spacing w:after="20"/>
              <w:ind w:firstLine="0"/>
              <w:jc w:val="left"/>
              <w:rPr>
                <w:iCs/>
                <w:sz w:val="20"/>
                <w:szCs w:val="20"/>
                <w:lang w:val="ru-RU"/>
              </w:rPr>
            </w:pPr>
          </w:p>
        </w:tc>
        <w:tc>
          <w:tcPr>
            <w:tcW w:w="2415" w:type="dxa"/>
            <w:vMerge w:val="restart"/>
            <w:shd w:val="clear" w:color="auto" w:fill="auto"/>
          </w:tcPr>
          <w:p w14:paraId="38301E45" w14:textId="77777777" w:rsidR="0088622E" w:rsidRPr="00D169F9" w:rsidRDefault="0088622E" w:rsidP="0088622E">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2409" w:type="dxa"/>
            <w:gridSpan w:val="2"/>
            <w:shd w:val="clear" w:color="auto" w:fill="auto"/>
          </w:tcPr>
          <w:p w14:paraId="29061AF4" w14:textId="77777777" w:rsidR="0088622E" w:rsidRPr="00D169F9" w:rsidRDefault="0088622E" w:rsidP="0088622E">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1134" w:type="dxa"/>
            <w:shd w:val="clear" w:color="auto" w:fill="auto"/>
          </w:tcPr>
          <w:p w14:paraId="6A44CCF8" w14:textId="3E5F6EE6" w:rsidR="0088622E" w:rsidRPr="00D169F9" w:rsidRDefault="0088622E" w:rsidP="0088622E">
            <w:pPr>
              <w:pStyle w:val="Default"/>
              <w:spacing w:after="20"/>
              <w:jc w:val="center"/>
              <w:rPr>
                <w:iCs/>
                <w:sz w:val="20"/>
                <w:szCs w:val="20"/>
              </w:rPr>
            </w:pPr>
            <w:r>
              <w:rPr>
                <w:iCs/>
                <w:sz w:val="20"/>
                <w:szCs w:val="20"/>
              </w:rPr>
              <w:t>300</w:t>
            </w:r>
          </w:p>
        </w:tc>
      </w:tr>
      <w:tr w:rsidR="0088622E" w:rsidRPr="00D169F9" w14:paraId="1DB51427" w14:textId="77777777" w:rsidTr="00B41ECE">
        <w:trPr>
          <w:cantSplit/>
        </w:trPr>
        <w:tc>
          <w:tcPr>
            <w:tcW w:w="1403" w:type="dxa"/>
            <w:vMerge/>
            <w:shd w:val="clear" w:color="auto" w:fill="auto"/>
          </w:tcPr>
          <w:p w14:paraId="5881D914" w14:textId="77777777" w:rsidR="0088622E" w:rsidRPr="00D169F9" w:rsidRDefault="0088622E" w:rsidP="0088622E">
            <w:pPr>
              <w:pStyle w:val="aff5"/>
              <w:spacing w:after="20"/>
              <w:ind w:firstLine="0"/>
              <w:jc w:val="left"/>
              <w:rPr>
                <w:iCs/>
                <w:sz w:val="20"/>
                <w:szCs w:val="20"/>
                <w:lang w:val="ru-RU"/>
              </w:rPr>
            </w:pPr>
          </w:p>
        </w:tc>
        <w:tc>
          <w:tcPr>
            <w:tcW w:w="2268" w:type="dxa"/>
            <w:vMerge/>
            <w:shd w:val="clear" w:color="auto" w:fill="auto"/>
          </w:tcPr>
          <w:p w14:paraId="0871C82F" w14:textId="77777777" w:rsidR="0088622E" w:rsidRPr="00D169F9" w:rsidRDefault="0088622E" w:rsidP="0088622E">
            <w:pPr>
              <w:pStyle w:val="aff5"/>
              <w:spacing w:after="20"/>
              <w:ind w:firstLine="0"/>
              <w:jc w:val="left"/>
              <w:rPr>
                <w:iCs/>
                <w:sz w:val="20"/>
                <w:szCs w:val="20"/>
                <w:lang w:val="ru-RU"/>
              </w:rPr>
            </w:pPr>
          </w:p>
        </w:tc>
        <w:tc>
          <w:tcPr>
            <w:tcW w:w="2415" w:type="dxa"/>
            <w:vMerge/>
            <w:shd w:val="clear" w:color="auto" w:fill="auto"/>
          </w:tcPr>
          <w:p w14:paraId="1019667A" w14:textId="77777777" w:rsidR="0088622E" w:rsidRPr="00D169F9" w:rsidRDefault="0088622E" w:rsidP="0088622E">
            <w:pPr>
              <w:pStyle w:val="aff5"/>
              <w:spacing w:after="20"/>
              <w:ind w:firstLine="0"/>
              <w:jc w:val="left"/>
              <w:rPr>
                <w:iCs/>
                <w:sz w:val="20"/>
                <w:szCs w:val="20"/>
                <w:lang w:val="ru-RU"/>
              </w:rPr>
            </w:pPr>
          </w:p>
        </w:tc>
        <w:tc>
          <w:tcPr>
            <w:tcW w:w="2409" w:type="dxa"/>
            <w:gridSpan w:val="2"/>
            <w:shd w:val="clear" w:color="auto" w:fill="auto"/>
          </w:tcPr>
          <w:p w14:paraId="397D2106" w14:textId="77777777" w:rsidR="0088622E" w:rsidRPr="00D169F9" w:rsidRDefault="0088622E" w:rsidP="0088622E">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1134" w:type="dxa"/>
            <w:shd w:val="clear" w:color="auto" w:fill="auto"/>
          </w:tcPr>
          <w:p w14:paraId="1068C0B2" w14:textId="01B4D103" w:rsidR="0088622E" w:rsidRDefault="0088622E" w:rsidP="0088622E">
            <w:pPr>
              <w:pStyle w:val="Default"/>
              <w:spacing w:after="20"/>
              <w:jc w:val="center"/>
              <w:rPr>
                <w:iCs/>
                <w:sz w:val="20"/>
                <w:szCs w:val="20"/>
              </w:rPr>
            </w:pPr>
            <w:r>
              <w:rPr>
                <w:iCs/>
                <w:sz w:val="20"/>
                <w:szCs w:val="20"/>
              </w:rPr>
              <w:t>100</w:t>
            </w:r>
          </w:p>
        </w:tc>
      </w:tr>
      <w:tr w:rsidR="0088622E" w:rsidRPr="00D169F9" w14:paraId="325C530D" w14:textId="77777777" w:rsidTr="00B41ECE">
        <w:trPr>
          <w:cantSplit/>
        </w:trPr>
        <w:tc>
          <w:tcPr>
            <w:tcW w:w="1403" w:type="dxa"/>
            <w:vMerge/>
            <w:shd w:val="clear" w:color="auto" w:fill="auto"/>
          </w:tcPr>
          <w:p w14:paraId="46D2EB71" w14:textId="77777777" w:rsidR="0088622E" w:rsidRPr="00D169F9" w:rsidRDefault="0088622E" w:rsidP="0088622E">
            <w:pPr>
              <w:pStyle w:val="aff5"/>
              <w:spacing w:after="20"/>
              <w:ind w:firstLine="0"/>
              <w:jc w:val="left"/>
              <w:rPr>
                <w:iCs/>
                <w:sz w:val="20"/>
                <w:szCs w:val="20"/>
                <w:lang w:val="ru-RU"/>
              </w:rPr>
            </w:pPr>
          </w:p>
        </w:tc>
        <w:tc>
          <w:tcPr>
            <w:tcW w:w="2268" w:type="dxa"/>
            <w:vMerge/>
            <w:shd w:val="clear" w:color="auto" w:fill="auto"/>
          </w:tcPr>
          <w:p w14:paraId="249F2EA3" w14:textId="77777777" w:rsidR="0088622E" w:rsidRPr="00D169F9" w:rsidRDefault="0088622E" w:rsidP="0088622E">
            <w:pPr>
              <w:pStyle w:val="aff5"/>
              <w:spacing w:after="20"/>
              <w:ind w:firstLine="0"/>
              <w:jc w:val="left"/>
              <w:rPr>
                <w:iCs/>
                <w:sz w:val="20"/>
                <w:szCs w:val="20"/>
                <w:lang w:val="ru-RU"/>
              </w:rPr>
            </w:pPr>
          </w:p>
        </w:tc>
        <w:tc>
          <w:tcPr>
            <w:tcW w:w="2415" w:type="dxa"/>
            <w:vMerge/>
            <w:shd w:val="clear" w:color="auto" w:fill="auto"/>
          </w:tcPr>
          <w:p w14:paraId="09CCDBDD" w14:textId="77777777" w:rsidR="0088622E" w:rsidRPr="00D169F9" w:rsidRDefault="0088622E" w:rsidP="0088622E">
            <w:pPr>
              <w:pStyle w:val="aff5"/>
              <w:spacing w:after="20"/>
              <w:ind w:firstLine="0"/>
              <w:jc w:val="left"/>
              <w:rPr>
                <w:iCs/>
                <w:sz w:val="20"/>
                <w:szCs w:val="20"/>
                <w:lang w:val="ru-RU"/>
              </w:rPr>
            </w:pPr>
          </w:p>
        </w:tc>
        <w:tc>
          <w:tcPr>
            <w:tcW w:w="2409" w:type="dxa"/>
            <w:gridSpan w:val="2"/>
            <w:shd w:val="clear" w:color="auto" w:fill="auto"/>
          </w:tcPr>
          <w:p w14:paraId="131B6D0D" w14:textId="77777777" w:rsidR="0088622E" w:rsidRPr="00D169F9" w:rsidRDefault="0088622E" w:rsidP="0088622E">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1134" w:type="dxa"/>
            <w:shd w:val="clear" w:color="auto" w:fill="auto"/>
          </w:tcPr>
          <w:p w14:paraId="1E33554E" w14:textId="27342EF4" w:rsidR="0088622E" w:rsidRPr="00D169F9" w:rsidRDefault="0088622E" w:rsidP="0088622E">
            <w:pPr>
              <w:pStyle w:val="Default"/>
              <w:spacing w:after="20"/>
              <w:jc w:val="center"/>
              <w:rPr>
                <w:iCs/>
                <w:sz w:val="20"/>
                <w:szCs w:val="20"/>
              </w:rPr>
            </w:pPr>
            <w:r>
              <w:rPr>
                <w:iCs/>
                <w:sz w:val="20"/>
                <w:szCs w:val="20"/>
              </w:rPr>
              <w:t>2</w:t>
            </w:r>
            <w:r w:rsidRPr="00D169F9">
              <w:rPr>
                <w:iCs/>
                <w:sz w:val="20"/>
                <w:szCs w:val="20"/>
              </w:rPr>
              <w:t>00</w:t>
            </w:r>
          </w:p>
        </w:tc>
      </w:tr>
      <w:tr w:rsidR="005C179C" w:rsidRPr="00D169F9" w14:paraId="68355DE7" w14:textId="77777777" w:rsidTr="00B41ECE">
        <w:trPr>
          <w:cantSplit/>
        </w:trPr>
        <w:tc>
          <w:tcPr>
            <w:tcW w:w="1403" w:type="dxa"/>
            <w:vMerge/>
            <w:shd w:val="clear" w:color="auto" w:fill="auto"/>
          </w:tcPr>
          <w:p w14:paraId="1AEAD8AA" w14:textId="77777777" w:rsidR="005C179C" w:rsidRPr="00D169F9" w:rsidRDefault="005C179C" w:rsidP="005C179C">
            <w:pPr>
              <w:pStyle w:val="aff5"/>
              <w:spacing w:after="20"/>
              <w:ind w:firstLine="0"/>
              <w:jc w:val="left"/>
              <w:rPr>
                <w:iCs/>
                <w:sz w:val="20"/>
                <w:szCs w:val="20"/>
                <w:lang w:val="ru-RU"/>
              </w:rPr>
            </w:pPr>
          </w:p>
        </w:tc>
        <w:tc>
          <w:tcPr>
            <w:tcW w:w="2268" w:type="dxa"/>
            <w:vMerge w:val="restart"/>
            <w:shd w:val="clear" w:color="auto" w:fill="auto"/>
          </w:tcPr>
          <w:p w14:paraId="3E86BB6A" w14:textId="77777777" w:rsidR="005C179C" w:rsidRPr="00D169F9" w:rsidRDefault="005C179C" w:rsidP="005C179C">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51D09A30" w14:textId="77777777" w:rsidR="005C179C" w:rsidRPr="00D169F9" w:rsidRDefault="005C179C" w:rsidP="005C179C">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709" w:type="dxa"/>
            <w:vMerge w:val="restart"/>
            <w:shd w:val="clear" w:color="auto" w:fill="auto"/>
          </w:tcPr>
          <w:p w14:paraId="3FF5A58E" w14:textId="5967C00C" w:rsidR="005C179C" w:rsidRPr="00D169F9" w:rsidRDefault="002E346D" w:rsidP="005C179C">
            <w:pPr>
              <w:pStyle w:val="aff5"/>
              <w:spacing w:after="20"/>
              <w:ind w:firstLine="0"/>
              <w:jc w:val="left"/>
              <w:rPr>
                <w:iCs/>
                <w:sz w:val="20"/>
                <w:szCs w:val="20"/>
                <w:lang w:val="ru-RU"/>
              </w:rPr>
            </w:pPr>
            <w:r>
              <w:rPr>
                <w:iCs/>
                <w:sz w:val="20"/>
                <w:szCs w:val="20"/>
                <w:lang w:val="ru-RU"/>
              </w:rPr>
              <w:t>Город Кушва</w:t>
            </w:r>
          </w:p>
        </w:tc>
        <w:tc>
          <w:tcPr>
            <w:tcW w:w="1700" w:type="dxa"/>
            <w:shd w:val="clear" w:color="auto" w:fill="auto"/>
          </w:tcPr>
          <w:p w14:paraId="4AB8049F" w14:textId="2D964C49" w:rsidR="005C179C" w:rsidRPr="00D169F9" w:rsidRDefault="00BE2992" w:rsidP="005C179C">
            <w:pPr>
              <w:pStyle w:val="aff5"/>
              <w:spacing w:after="20"/>
              <w:ind w:firstLine="0"/>
              <w:jc w:val="left"/>
              <w:rPr>
                <w:iCs/>
                <w:sz w:val="20"/>
                <w:szCs w:val="20"/>
                <w:lang w:val="ru-RU"/>
              </w:rPr>
            </w:pPr>
            <w:r>
              <w:rPr>
                <w:sz w:val="20"/>
                <w:szCs w:val="20"/>
                <w:lang w:val="ru-RU"/>
              </w:rPr>
              <w:t>О</w:t>
            </w:r>
            <w:r w:rsidR="005C179C">
              <w:rPr>
                <w:sz w:val="20"/>
                <w:szCs w:val="20"/>
              </w:rPr>
              <w:t xml:space="preserve">дно-, двухэтажная </w:t>
            </w:r>
            <w:r w:rsidR="005C179C" w:rsidRPr="00F34D49">
              <w:rPr>
                <w:sz w:val="20"/>
                <w:szCs w:val="20"/>
              </w:rPr>
              <w:t>застройк</w:t>
            </w:r>
            <w:r w:rsidR="005C179C">
              <w:rPr>
                <w:sz w:val="20"/>
                <w:szCs w:val="20"/>
              </w:rPr>
              <w:t>а</w:t>
            </w:r>
          </w:p>
        </w:tc>
        <w:tc>
          <w:tcPr>
            <w:tcW w:w="1134" w:type="dxa"/>
            <w:shd w:val="clear" w:color="auto" w:fill="auto"/>
          </w:tcPr>
          <w:p w14:paraId="109611CB" w14:textId="0B79F64D" w:rsidR="005C179C" w:rsidRPr="00D169F9" w:rsidRDefault="005C179C" w:rsidP="005C179C">
            <w:pPr>
              <w:pStyle w:val="Default"/>
              <w:spacing w:after="20"/>
              <w:jc w:val="center"/>
              <w:rPr>
                <w:iCs/>
                <w:sz w:val="20"/>
                <w:szCs w:val="20"/>
              </w:rPr>
            </w:pPr>
            <w:r>
              <w:rPr>
                <w:sz w:val="20"/>
                <w:szCs w:val="20"/>
              </w:rPr>
              <w:t>800</w:t>
            </w:r>
          </w:p>
        </w:tc>
      </w:tr>
      <w:tr w:rsidR="005C179C" w:rsidRPr="00D169F9" w14:paraId="13590768" w14:textId="77777777" w:rsidTr="00B41ECE">
        <w:trPr>
          <w:cantSplit/>
        </w:trPr>
        <w:tc>
          <w:tcPr>
            <w:tcW w:w="1403" w:type="dxa"/>
            <w:vMerge/>
            <w:shd w:val="clear" w:color="auto" w:fill="auto"/>
          </w:tcPr>
          <w:p w14:paraId="7F50FF5A" w14:textId="77777777" w:rsidR="005C179C" w:rsidRPr="00D169F9" w:rsidRDefault="005C179C" w:rsidP="005C179C">
            <w:pPr>
              <w:pStyle w:val="aff5"/>
              <w:spacing w:after="20"/>
              <w:ind w:firstLine="0"/>
              <w:jc w:val="left"/>
              <w:rPr>
                <w:iCs/>
                <w:sz w:val="20"/>
                <w:szCs w:val="20"/>
                <w:lang w:val="ru-RU"/>
              </w:rPr>
            </w:pPr>
          </w:p>
        </w:tc>
        <w:tc>
          <w:tcPr>
            <w:tcW w:w="2268" w:type="dxa"/>
            <w:vMerge/>
            <w:shd w:val="clear" w:color="auto" w:fill="auto"/>
          </w:tcPr>
          <w:p w14:paraId="61612F08" w14:textId="77777777" w:rsidR="005C179C" w:rsidRPr="00D169F9" w:rsidRDefault="005C179C" w:rsidP="005C179C">
            <w:pPr>
              <w:pStyle w:val="aff5"/>
              <w:spacing w:after="20"/>
              <w:ind w:firstLine="0"/>
              <w:jc w:val="left"/>
              <w:rPr>
                <w:iCs/>
                <w:sz w:val="20"/>
                <w:szCs w:val="20"/>
                <w:lang w:val="ru-RU"/>
              </w:rPr>
            </w:pPr>
          </w:p>
        </w:tc>
        <w:tc>
          <w:tcPr>
            <w:tcW w:w="2415" w:type="dxa"/>
            <w:vMerge/>
            <w:shd w:val="clear" w:color="auto" w:fill="auto"/>
          </w:tcPr>
          <w:p w14:paraId="6856322D" w14:textId="77777777" w:rsidR="005C179C" w:rsidRPr="00D169F9" w:rsidRDefault="005C179C" w:rsidP="005C179C">
            <w:pPr>
              <w:pStyle w:val="aff5"/>
              <w:spacing w:after="20"/>
              <w:ind w:firstLine="0"/>
              <w:jc w:val="left"/>
              <w:rPr>
                <w:iCs/>
                <w:sz w:val="20"/>
                <w:szCs w:val="20"/>
                <w:lang w:val="ru-RU"/>
              </w:rPr>
            </w:pPr>
          </w:p>
        </w:tc>
        <w:tc>
          <w:tcPr>
            <w:tcW w:w="709" w:type="dxa"/>
            <w:vMerge/>
            <w:shd w:val="clear" w:color="auto" w:fill="auto"/>
          </w:tcPr>
          <w:p w14:paraId="4DCFD43E" w14:textId="77777777" w:rsidR="005C179C" w:rsidRDefault="005C179C" w:rsidP="005C179C">
            <w:pPr>
              <w:pStyle w:val="aff5"/>
              <w:spacing w:after="20"/>
              <w:ind w:firstLine="0"/>
              <w:jc w:val="left"/>
              <w:rPr>
                <w:iCs/>
                <w:sz w:val="20"/>
                <w:szCs w:val="20"/>
                <w:lang w:val="ru-RU"/>
              </w:rPr>
            </w:pPr>
          </w:p>
        </w:tc>
        <w:tc>
          <w:tcPr>
            <w:tcW w:w="1700" w:type="dxa"/>
            <w:shd w:val="clear" w:color="auto" w:fill="auto"/>
          </w:tcPr>
          <w:p w14:paraId="390E3DF1" w14:textId="6F460FB0" w:rsidR="005C179C" w:rsidRPr="00D169F9" w:rsidRDefault="00BE2992" w:rsidP="005C179C">
            <w:pPr>
              <w:pStyle w:val="aff5"/>
              <w:spacing w:after="20"/>
              <w:ind w:firstLine="0"/>
              <w:jc w:val="left"/>
              <w:rPr>
                <w:iCs/>
                <w:sz w:val="20"/>
                <w:szCs w:val="20"/>
                <w:lang w:val="ru-RU"/>
              </w:rPr>
            </w:pPr>
            <w:r>
              <w:rPr>
                <w:sz w:val="20"/>
                <w:szCs w:val="20"/>
                <w:lang w:val="ru-RU"/>
              </w:rPr>
              <w:t>З</w:t>
            </w:r>
            <w:r w:rsidR="005C179C" w:rsidRPr="00635F79">
              <w:rPr>
                <w:sz w:val="20"/>
                <w:szCs w:val="20"/>
                <w:lang w:val="ru-RU"/>
              </w:rPr>
              <w:t xml:space="preserve">астройка от трех этажей и выше </w:t>
            </w:r>
          </w:p>
        </w:tc>
        <w:tc>
          <w:tcPr>
            <w:tcW w:w="1134" w:type="dxa"/>
            <w:shd w:val="clear" w:color="auto" w:fill="auto"/>
          </w:tcPr>
          <w:p w14:paraId="726B2435" w14:textId="22F2E11B" w:rsidR="005C179C" w:rsidRDefault="005C179C" w:rsidP="005C179C">
            <w:pPr>
              <w:pStyle w:val="Default"/>
              <w:spacing w:after="20"/>
              <w:jc w:val="center"/>
              <w:rPr>
                <w:iCs/>
                <w:sz w:val="20"/>
                <w:szCs w:val="20"/>
              </w:rPr>
            </w:pPr>
            <w:r>
              <w:rPr>
                <w:sz w:val="20"/>
                <w:szCs w:val="20"/>
              </w:rPr>
              <w:t>500</w:t>
            </w:r>
          </w:p>
        </w:tc>
      </w:tr>
      <w:tr w:rsidR="005C179C" w:rsidRPr="00D169F9" w14:paraId="23B3EE44" w14:textId="77777777" w:rsidTr="00B41ECE">
        <w:trPr>
          <w:cantSplit/>
        </w:trPr>
        <w:tc>
          <w:tcPr>
            <w:tcW w:w="1403" w:type="dxa"/>
            <w:vMerge/>
            <w:shd w:val="clear" w:color="auto" w:fill="auto"/>
          </w:tcPr>
          <w:p w14:paraId="626059DB" w14:textId="77777777" w:rsidR="005C179C" w:rsidRPr="00D169F9" w:rsidRDefault="005C179C" w:rsidP="005C179C">
            <w:pPr>
              <w:pStyle w:val="aff5"/>
              <w:spacing w:after="20"/>
              <w:ind w:firstLine="0"/>
              <w:jc w:val="left"/>
              <w:rPr>
                <w:iCs/>
                <w:sz w:val="20"/>
                <w:szCs w:val="20"/>
                <w:lang w:val="ru-RU"/>
              </w:rPr>
            </w:pPr>
          </w:p>
        </w:tc>
        <w:tc>
          <w:tcPr>
            <w:tcW w:w="2268" w:type="dxa"/>
            <w:vMerge/>
            <w:shd w:val="clear" w:color="auto" w:fill="auto"/>
          </w:tcPr>
          <w:p w14:paraId="256418D4" w14:textId="77777777" w:rsidR="005C179C" w:rsidRPr="00D169F9" w:rsidRDefault="005C179C" w:rsidP="005C179C">
            <w:pPr>
              <w:pStyle w:val="aff5"/>
              <w:spacing w:after="20"/>
              <w:ind w:firstLine="0"/>
              <w:jc w:val="left"/>
              <w:rPr>
                <w:iCs/>
                <w:sz w:val="20"/>
                <w:szCs w:val="20"/>
                <w:lang w:val="ru-RU"/>
              </w:rPr>
            </w:pPr>
          </w:p>
        </w:tc>
        <w:tc>
          <w:tcPr>
            <w:tcW w:w="2415" w:type="dxa"/>
            <w:vMerge/>
            <w:shd w:val="clear" w:color="auto" w:fill="auto"/>
          </w:tcPr>
          <w:p w14:paraId="0C193092" w14:textId="77777777" w:rsidR="005C179C" w:rsidRPr="00D169F9" w:rsidRDefault="005C179C" w:rsidP="005C179C">
            <w:pPr>
              <w:pStyle w:val="aff5"/>
              <w:spacing w:after="20"/>
              <w:ind w:firstLine="0"/>
              <w:jc w:val="left"/>
              <w:rPr>
                <w:iCs/>
                <w:sz w:val="20"/>
                <w:szCs w:val="20"/>
                <w:lang w:val="ru-RU"/>
              </w:rPr>
            </w:pPr>
          </w:p>
        </w:tc>
        <w:tc>
          <w:tcPr>
            <w:tcW w:w="2409" w:type="dxa"/>
            <w:gridSpan w:val="2"/>
            <w:shd w:val="clear" w:color="auto" w:fill="auto"/>
          </w:tcPr>
          <w:p w14:paraId="3D690351" w14:textId="50748984" w:rsidR="005C179C" w:rsidRPr="00D169F9" w:rsidRDefault="005C179C" w:rsidP="005C179C">
            <w:pPr>
              <w:pStyle w:val="aff5"/>
              <w:spacing w:after="20"/>
              <w:ind w:firstLine="0"/>
              <w:jc w:val="left"/>
              <w:rPr>
                <w:iCs/>
                <w:sz w:val="20"/>
                <w:szCs w:val="20"/>
                <w:lang w:val="ru-RU"/>
              </w:rPr>
            </w:pPr>
            <w:r>
              <w:rPr>
                <w:iCs/>
                <w:sz w:val="20"/>
                <w:szCs w:val="20"/>
                <w:lang w:val="ru-RU"/>
              </w:rPr>
              <w:t>Сельские населенные пункты</w:t>
            </w:r>
          </w:p>
        </w:tc>
        <w:tc>
          <w:tcPr>
            <w:tcW w:w="1134" w:type="dxa"/>
            <w:shd w:val="clear" w:color="auto" w:fill="auto"/>
          </w:tcPr>
          <w:p w14:paraId="00B10FB3" w14:textId="7913AE53" w:rsidR="005C179C" w:rsidRPr="00D169F9" w:rsidRDefault="005C179C" w:rsidP="005C179C">
            <w:pPr>
              <w:pStyle w:val="Default"/>
              <w:spacing w:after="20"/>
              <w:jc w:val="center"/>
              <w:rPr>
                <w:iCs/>
                <w:sz w:val="20"/>
                <w:szCs w:val="20"/>
              </w:rPr>
            </w:pPr>
            <w:r>
              <w:rPr>
                <w:iCs/>
                <w:sz w:val="20"/>
                <w:szCs w:val="20"/>
              </w:rPr>
              <w:t>20</w:t>
            </w:r>
            <w:r w:rsidRPr="00D169F9">
              <w:rPr>
                <w:iCs/>
                <w:sz w:val="20"/>
                <w:szCs w:val="20"/>
              </w:rPr>
              <w:t>00</w:t>
            </w:r>
          </w:p>
        </w:tc>
      </w:tr>
      <w:tr w:rsidR="005C179C" w:rsidRPr="00D169F9" w14:paraId="037A61B7" w14:textId="77777777" w:rsidTr="00B41ECE">
        <w:trPr>
          <w:cantSplit/>
        </w:trPr>
        <w:tc>
          <w:tcPr>
            <w:tcW w:w="1403" w:type="dxa"/>
            <w:vMerge w:val="restart"/>
            <w:shd w:val="clear" w:color="auto" w:fill="auto"/>
          </w:tcPr>
          <w:p w14:paraId="2CA4AB6C" w14:textId="77777777" w:rsidR="005C179C" w:rsidRPr="00D169F9" w:rsidRDefault="005C179C" w:rsidP="005C179C">
            <w:pPr>
              <w:pStyle w:val="aff5"/>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268" w:type="dxa"/>
            <w:vMerge w:val="restart"/>
            <w:shd w:val="clear" w:color="auto" w:fill="auto"/>
          </w:tcPr>
          <w:p w14:paraId="445119FD" w14:textId="77777777" w:rsidR="005C179C" w:rsidRPr="00D169F9" w:rsidRDefault="005C179C" w:rsidP="005C179C">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765ECAE2" w14:textId="77777777" w:rsidR="005C179C" w:rsidRPr="00D169F9" w:rsidRDefault="005C179C" w:rsidP="005C179C">
            <w:pPr>
              <w:pStyle w:val="aff5"/>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2409" w:type="dxa"/>
            <w:gridSpan w:val="2"/>
            <w:shd w:val="clear" w:color="auto" w:fill="auto"/>
          </w:tcPr>
          <w:p w14:paraId="2D9A4759" w14:textId="27AADF6A" w:rsidR="005C179C" w:rsidRPr="00D169F9" w:rsidRDefault="002E346D" w:rsidP="005C179C">
            <w:pPr>
              <w:pStyle w:val="Default"/>
              <w:keepNext/>
              <w:spacing w:after="20"/>
              <w:rPr>
                <w:iCs/>
                <w:sz w:val="20"/>
                <w:szCs w:val="20"/>
              </w:rPr>
            </w:pPr>
            <w:r>
              <w:rPr>
                <w:iCs/>
                <w:sz w:val="20"/>
                <w:szCs w:val="20"/>
              </w:rPr>
              <w:t>Город Кушва</w:t>
            </w:r>
          </w:p>
        </w:tc>
        <w:tc>
          <w:tcPr>
            <w:tcW w:w="1134" w:type="dxa"/>
            <w:shd w:val="clear" w:color="auto" w:fill="auto"/>
          </w:tcPr>
          <w:p w14:paraId="12AFF5EE" w14:textId="77777777" w:rsidR="005C179C" w:rsidRPr="00D169F9" w:rsidRDefault="005C179C" w:rsidP="005C179C">
            <w:pPr>
              <w:pStyle w:val="Default"/>
              <w:spacing w:after="20"/>
              <w:jc w:val="center"/>
              <w:rPr>
                <w:iCs/>
                <w:sz w:val="20"/>
                <w:szCs w:val="20"/>
              </w:rPr>
            </w:pPr>
            <w:r w:rsidRPr="00D169F9">
              <w:rPr>
                <w:iCs/>
                <w:sz w:val="20"/>
                <w:szCs w:val="20"/>
              </w:rPr>
              <w:t>40 (8) [1]</w:t>
            </w:r>
          </w:p>
        </w:tc>
      </w:tr>
      <w:tr w:rsidR="005C179C" w:rsidRPr="00D169F9" w14:paraId="4C991379" w14:textId="77777777" w:rsidTr="00B41ECE">
        <w:trPr>
          <w:cantSplit/>
        </w:trPr>
        <w:tc>
          <w:tcPr>
            <w:tcW w:w="1403" w:type="dxa"/>
            <w:vMerge/>
            <w:shd w:val="clear" w:color="auto" w:fill="auto"/>
          </w:tcPr>
          <w:p w14:paraId="09034A14" w14:textId="77777777" w:rsidR="005C179C" w:rsidRPr="00D169F9" w:rsidRDefault="005C179C" w:rsidP="005C179C">
            <w:pPr>
              <w:pStyle w:val="aff5"/>
              <w:spacing w:after="20"/>
              <w:ind w:firstLine="0"/>
              <w:jc w:val="left"/>
              <w:rPr>
                <w:iCs/>
                <w:sz w:val="20"/>
                <w:szCs w:val="20"/>
                <w:lang w:val="ru-RU"/>
              </w:rPr>
            </w:pPr>
          </w:p>
        </w:tc>
        <w:tc>
          <w:tcPr>
            <w:tcW w:w="2268" w:type="dxa"/>
            <w:vMerge/>
            <w:shd w:val="clear" w:color="auto" w:fill="auto"/>
          </w:tcPr>
          <w:p w14:paraId="5E3D9544" w14:textId="77777777" w:rsidR="005C179C" w:rsidRPr="00D169F9" w:rsidRDefault="005C179C" w:rsidP="005C179C">
            <w:pPr>
              <w:pStyle w:val="aff5"/>
              <w:spacing w:after="20"/>
              <w:ind w:firstLine="0"/>
              <w:jc w:val="left"/>
              <w:rPr>
                <w:iCs/>
                <w:sz w:val="20"/>
                <w:szCs w:val="20"/>
                <w:lang w:val="ru-RU"/>
              </w:rPr>
            </w:pPr>
          </w:p>
        </w:tc>
        <w:tc>
          <w:tcPr>
            <w:tcW w:w="2415" w:type="dxa"/>
            <w:vMerge/>
            <w:shd w:val="clear" w:color="auto" w:fill="auto"/>
          </w:tcPr>
          <w:p w14:paraId="7B942DC9" w14:textId="77777777" w:rsidR="005C179C" w:rsidRPr="00D169F9" w:rsidRDefault="005C179C" w:rsidP="005C179C">
            <w:pPr>
              <w:pStyle w:val="aff5"/>
              <w:spacing w:after="20"/>
              <w:ind w:firstLine="0"/>
              <w:jc w:val="left"/>
              <w:rPr>
                <w:iCs/>
                <w:sz w:val="20"/>
                <w:szCs w:val="20"/>
                <w:lang w:val="ru-RU"/>
              </w:rPr>
            </w:pPr>
          </w:p>
        </w:tc>
        <w:tc>
          <w:tcPr>
            <w:tcW w:w="2409" w:type="dxa"/>
            <w:gridSpan w:val="2"/>
            <w:shd w:val="clear" w:color="auto" w:fill="auto"/>
          </w:tcPr>
          <w:p w14:paraId="7EAD8149" w14:textId="497AF605" w:rsidR="005C179C" w:rsidRPr="00D169F9" w:rsidRDefault="005C179C" w:rsidP="005C179C">
            <w:pPr>
              <w:pStyle w:val="Default"/>
              <w:spacing w:after="20"/>
              <w:rPr>
                <w:iCs/>
                <w:sz w:val="20"/>
                <w:szCs w:val="20"/>
              </w:rPr>
            </w:pPr>
            <w:r>
              <w:rPr>
                <w:iCs/>
                <w:sz w:val="20"/>
                <w:szCs w:val="20"/>
              </w:rPr>
              <w:t>Сельские населенные пункты</w:t>
            </w:r>
          </w:p>
        </w:tc>
        <w:tc>
          <w:tcPr>
            <w:tcW w:w="1134" w:type="dxa"/>
            <w:shd w:val="clear" w:color="auto" w:fill="auto"/>
          </w:tcPr>
          <w:p w14:paraId="6145C4BB" w14:textId="77777777" w:rsidR="005C179C" w:rsidRPr="00D169F9" w:rsidRDefault="005C179C" w:rsidP="005C179C">
            <w:pPr>
              <w:pStyle w:val="Default"/>
              <w:spacing w:after="20"/>
              <w:jc w:val="center"/>
              <w:rPr>
                <w:iCs/>
                <w:sz w:val="20"/>
                <w:szCs w:val="20"/>
              </w:rPr>
            </w:pPr>
            <w:r w:rsidRPr="00D169F9">
              <w:rPr>
                <w:iCs/>
                <w:sz w:val="20"/>
                <w:szCs w:val="20"/>
              </w:rPr>
              <w:t>40</w:t>
            </w:r>
          </w:p>
        </w:tc>
      </w:tr>
      <w:tr w:rsidR="005C179C" w:rsidRPr="00D169F9" w14:paraId="2864B5D6" w14:textId="77777777" w:rsidTr="00B41ECE">
        <w:trPr>
          <w:cantSplit/>
        </w:trPr>
        <w:tc>
          <w:tcPr>
            <w:tcW w:w="1403" w:type="dxa"/>
            <w:vMerge/>
            <w:shd w:val="clear" w:color="auto" w:fill="auto"/>
          </w:tcPr>
          <w:p w14:paraId="278CE51F" w14:textId="77777777" w:rsidR="005C179C" w:rsidRPr="00D169F9" w:rsidRDefault="005C179C" w:rsidP="005C179C">
            <w:pPr>
              <w:pStyle w:val="aff5"/>
              <w:spacing w:after="20"/>
              <w:ind w:firstLine="0"/>
              <w:jc w:val="left"/>
              <w:rPr>
                <w:iCs/>
                <w:sz w:val="20"/>
                <w:szCs w:val="20"/>
                <w:lang w:val="ru-RU"/>
              </w:rPr>
            </w:pPr>
          </w:p>
        </w:tc>
        <w:tc>
          <w:tcPr>
            <w:tcW w:w="2268" w:type="dxa"/>
            <w:vMerge w:val="restart"/>
            <w:shd w:val="clear" w:color="auto" w:fill="auto"/>
          </w:tcPr>
          <w:p w14:paraId="633E99C5" w14:textId="77777777" w:rsidR="005C179C" w:rsidRPr="00D169F9" w:rsidRDefault="005C179C" w:rsidP="005C179C">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739E0DA7" w14:textId="77777777" w:rsidR="005C179C" w:rsidRPr="00D169F9" w:rsidRDefault="005C179C" w:rsidP="005C179C">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709" w:type="dxa"/>
            <w:vMerge w:val="restart"/>
            <w:shd w:val="clear" w:color="auto" w:fill="auto"/>
          </w:tcPr>
          <w:p w14:paraId="7E8B8387" w14:textId="655589F8" w:rsidR="005C179C" w:rsidRPr="00D169F9" w:rsidRDefault="002E346D" w:rsidP="005C179C">
            <w:pPr>
              <w:pStyle w:val="aff5"/>
              <w:spacing w:after="20"/>
              <w:ind w:firstLine="0"/>
              <w:jc w:val="left"/>
              <w:rPr>
                <w:iCs/>
                <w:sz w:val="20"/>
                <w:szCs w:val="20"/>
                <w:lang w:val="ru-RU"/>
              </w:rPr>
            </w:pPr>
            <w:r>
              <w:rPr>
                <w:iCs/>
                <w:sz w:val="20"/>
                <w:szCs w:val="20"/>
                <w:lang w:val="ru-RU"/>
              </w:rPr>
              <w:t>Город Кушва</w:t>
            </w:r>
          </w:p>
        </w:tc>
        <w:tc>
          <w:tcPr>
            <w:tcW w:w="1700" w:type="dxa"/>
            <w:shd w:val="clear" w:color="auto" w:fill="auto"/>
          </w:tcPr>
          <w:p w14:paraId="117EBFE0" w14:textId="15A70101" w:rsidR="005C179C" w:rsidRPr="00D169F9" w:rsidRDefault="00BE2992" w:rsidP="005C179C">
            <w:pPr>
              <w:pStyle w:val="aff5"/>
              <w:spacing w:after="20"/>
              <w:ind w:firstLine="0"/>
              <w:jc w:val="left"/>
              <w:rPr>
                <w:iCs/>
                <w:sz w:val="20"/>
                <w:szCs w:val="20"/>
                <w:lang w:val="ru-RU"/>
              </w:rPr>
            </w:pPr>
            <w:r>
              <w:rPr>
                <w:sz w:val="20"/>
                <w:szCs w:val="20"/>
                <w:lang w:val="ru-RU"/>
              </w:rPr>
              <w:t>О</w:t>
            </w:r>
            <w:r w:rsidR="005C179C">
              <w:rPr>
                <w:sz w:val="20"/>
                <w:szCs w:val="20"/>
              </w:rPr>
              <w:t xml:space="preserve">дно-, двухэтажная </w:t>
            </w:r>
            <w:r w:rsidR="005C179C" w:rsidRPr="00F34D49">
              <w:rPr>
                <w:sz w:val="20"/>
                <w:szCs w:val="20"/>
              </w:rPr>
              <w:t>застройк</w:t>
            </w:r>
            <w:r w:rsidR="005C179C">
              <w:rPr>
                <w:sz w:val="20"/>
                <w:szCs w:val="20"/>
              </w:rPr>
              <w:t>а</w:t>
            </w:r>
          </w:p>
        </w:tc>
        <w:tc>
          <w:tcPr>
            <w:tcW w:w="1134" w:type="dxa"/>
            <w:shd w:val="clear" w:color="auto" w:fill="auto"/>
          </w:tcPr>
          <w:p w14:paraId="46939FC2" w14:textId="169445DE" w:rsidR="005C179C" w:rsidRPr="00D169F9" w:rsidRDefault="005C179C" w:rsidP="005C179C">
            <w:pPr>
              <w:pStyle w:val="Default"/>
              <w:spacing w:after="20"/>
              <w:jc w:val="center"/>
              <w:rPr>
                <w:iCs/>
                <w:sz w:val="20"/>
                <w:szCs w:val="20"/>
              </w:rPr>
            </w:pPr>
            <w:r>
              <w:rPr>
                <w:sz w:val="20"/>
                <w:szCs w:val="20"/>
              </w:rPr>
              <w:t>800</w:t>
            </w:r>
          </w:p>
        </w:tc>
      </w:tr>
      <w:tr w:rsidR="005C179C" w:rsidRPr="00D169F9" w14:paraId="768CCE0D" w14:textId="77777777" w:rsidTr="00B41ECE">
        <w:trPr>
          <w:cantSplit/>
        </w:trPr>
        <w:tc>
          <w:tcPr>
            <w:tcW w:w="1403" w:type="dxa"/>
            <w:vMerge/>
            <w:shd w:val="clear" w:color="auto" w:fill="auto"/>
          </w:tcPr>
          <w:p w14:paraId="315717A3" w14:textId="77777777" w:rsidR="005C179C" w:rsidRPr="00D169F9" w:rsidRDefault="005C179C" w:rsidP="005C179C">
            <w:pPr>
              <w:pStyle w:val="aff5"/>
              <w:spacing w:after="20"/>
              <w:ind w:firstLine="0"/>
              <w:jc w:val="left"/>
              <w:rPr>
                <w:iCs/>
                <w:sz w:val="20"/>
                <w:szCs w:val="20"/>
                <w:lang w:val="ru-RU"/>
              </w:rPr>
            </w:pPr>
          </w:p>
        </w:tc>
        <w:tc>
          <w:tcPr>
            <w:tcW w:w="2268" w:type="dxa"/>
            <w:vMerge/>
            <w:shd w:val="clear" w:color="auto" w:fill="auto"/>
          </w:tcPr>
          <w:p w14:paraId="75328714" w14:textId="77777777" w:rsidR="005C179C" w:rsidRPr="00D169F9" w:rsidRDefault="005C179C" w:rsidP="005C179C">
            <w:pPr>
              <w:pStyle w:val="aff5"/>
              <w:spacing w:after="20"/>
              <w:ind w:firstLine="0"/>
              <w:jc w:val="left"/>
              <w:rPr>
                <w:iCs/>
                <w:sz w:val="20"/>
                <w:szCs w:val="20"/>
                <w:lang w:val="ru-RU"/>
              </w:rPr>
            </w:pPr>
          </w:p>
        </w:tc>
        <w:tc>
          <w:tcPr>
            <w:tcW w:w="2415" w:type="dxa"/>
            <w:vMerge/>
            <w:shd w:val="clear" w:color="auto" w:fill="auto"/>
          </w:tcPr>
          <w:p w14:paraId="2E74F351" w14:textId="77777777" w:rsidR="005C179C" w:rsidRPr="00D169F9" w:rsidRDefault="005C179C" w:rsidP="005C179C">
            <w:pPr>
              <w:pStyle w:val="aff5"/>
              <w:spacing w:after="20"/>
              <w:ind w:firstLine="0"/>
              <w:jc w:val="left"/>
              <w:rPr>
                <w:iCs/>
                <w:sz w:val="20"/>
                <w:szCs w:val="20"/>
                <w:lang w:val="ru-RU"/>
              </w:rPr>
            </w:pPr>
          </w:p>
        </w:tc>
        <w:tc>
          <w:tcPr>
            <w:tcW w:w="709" w:type="dxa"/>
            <w:vMerge/>
            <w:shd w:val="clear" w:color="auto" w:fill="auto"/>
          </w:tcPr>
          <w:p w14:paraId="57A73760" w14:textId="77777777" w:rsidR="005C179C" w:rsidRDefault="005C179C" w:rsidP="005C179C">
            <w:pPr>
              <w:pStyle w:val="aff5"/>
              <w:spacing w:after="20"/>
              <w:ind w:firstLine="0"/>
              <w:jc w:val="left"/>
              <w:rPr>
                <w:iCs/>
                <w:sz w:val="20"/>
                <w:szCs w:val="20"/>
                <w:lang w:val="ru-RU"/>
              </w:rPr>
            </w:pPr>
          </w:p>
        </w:tc>
        <w:tc>
          <w:tcPr>
            <w:tcW w:w="1700" w:type="dxa"/>
            <w:shd w:val="clear" w:color="auto" w:fill="auto"/>
          </w:tcPr>
          <w:p w14:paraId="45044C9E" w14:textId="64298DE9" w:rsidR="005C179C" w:rsidRPr="00D169F9" w:rsidRDefault="00BE2992" w:rsidP="005C179C">
            <w:pPr>
              <w:pStyle w:val="aff5"/>
              <w:spacing w:after="20"/>
              <w:ind w:firstLine="0"/>
              <w:jc w:val="left"/>
              <w:rPr>
                <w:iCs/>
                <w:sz w:val="20"/>
                <w:szCs w:val="20"/>
                <w:lang w:val="ru-RU"/>
              </w:rPr>
            </w:pPr>
            <w:r>
              <w:rPr>
                <w:sz w:val="20"/>
                <w:szCs w:val="20"/>
                <w:lang w:val="ru-RU"/>
              </w:rPr>
              <w:t>З</w:t>
            </w:r>
            <w:r w:rsidR="005C179C" w:rsidRPr="00635F79">
              <w:rPr>
                <w:sz w:val="20"/>
                <w:szCs w:val="20"/>
                <w:lang w:val="ru-RU"/>
              </w:rPr>
              <w:t xml:space="preserve">астройка от трех этажей и выше </w:t>
            </w:r>
          </w:p>
        </w:tc>
        <w:tc>
          <w:tcPr>
            <w:tcW w:w="1134" w:type="dxa"/>
            <w:shd w:val="clear" w:color="auto" w:fill="auto"/>
          </w:tcPr>
          <w:p w14:paraId="50FC3512" w14:textId="7C798511" w:rsidR="005C179C" w:rsidRDefault="005C179C" w:rsidP="005C179C">
            <w:pPr>
              <w:pStyle w:val="Default"/>
              <w:spacing w:after="20"/>
              <w:jc w:val="center"/>
              <w:rPr>
                <w:iCs/>
                <w:sz w:val="20"/>
                <w:szCs w:val="20"/>
              </w:rPr>
            </w:pPr>
            <w:r>
              <w:rPr>
                <w:sz w:val="20"/>
                <w:szCs w:val="20"/>
              </w:rPr>
              <w:t>500</w:t>
            </w:r>
          </w:p>
        </w:tc>
      </w:tr>
      <w:tr w:rsidR="005C179C" w:rsidRPr="00D169F9" w14:paraId="613C4497" w14:textId="77777777" w:rsidTr="00B41ECE">
        <w:trPr>
          <w:cantSplit/>
        </w:trPr>
        <w:tc>
          <w:tcPr>
            <w:tcW w:w="1403" w:type="dxa"/>
            <w:vMerge/>
            <w:shd w:val="clear" w:color="auto" w:fill="auto"/>
          </w:tcPr>
          <w:p w14:paraId="3AA09CD9" w14:textId="77777777" w:rsidR="005C179C" w:rsidRPr="00D169F9" w:rsidRDefault="005C179C" w:rsidP="005C179C">
            <w:pPr>
              <w:pStyle w:val="aff5"/>
              <w:spacing w:after="20"/>
              <w:ind w:firstLine="0"/>
              <w:jc w:val="left"/>
              <w:rPr>
                <w:iCs/>
                <w:sz w:val="20"/>
                <w:szCs w:val="20"/>
                <w:lang w:val="ru-RU"/>
              </w:rPr>
            </w:pPr>
          </w:p>
        </w:tc>
        <w:tc>
          <w:tcPr>
            <w:tcW w:w="2268" w:type="dxa"/>
            <w:vMerge/>
            <w:shd w:val="clear" w:color="auto" w:fill="auto"/>
          </w:tcPr>
          <w:p w14:paraId="3EADFCF6" w14:textId="77777777" w:rsidR="005C179C" w:rsidRPr="00D169F9" w:rsidRDefault="005C179C" w:rsidP="005C179C">
            <w:pPr>
              <w:pStyle w:val="aff5"/>
              <w:spacing w:after="20"/>
              <w:ind w:firstLine="0"/>
              <w:jc w:val="left"/>
              <w:rPr>
                <w:iCs/>
                <w:sz w:val="20"/>
                <w:szCs w:val="20"/>
                <w:lang w:val="ru-RU"/>
              </w:rPr>
            </w:pPr>
          </w:p>
        </w:tc>
        <w:tc>
          <w:tcPr>
            <w:tcW w:w="2415" w:type="dxa"/>
            <w:vMerge/>
            <w:shd w:val="clear" w:color="auto" w:fill="auto"/>
          </w:tcPr>
          <w:p w14:paraId="33CE31D3" w14:textId="77777777" w:rsidR="005C179C" w:rsidRPr="00D169F9" w:rsidRDefault="005C179C" w:rsidP="005C179C">
            <w:pPr>
              <w:pStyle w:val="aff5"/>
              <w:spacing w:after="20"/>
              <w:ind w:firstLine="0"/>
              <w:jc w:val="left"/>
              <w:rPr>
                <w:iCs/>
                <w:sz w:val="20"/>
                <w:szCs w:val="20"/>
                <w:lang w:val="ru-RU"/>
              </w:rPr>
            </w:pPr>
          </w:p>
        </w:tc>
        <w:tc>
          <w:tcPr>
            <w:tcW w:w="2409" w:type="dxa"/>
            <w:gridSpan w:val="2"/>
            <w:shd w:val="clear" w:color="auto" w:fill="auto"/>
          </w:tcPr>
          <w:p w14:paraId="085A37EF" w14:textId="08183151" w:rsidR="005C179C" w:rsidRPr="00D169F9" w:rsidRDefault="005C179C" w:rsidP="005C179C">
            <w:pPr>
              <w:pStyle w:val="aff5"/>
              <w:spacing w:after="20"/>
              <w:ind w:firstLine="0"/>
              <w:jc w:val="left"/>
              <w:rPr>
                <w:iCs/>
                <w:sz w:val="20"/>
                <w:szCs w:val="20"/>
                <w:lang w:val="ru-RU"/>
              </w:rPr>
            </w:pPr>
            <w:r>
              <w:rPr>
                <w:iCs/>
                <w:sz w:val="20"/>
                <w:szCs w:val="20"/>
                <w:lang w:val="ru-RU"/>
              </w:rPr>
              <w:t>Сельские населенные пункты</w:t>
            </w:r>
          </w:p>
        </w:tc>
        <w:tc>
          <w:tcPr>
            <w:tcW w:w="1134" w:type="dxa"/>
            <w:shd w:val="clear" w:color="auto" w:fill="auto"/>
          </w:tcPr>
          <w:p w14:paraId="08207BDB" w14:textId="6B46CE04" w:rsidR="005C179C" w:rsidRPr="00D169F9" w:rsidRDefault="005C179C" w:rsidP="005C179C">
            <w:pPr>
              <w:pStyle w:val="Default"/>
              <w:spacing w:after="20"/>
              <w:jc w:val="center"/>
              <w:rPr>
                <w:iCs/>
                <w:sz w:val="20"/>
                <w:szCs w:val="20"/>
              </w:rPr>
            </w:pPr>
            <w:r>
              <w:rPr>
                <w:iCs/>
                <w:sz w:val="20"/>
                <w:szCs w:val="20"/>
              </w:rPr>
              <w:t>20</w:t>
            </w:r>
            <w:r w:rsidRPr="00D169F9">
              <w:rPr>
                <w:iCs/>
                <w:sz w:val="20"/>
                <w:szCs w:val="20"/>
              </w:rPr>
              <w:t>00</w:t>
            </w:r>
          </w:p>
        </w:tc>
      </w:tr>
      <w:tr w:rsidR="005C179C" w:rsidRPr="00D169F9" w14:paraId="546BDC19" w14:textId="77777777" w:rsidTr="00B41ECE">
        <w:trPr>
          <w:cantSplit/>
        </w:trPr>
        <w:tc>
          <w:tcPr>
            <w:tcW w:w="1403" w:type="dxa"/>
            <w:vMerge w:val="restart"/>
            <w:shd w:val="clear" w:color="auto" w:fill="auto"/>
          </w:tcPr>
          <w:p w14:paraId="29F78127" w14:textId="77777777" w:rsidR="005C179C" w:rsidRPr="00D169F9" w:rsidRDefault="005C179C" w:rsidP="005C179C">
            <w:pPr>
              <w:pStyle w:val="aff5"/>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2268" w:type="dxa"/>
            <w:vMerge w:val="restart"/>
            <w:shd w:val="clear" w:color="auto" w:fill="auto"/>
          </w:tcPr>
          <w:p w14:paraId="17227768" w14:textId="77777777" w:rsidR="005C179C" w:rsidRPr="00D169F9" w:rsidRDefault="005C179C" w:rsidP="005C179C">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204B9A23" w14:textId="77777777" w:rsidR="005C179C" w:rsidRPr="00D169F9" w:rsidRDefault="005C179C" w:rsidP="005C179C">
            <w:pPr>
              <w:pStyle w:val="aff5"/>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2409" w:type="dxa"/>
            <w:gridSpan w:val="2"/>
            <w:shd w:val="clear" w:color="auto" w:fill="auto"/>
          </w:tcPr>
          <w:p w14:paraId="0F6503E3" w14:textId="56D901F6" w:rsidR="005C179C" w:rsidRPr="00D169F9" w:rsidRDefault="002E346D" w:rsidP="005C179C">
            <w:pPr>
              <w:pStyle w:val="Default"/>
              <w:spacing w:after="20"/>
              <w:rPr>
                <w:iCs/>
                <w:sz w:val="20"/>
                <w:szCs w:val="20"/>
              </w:rPr>
            </w:pPr>
            <w:r>
              <w:rPr>
                <w:iCs/>
                <w:sz w:val="20"/>
                <w:szCs w:val="20"/>
              </w:rPr>
              <w:t>Город Кушва</w:t>
            </w:r>
          </w:p>
        </w:tc>
        <w:tc>
          <w:tcPr>
            <w:tcW w:w="1134" w:type="dxa"/>
            <w:shd w:val="clear" w:color="auto" w:fill="auto"/>
          </w:tcPr>
          <w:p w14:paraId="3152E6C5" w14:textId="77777777" w:rsidR="005C179C" w:rsidRPr="00D169F9" w:rsidRDefault="005C179C" w:rsidP="005C179C">
            <w:pPr>
              <w:pStyle w:val="Default"/>
              <w:spacing w:after="20"/>
              <w:jc w:val="center"/>
              <w:rPr>
                <w:iCs/>
                <w:sz w:val="20"/>
                <w:szCs w:val="20"/>
              </w:rPr>
            </w:pPr>
            <w:r w:rsidRPr="00D169F9">
              <w:rPr>
                <w:iCs/>
                <w:sz w:val="20"/>
                <w:szCs w:val="20"/>
              </w:rPr>
              <w:t>9 (2) [1]</w:t>
            </w:r>
          </w:p>
        </w:tc>
      </w:tr>
      <w:tr w:rsidR="005C179C" w:rsidRPr="00D169F9" w14:paraId="30D6BD9D" w14:textId="77777777" w:rsidTr="00B41ECE">
        <w:trPr>
          <w:cantSplit/>
        </w:trPr>
        <w:tc>
          <w:tcPr>
            <w:tcW w:w="1403" w:type="dxa"/>
            <w:vMerge/>
            <w:shd w:val="clear" w:color="auto" w:fill="auto"/>
          </w:tcPr>
          <w:p w14:paraId="48E77E54" w14:textId="77777777" w:rsidR="005C179C" w:rsidRPr="00D169F9" w:rsidRDefault="005C179C" w:rsidP="005C179C">
            <w:pPr>
              <w:pStyle w:val="aff5"/>
              <w:spacing w:after="20"/>
              <w:ind w:firstLine="0"/>
              <w:jc w:val="left"/>
              <w:rPr>
                <w:iCs/>
                <w:sz w:val="20"/>
                <w:szCs w:val="20"/>
                <w:lang w:val="ru-RU"/>
              </w:rPr>
            </w:pPr>
          </w:p>
        </w:tc>
        <w:tc>
          <w:tcPr>
            <w:tcW w:w="2268" w:type="dxa"/>
            <w:vMerge/>
            <w:shd w:val="clear" w:color="auto" w:fill="auto"/>
          </w:tcPr>
          <w:p w14:paraId="73E62EC9" w14:textId="77777777" w:rsidR="005C179C" w:rsidRPr="00D169F9" w:rsidRDefault="005C179C" w:rsidP="005C179C">
            <w:pPr>
              <w:pStyle w:val="aff5"/>
              <w:spacing w:after="20"/>
              <w:ind w:firstLine="0"/>
              <w:jc w:val="left"/>
              <w:rPr>
                <w:iCs/>
                <w:sz w:val="20"/>
                <w:szCs w:val="20"/>
                <w:lang w:val="ru-RU"/>
              </w:rPr>
            </w:pPr>
          </w:p>
        </w:tc>
        <w:tc>
          <w:tcPr>
            <w:tcW w:w="2415" w:type="dxa"/>
            <w:vMerge/>
            <w:shd w:val="clear" w:color="auto" w:fill="auto"/>
          </w:tcPr>
          <w:p w14:paraId="609DBFCA" w14:textId="77777777" w:rsidR="005C179C" w:rsidRPr="00D169F9" w:rsidRDefault="005C179C" w:rsidP="005C179C">
            <w:pPr>
              <w:pStyle w:val="aff5"/>
              <w:spacing w:after="20"/>
              <w:ind w:firstLine="0"/>
              <w:jc w:val="left"/>
              <w:rPr>
                <w:iCs/>
                <w:sz w:val="20"/>
                <w:szCs w:val="20"/>
                <w:lang w:val="ru-RU"/>
              </w:rPr>
            </w:pPr>
          </w:p>
        </w:tc>
        <w:tc>
          <w:tcPr>
            <w:tcW w:w="2409" w:type="dxa"/>
            <w:gridSpan w:val="2"/>
            <w:shd w:val="clear" w:color="auto" w:fill="auto"/>
          </w:tcPr>
          <w:p w14:paraId="1ED3A271" w14:textId="62FF63EE" w:rsidR="005C179C" w:rsidRPr="00D169F9" w:rsidRDefault="005C179C" w:rsidP="005C179C">
            <w:pPr>
              <w:pStyle w:val="Default"/>
              <w:spacing w:after="20"/>
              <w:rPr>
                <w:iCs/>
                <w:sz w:val="20"/>
                <w:szCs w:val="20"/>
              </w:rPr>
            </w:pPr>
            <w:r>
              <w:rPr>
                <w:iCs/>
                <w:sz w:val="20"/>
                <w:szCs w:val="20"/>
              </w:rPr>
              <w:t>Сельские населенные пункты</w:t>
            </w:r>
          </w:p>
        </w:tc>
        <w:tc>
          <w:tcPr>
            <w:tcW w:w="1134" w:type="dxa"/>
            <w:shd w:val="clear" w:color="auto" w:fill="auto"/>
          </w:tcPr>
          <w:p w14:paraId="380B9EC5" w14:textId="77777777" w:rsidR="005C179C" w:rsidRPr="00D169F9" w:rsidRDefault="005C179C" w:rsidP="005C179C">
            <w:pPr>
              <w:pStyle w:val="Default"/>
              <w:spacing w:after="20"/>
              <w:jc w:val="center"/>
              <w:rPr>
                <w:iCs/>
                <w:sz w:val="20"/>
                <w:szCs w:val="20"/>
              </w:rPr>
            </w:pPr>
            <w:r w:rsidRPr="00D169F9">
              <w:rPr>
                <w:iCs/>
                <w:sz w:val="20"/>
                <w:szCs w:val="20"/>
              </w:rPr>
              <w:t>7</w:t>
            </w:r>
          </w:p>
        </w:tc>
      </w:tr>
      <w:tr w:rsidR="00BE2992" w:rsidRPr="00D169F9" w14:paraId="5FCABF56" w14:textId="77777777" w:rsidTr="00B41ECE">
        <w:trPr>
          <w:cantSplit/>
        </w:trPr>
        <w:tc>
          <w:tcPr>
            <w:tcW w:w="1403" w:type="dxa"/>
            <w:vMerge/>
            <w:shd w:val="clear" w:color="auto" w:fill="auto"/>
          </w:tcPr>
          <w:p w14:paraId="393505E7" w14:textId="77777777" w:rsidR="00BE2992" w:rsidRPr="00D169F9" w:rsidRDefault="00BE2992" w:rsidP="00BE2992">
            <w:pPr>
              <w:pStyle w:val="aff5"/>
              <w:spacing w:after="20"/>
              <w:ind w:firstLine="0"/>
              <w:jc w:val="left"/>
              <w:rPr>
                <w:iCs/>
                <w:sz w:val="20"/>
                <w:szCs w:val="20"/>
                <w:lang w:val="ru-RU"/>
              </w:rPr>
            </w:pPr>
          </w:p>
        </w:tc>
        <w:tc>
          <w:tcPr>
            <w:tcW w:w="2268" w:type="dxa"/>
            <w:vMerge w:val="restart"/>
            <w:shd w:val="clear" w:color="auto" w:fill="auto"/>
          </w:tcPr>
          <w:p w14:paraId="42304EE7" w14:textId="77777777" w:rsidR="00BE2992" w:rsidRPr="00D169F9" w:rsidRDefault="00BE2992" w:rsidP="00BE2992">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524FC18B" w14:textId="77777777" w:rsidR="00BE2992" w:rsidRPr="00D169F9" w:rsidRDefault="00BE2992" w:rsidP="00BE2992">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709" w:type="dxa"/>
            <w:vMerge w:val="restart"/>
            <w:shd w:val="clear" w:color="auto" w:fill="auto"/>
          </w:tcPr>
          <w:p w14:paraId="2C514C94" w14:textId="01D78DA8" w:rsidR="00BE2992" w:rsidRPr="00D169F9" w:rsidRDefault="00BE2992" w:rsidP="00BE2992">
            <w:pPr>
              <w:pStyle w:val="aff5"/>
              <w:spacing w:after="20"/>
              <w:ind w:firstLine="0"/>
              <w:jc w:val="left"/>
              <w:rPr>
                <w:iCs/>
                <w:sz w:val="20"/>
                <w:szCs w:val="20"/>
                <w:lang w:val="ru-RU"/>
              </w:rPr>
            </w:pPr>
            <w:r>
              <w:rPr>
                <w:iCs/>
                <w:sz w:val="20"/>
                <w:szCs w:val="20"/>
                <w:lang w:val="ru-RU"/>
              </w:rPr>
              <w:t>Город Кушва</w:t>
            </w:r>
          </w:p>
        </w:tc>
        <w:tc>
          <w:tcPr>
            <w:tcW w:w="1700" w:type="dxa"/>
            <w:shd w:val="clear" w:color="auto" w:fill="auto"/>
          </w:tcPr>
          <w:p w14:paraId="58C0D23A" w14:textId="0FB8E6E4" w:rsidR="00BE2992" w:rsidRPr="00D169F9" w:rsidRDefault="00BE2992" w:rsidP="00BE2992">
            <w:pPr>
              <w:pStyle w:val="aff5"/>
              <w:spacing w:after="20"/>
              <w:ind w:firstLine="0"/>
              <w:jc w:val="left"/>
              <w:rPr>
                <w:iCs/>
                <w:sz w:val="20"/>
                <w:szCs w:val="20"/>
                <w:lang w:val="ru-RU"/>
              </w:rPr>
            </w:pPr>
            <w:r>
              <w:rPr>
                <w:sz w:val="20"/>
                <w:szCs w:val="20"/>
                <w:lang w:val="ru-RU"/>
              </w:rPr>
              <w:t>О</w:t>
            </w:r>
            <w:r>
              <w:rPr>
                <w:sz w:val="20"/>
                <w:szCs w:val="20"/>
              </w:rPr>
              <w:t xml:space="preserve">дно-, двухэтажная </w:t>
            </w:r>
            <w:r w:rsidRPr="00F34D49">
              <w:rPr>
                <w:sz w:val="20"/>
                <w:szCs w:val="20"/>
              </w:rPr>
              <w:t>застройк</w:t>
            </w:r>
            <w:r>
              <w:rPr>
                <w:sz w:val="20"/>
                <w:szCs w:val="20"/>
              </w:rPr>
              <w:t>а</w:t>
            </w:r>
          </w:p>
        </w:tc>
        <w:tc>
          <w:tcPr>
            <w:tcW w:w="1134" w:type="dxa"/>
            <w:shd w:val="clear" w:color="auto" w:fill="auto"/>
          </w:tcPr>
          <w:p w14:paraId="784DE803" w14:textId="1B2B08B4" w:rsidR="00BE2992" w:rsidRPr="00D169F9" w:rsidRDefault="00BE2992" w:rsidP="00BE2992">
            <w:pPr>
              <w:pStyle w:val="Default"/>
              <w:spacing w:after="20"/>
              <w:jc w:val="center"/>
              <w:rPr>
                <w:iCs/>
                <w:sz w:val="20"/>
                <w:szCs w:val="20"/>
              </w:rPr>
            </w:pPr>
            <w:r>
              <w:rPr>
                <w:sz w:val="20"/>
                <w:szCs w:val="20"/>
              </w:rPr>
              <w:t>800</w:t>
            </w:r>
          </w:p>
        </w:tc>
      </w:tr>
      <w:tr w:rsidR="00BE2992" w:rsidRPr="00D169F9" w14:paraId="069625B7" w14:textId="77777777" w:rsidTr="00B41ECE">
        <w:trPr>
          <w:cantSplit/>
        </w:trPr>
        <w:tc>
          <w:tcPr>
            <w:tcW w:w="1403" w:type="dxa"/>
            <w:vMerge/>
            <w:shd w:val="clear" w:color="auto" w:fill="auto"/>
          </w:tcPr>
          <w:p w14:paraId="0A348E32" w14:textId="77777777" w:rsidR="00BE2992" w:rsidRPr="00D169F9" w:rsidRDefault="00BE2992" w:rsidP="00BE2992">
            <w:pPr>
              <w:pStyle w:val="aff5"/>
              <w:spacing w:after="20"/>
              <w:ind w:firstLine="0"/>
              <w:jc w:val="left"/>
              <w:rPr>
                <w:iCs/>
                <w:sz w:val="20"/>
                <w:szCs w:val="20"/>
                <w:lang w:val="ru-RU"/>
              </w:rPr>
            </w:pPr>
          </w:p>
        </w:tc>
        <w:tc>
          <w:tcPr>
            <w:tcW w:w="2268" w:type="dxa"/>
            <w:vMerge/>
            <w:shd w:val="clear" w:color="auto" w:fill="auto"/>
          </w:tcPr>
          <w:p w14:paraId="1D3FD6DA" w14:textId="77777777" w:rsidR="00BE2992" w:rsidRPr="00D169F9" w:rsidRDefault="00BE2992" w:rsidP="00BE2992">
            <w:pPr>
              <w:pStyle w:val="aff5"/>
              <w:spacing w:after="20"/>
              <w:ind w:firstLine="0"/>
              <w:jc w:val="left"/>
              <w:rPr>
                <w:iCs/>
                <w:sz w:val="20"/>
                <w:szCs w:val="20"/>
                <w:lang w:val="ru-RU"/>
              </w:rPr>
            </w:pPr>
          </w:p>
        </w:tc>
        <w:tc>
          <w:tcPr>
            <w:tcW w:w="2415" w:type="dxa"/>
            <w:vMerge/>
            <w:shd w:val="clear" w:color="auto" w:fill="auto"/>
          </w:tcPr>
          <w:p w14:paraId="352235FF" w14:textId="77777777" w:rsidR="00BE2992" w:rsidRPr="00D169F9" w:rsidRDefault="00BE2992" w:rsidP="00BE2992">
            <w:pPr>
              <w:pStyle w:val="aff5"/>
              <w:spacing w:after="20"/>
              <w:ind w:firstLine="0"/>
              <w:jc w:val="left"/>
              <w:rPr>
                <w:iCs/>
                <w:sz w:val="20"/>
                <w:szCs w:val="20"/>
                <w:lang w:val="ru-RU"/>
              </w:rPr>
            </w:pPr>
          </w:p>
        </w:tc>
        <w:tc>
          <w:tcPr>
            <w:tcW w:w="709" w:type="dxa"/>
            <w:vMerge/>
            <w:shd w:val="clear" w:color="auto" w:fill="auto"/>
          </w:tcPr>
          <w:p w14:paraId="7C7E5871" w14:textId="77777777" w:rsidR="00BE2992" w:rsidRDefault="00BE2992" w:rsidP="00BE2992">
            <w:pPr>
              <w:pStyle w:val="aff5"/>
              <w:spacing w:after="20"/>
              <w:ind w:firstLine="0"/>
              <w:jc w:val="left"/>
              <w:rPr>
                <w:iCs/>
                <w:sz w:val="20"/>
                <w:szCs w:val="20"/>
                <w:lang w:val="ru-RU"/>
              </w:rPr>
            </w:pPr>
          </w:p>
        </w:tc>
        <w:tc>
          <w:tcPr>
            <w:tcW w:w="1700" w:type="dxa"/>
            <w:shd w:val="clear" w:color="auto" w:fill="auto"/>
          </w:tcPr>
          <w:p w14:paraId="1613DAF8" w14:textId="65978C4A" w:rsidR="00BE2992" w:rsidRPr="00D169F9" w:rsidRDefault="00BE2992" w:rsidP="00BE2992">
            <w:pPr>
              <w:pStyle w:val="aff5"/>
              <w:spacing w:after="20"/>
              <w:ind w:firstLine="0"/>
              <w:jc w:val="left"/>
              <w:rPr>
                <w:iCs/>
                <w:sz w:val="20"/>
                <w:szCs w:val="20"/>
                <w:lang w:val="ru-RU"/>
              </w:rPr>
            </w:pPr>
            <w:r>
              <w:rPr>
                <w:sz w:val="20"/>
                <w:szCs w:val="20"/>
                <w:lang w:val="ru-RU"/>
              </w:rPr>
              <w:t>З</w:t>
            </w:r>
            <w:r w:rsidRPr="00635F79">
              <w:rPr>
                <w:sz w:val="20"/>
                <w:szCs w:val="20"/>
                <w:lang w:val="ru-RU"/>
              </w:rPr>
              <w:t xml:space="preserve">астройка от трех этажей и выше </w:t>
            </w:r>
          </w:p>
        </w:tc>
        <w:tc>
          <w:tcPr>
            <w:tcW w:w="1134" w:type="dxa"/>
            <w:shd w:val="clear" w:color="auto" w:fill="auto"/>
          </w:tcPr>
          <w:p w14:paraId="12C40F93" w14:textId="70603CD5" w:rsidR="00BE2992" w:rsidRDefault="00BE2992" w:rsidP="00BE2992">
            <w:pPr>
              <w:pStyle w:val="Default"/>
              <w:spacing w:after="20"/>
              <w:jc w:val="center"/>
              <w:rPr>
                <w:iCs/>
                <w:sz w:val="20"/>
                <w:szCs w:val="20"/>
              </w:rPr>
            </w:pPr>
            <w:r>
              <w:rPr>
                <w:sz w:val="20"/>
                <w:szCs w:val="20"/>
              </w:rPr>
              <w:t>500</w:t>
            </w:r>
          </w:p>
        </w:tc>
      </w:tr>
      <w:tr w:rsidR="00BE2992" w:rsidRPr="00D169F9" w14:paraId="445978D3" w14:textId="77777777" w:rsidTr="00B41ECE">
        <w:trPr>
          <w:cantSplit/>
        </w:trPr>
        <w:tc>
          <w:tcPr>
            <w:tcW w:w="1403" w:type="dxa"/>
            <w:vMerge/>
            <w:shd w:val="clear" w:color="auto" w:fill="auto"/>
          </w:tcPr>
          <w:p w14:paraId="001B3703" w14:textId="77777777" w:rsidR="00BE2992" w:rsidRPr="00D169F9" w:rsidRDefault="00BE2992" w:rsidP="00BE2992">
            <w:pPr>
              <w:pStyle w:val="aff5"/>
              <w:spacing w:after="20"/>
              <w:ind w:firstLine="0"/>
              <w:jc w:val="left"/>
              <w:rPr>
                <w:iCs/>
                <w:sz w:val="20"/>
                <w:szCs w:val="20"/>
                <w:lang w:val="ru-RU"/>
              </w:rPr>
            </w:pPr>
          </w:p>
        </w:tc>
        <w:tc>
          <w:tcPr>
            <w:tcW w:w="2268" w:type="dxa"/>
            <w:vMerge/>
            <w:shd w:val="clear" w:color="auto" w:fill="auto"/>
          </w:tcPr>
          <w:p w14:paraId="2F1A2FBA" w14:textId="77777777" w:rsidR="00BE2992" w:rsidRPr="00D169F9" w:rsidRDefault="00BE2992" w:rsidP="00BE2992">
            <w:pPr>
              <w:pStyle w:val="aff5"/>
              <w:spacing w:after="20"/>
              <w:ind w:firstLine="0"/>
              <w:jc w:val="left"/>
              <w:rPr>
                <w:iCs/>
                <w:sz w:val="20"/>
                <w:szCs w:val="20"/>
                <w:lang w:val="ru-RU"/>
              </w:rPr>
            </w:pPr>
          </w:p>
        </w:tc>
        <w:tc>
          <w:tcPr>
            <w:tcW w:w="2415" w:type="dxa"/>
            <w:vMerge/>
            <w:shd w:val="clear" w:color="auto" w:fill="auto"/>
          </w:tcPr>
          <w:p w14:paraId="1AA5D0E9" w14:textId="77777777" w:rsidR="00BE2992" w:rsidRPr="00D169F9" w:rsidRDefault="00BE2992" w:rsidP="00BE2992">
            <w:pPr>
              <w:pStyle w:val="aff5"/>
              <w:spacing w:after="20"/>
              <w:ind w:firstLine="0"/>
              <w:jc w:val="left"/>
              <w:rPr>
                <w:iCs/>
                <w:sz w:val="20"/>
                <w:szCs w:val="20"/>
                <w:lang w:val="ru-RU"/>
              </w:rPr>
            </w:pPr>
          </w:p>
        </w:tc>
        <w:tc>
          <w:tcPr>
            <w:tcW w:w="2409" w:type="dxa"/>
            <w:gridSpan w:val="2"/>
            <w:shd w:val="clear" w:color="auto" w:fill="auto"/>
          </w:tcPr>
          <w:p w14:paraId="664C3071" w14:textId="3AA14F8F" w:rsidR="00BE2992" w:rsidRPr="00D169F9" w:rsidRDefault="00BE2992" w:rsidP="00BE2992">
            <w:pPr>
              <w:pStyle w:val="aff5"/>
              <w:spacing w:after="20"/>
              <w:ind w:firstLine="0"/>
              <w:jc w:val="left"/>
              <w:rPr>
                <w:iCs/>
                <w:sz w:val="20"/>
                <w:szCs w:val="20"/>
                <w:lang w:val="ru-RU"/>
              </w:rPr>
            </w:pPr>
            <w:r>
              <w:rPr>
                <w:iCs/>
                <w:sz w:val="20"/>
                <w:szCs w:val="20"/>
                <w:lang w:val="ru-RU"/>
              </w:rPr>
              <w:t>Сельские населенные пункты</w:t>
            </w:r>
          </w:p>
        </w:tc>
        <w:tc>
          <w:tcPr>
            <w:tcW w:w="1134" w:type="dxa"/>
            <w:shd w:val="clear" w:color="auto" w:fill="auto"/>
          </w:tcPr>
          <w:p w14:paraId="13EB48ED" w14:textId="1A62D441" w:rsidR="00BE2992" w:rsidRPr="00D169F9" w:rsidRDefault="00BE2992" w:rsidP="00BE2992">
            <w:pPr>
              <w:pStyle w:val="Default"/>
              <w:spacing w:after="20"/>
              <w:jc w:val="center"/>
              <w:rPr>
                <w:iCs/>
                <w:sz w:val="20"/>
                <w:szCs w:val="20"/>
              </w:rPr>
            </w:pPr>
            <w:r>
              <w:rPr>
                <w:iCs/>
                <w:sz w:val="20"/>
                <w:szCs w:val="20"/>
              </w:rPr>
              <w:t>20</w:t>
            </w:r>
            <w:r w:rsidRPr="00D169F9">
              <w:rPr>
                <w:iCs/>
                <w:sz w:val="20"/>
                <w:szCs w:val="20"/>
              </w:rPr>
              <w:t>00</w:t>
            </w:r>
          </w:p>
        </w:tc>
      </w:tr>
      <w:tr w:rsidR="00BE2992" w:rsidRPr="00D169F9" w14:paraId="2285B90C" w14:textId="77777777" w:rsidTr="00B41ECE">
        <w:trPr>
          <w:cantSplit/>
        </w:trPr>
        <w:tc>
          <w:tcPr>
            <w:tcW w:w="9629" w:type="dxa"/>
            <w:gridSpan w:val="6"/>
            <w:shd w:val="clear" w:color="auto" w:fill="auto"/>
          </w:tcPr>
          <w:p w14:paraId="300DEBB9" w14:textId="77777777" w:rsidR="00BE2992" w:rsidRPr="00D169F9" w:rsidRDefault="00BE2992" w:rsidP="00EF025C">
            <w:pPr>
              <w:pStyle w:val="Default"/>
              <w:spacing w:after="20"/>
              <w:jc w:val="both"/>
              <w:rPr>
                <w:b/>
                <w:iCs/>
                <w:sz w:val="20"/>
                <w:szCs w:val="20"/>
              </w:rPr>
            </w:pPr>
            <w:r w:rsidRPr="00D169F9">
              <w:rPr>
                <w:b/>
                <w:iCs/>
                <w:sz w:val="20"/>
                <w:szCs w:val="20"/>
              </w:rPr>
              <w:t>Примечания:</w:t>
            </w:r>
          </w:p>
          <w:p w14:paraId="2118D4C0" w14:textId="77777777" w:rsidR="00BE2992" w:rsidRPr="00D169F9" w:rsidRDefault="00BE2992" w:rsidP="00EF025C">
            <w:pPr>
              <w:pStyle w:val="aff5"/>
              <w:spacing w:after="20"/>
              <w:ind w:firstLine="0"/>
              <w:rPr>
                <w:iCs/>
                <w:sz w:val="20"/>
                <w:szCs w:val="20"/>
                <w:lang w:val="ru-RU"/>
              </w:rPr>
            </w:pPr>
            <w:r w:rsidRPr="00D169F9">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14:paraId="50A69A99" w14:textId="2EC7D204" w:rsidR="00BE2992" w:rsidRPr="00D169F9" w:rsidRDefault="00BE2992" w:rsidP="00EF025C">
            <w:pPr>
              <w:pStyle w:val="Default"/>
              <w:spacing w:after="20"/>
              <w:jc w:val="both"/>
              <w:rPr>
                <w:iCs/>
                <w:sz w:val="20"/>
                <w:szCs w:val="20"/>
              </w:rPr>
            </w:pPr>
            <w:r w:rsidRPr="00D169F9">
              <w:rPr>
                <w:iCs/>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14:paraId="5A1305FE" w14:textId="0219120E" w:rsidR="002C2303" w:rsidRPr="00DD582C" w:rsidRDefault="002C2303" w:rsidP="003C5DA8">
      <w:pPr>
        <w:keepNext/>
        <w:spacing w:before="120"/>
        <w:jc w:val="right"/>
        <w:rPr>
          <w:bCs/>
          <w:iCs/>
        </w:rPr>
      </w:pPr>
      <w:bookmarkStart w:id="63" w:name="_Hlk142048177"/>
      <w:bookmarkStart w:id="64" w:name="OLE_LINK1019"/>
      <w:bookmarkStart w:id="65" w:name="OLE_LINK1020"/>
      <w:bookmarkEnd w:id="60"/>
      <w:bookmarkEnd w:id="61"/>
      <w:bookmarkEnd w:id="62"/>
      <w:r w:rsidRPr="00DD582C">
        <w:rPr>
          <w:bCs/>
          <w:iCs/>
        </w:rPr>
        <w:lastRenderedPageBreak/>
        <w:t xml:space="preserve">Таблица </w:t>
      </w:r>
      <w:r>
        <w:rPr>
          <w:bCs/>
          <w:iCs/>
        </w:rPr>
        <w:t>1.</w:t>
      </w:r>
      <w:r w:rsidR="00DE35D2">
        <w:rPr>
          <w:bCs/>
          <w:iCs/>
        </w:rPr>
        <w:t>14</w:t>
      </w:r>
    </w:p>
    <w:p w14:paraId="26D9C202" w14:textId="1AF61B92" w:rsidR="002C2303" w:rsidRPr="00DD582C" w:rsidRDefault="002C2303" w:rsidP="002C2303">
      <w:pPr>
        <w:pStyle w:val="5"/>
        <w:keepLines/>
        <w:rPr>
          <w:i/>
          <w:iCs w:val="0"/>
          <w:szCs w:val="24"/>
        </w:rPr>
      </w:pPr>
      <w:r w:rsidRPr="00DD582C">
        <w:rPr>
          <w:iCs w:val="0"/>
          <w:szCs w:val="24"/>
        </w:rPr>
        <w:t xml:space="preserve">Объекты </w:t>
      </w:r>
      <w:r w:rsidR="00CA7D28">
        <w:rPr>
          <w:iCs w:val="0"/>
          <w:szCs w:val="24"/>
        </w:rPr>
        <w:t>местного значения муниципального округа</w:t>
      </w:r>
      <w:r>
        <w:rPr>
          <w:iCs w:val="0"/>
          <w:szCs w:val="24"/>
        </w:rPr>
        <w:t xml:space="preserve"> </w:t>
      </w:r>
      <w:r w:rsidRPr="00DD582C">
        <w:rPr>
          <w:iCs w:val="0"/>
          <w:szCs w:val="24"/>
        </w:rPr>
        <w:t>в области озеленения территории и благоустройства</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17"/>
        <w:gridCol w:w="2268"/>
        <w:gridCol w:w="2430"/>
        <w:gridCol w:w="2247"/>
        <w:gridCol w:w="567"/>
      </w:tblGrid>
      <w:tr w:rsidR="00292DAA" w:rsidRPr="00DD582C" w14:paraId="49CD8652" w14:textId="77777777" w:rsidTr="00B41ECE">
        <w:trPr>
          <w:cantSplit/>
          <w:tblHeader/>
        </w:trPr>
        <w:tc>
          <w:tcPr>
            <w:tcW w:w="2117" w:type="dxa"/>
            <w:shd w:val="clear" w:color="auto" w:fill="FFFFFF"/>
            <w:tcMar>
              <w:top w:w="0" w:type="dxa"/>
              <w:left w:w="28" w:type="dxa"/>
              <w:bottom w:w="0" w:type="dxa"/>
              <w:right w:w="28" w:type="dxa"/>
            </w:tcMar>
          </w:tcPr>
          <w:bookmarkEnd w:id="63"/>
          <w:p w14:paraId="0AF48D50" w14:textId="77777777" w:rsidR="00292DAA" w:rsidRPr="00DD582C" w:rsidRDefault="00292DAA" w:rsidP="00292DAA">
            <w:pPr>
              <w:pStyle w:val="aff5"/>
              <w:ind w:firstLine="0"/>
              <w:jc w:val="center"/>
              <w:rPr>
                <w:b/>
                <w:sz w:val="20"/>
                <w:szCs w:val="20"/>
                <w:lang w:val="ru-RU"/>
              </w:rPr>
            </w:pPr>
            <w:r w:rsidRPr="00DD582C">
              <w:rPr>
                <w:b/>
                <w:sz w:val="20"/>
                <w:szCs w:val="20"/>
                <w:lang w:val="ru-RU"/>
              </w:rPr>
              <w:t>Наименование вида объекта</w:t>
            </w:r>
          </w:p>
        </w:tc>
        <w:tc>
          <w:tcPr>
            <w:tcW w:w="2268" w:type="dxa"/>
            <w:shd w:val="clear" w:color="auto" w:fill="FFFFFF"/>
            <w:tcMar>
              <w:top w:w="0" w:type="dxa"/>
              <w:left w:w="28" w:type="dxa"/>
              <w:bottom w:w="0" w:type="dxa"/>
              <w:right w:w="28" w:type="dxa"/>
            </w:tcMar>
          </w:tcPr>
          <w:p w14:paraId="62DDED95" w14:textId="77777777" w:rsidR="00292DAA" w:rsidRPr="00DD582C" w:rsidRDefault="00292DAA" w:rsidP="00292DAA">
            <w:pPr>
              <w:pStyle w:val="aff5"/>
              <w:ind w:firstLine="0"/>
              <w:jc w:val="center"/>
              <w:rPr>
                <w:b/>
                <w:sz w:val="20"/>
                <w:szCs w:val="20"/>
                <w:lang w:val="ru-RU"/>
              </w:rPr>
            </w:pPr>
            <w:r w:rsidRPr="00DD582C">
              <w:rPr>
                <w:b/>
                <w:sz w:val="20"/>
                <w:szCs w:val="20"/>
                <w:lang w:val="ru-RU"/>
              </w:rPr>
              <w:t>Тип расчетного показателя</w:t>
            </w:r>
          </w:p>
        </w:tc>
        <w:tc>
          <w:tcPr>
            <w:tcW w:w="2430" w:type="dxa"/>
            <w:shd w:val="clear" w:color="auto" w:fill="FFFFFF"/>
            <w:tcMar>
              <w:top w:w="0" w:type="dxa"/>
              <w:left w:w="28" w:type="dxa"/>
              <w:bottom w:w="0" w:type="dxa"/>
              <w:right w:w="28" w:type="dxa"/>
            </w:tcMar>
          </w:tcPr>
          <w:p w14:paraId="76F05DD1" w14:textId="77777777" w:rsidR="00292DAA" w:rsidRPr="00DD582C" w:rsidRDefault="00292DAA" w:rsidP="00292DAA">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2814" w:type="dxa"/>
            <w:gridSpan w:val="2"/>
            <w:shd w:val="clear" w:color="auto" w:fill="FFFFFF"/>
            <w:tcMar>
              <w:top w:w="0" w:type="dxa"/>
              <w:left w:w="28" w:type="dxa"/>
              <w:bottom w:w="0" w:type="dxa"/>
              <w:right w:w="28" w:type="dxa"/>
            </w:tcMar>
          </w:tcPr>
          <w:p w14:paraId="7E4C2251" w14:textId="60DB7815" w:rsidR="00292DAA" w:rsidRPr="00DD582C" w:rsidRDefault="00292DAA" w:rsidP="00292DAA">
            <w:pPr>
              <w:pStyle w:val="aff5"/>
              <w:ind w:firstLine="0"/>
              <w:jc w:val="center"/>
              <w:rPr>
                <w:b/>
                <w:sz w:val="20"/>
                <w:szCs w:val="20"/>
                <w:lang w:val="ru-RU"/>
              </w:rPr>
            </w:pPr>
            <w:r w:rsidRPr="00CE49E7">
              <w:rPr>
                <w:b/>
                <w:iCs/>
                <w:sz w:val="20"/>
                <w:szCs w:val="20"/>
                <w:lang w:val="ru-RU"/>
              </w:rPr>
              <w:t>Значение расчетного показателя</w:t>
            </w:r>
          </w:p>
        </w:tc>
      </w:tr>
      <w:tr w:rsidR="006C4945" w:rsidRPr="00DD582C" w14:paraId="5B1C3E85" w14:textId="77777777" w:rsidTr="00B41ECE">
        <w:trPr>
          <w:cantSplit/>
        </w:trPr>
        <w:tc>
          <w:tcPr>
            <w:tcW w:w="2117" w:type="dxa"/>
            <w:vMerge w:val="restart"/>
            <w:shd w:val="clear" w:color="auto" w:fill="FFFFFF"/>
            <w:tcMar>
              <w:top w:w="0" w:type="dxa"/>
              <w:left w:w="28" w:type="dxa"/>
              <w:bottom w:w="0" w:type="dxa"/>
              <w:right w:w="28" w:type="dxa"/>
            </w:tcMar>
          </w:tcPr>
          <w:p w14:paraId="182877ED" w14:textId="4562DEA2" w:rsidR="006C4945" w:rsidRPr="00DD582C" w:rsidRDefault="006C4945" w:rsidP="00EF025C">
            <w:pPr>
              <w:pStyle w:val="aff5"/>
              <w:ind w:firstLine="0"/>
              <w:rPr>
                <w:sz w:val="20"/>
                <w:szCs w:val="20"/>
                <w:lang w:val="ru-RU"/>
              </w:rPr>
            </w:pPr>
            <w:r w:rsidRPr="00DD582C">
              <w:rPr>
                <w:sz w:val="20"/>
                <w:szCs w:val="20"/>
                <w:lang w:val="ru-RU"/>
              </w:rPr>
              <w:t>Озелененные территории общего пользования</w:t>
            </w:r>
            <w:r>
              <w:rPr>
                <w:sz w:val="20"/>
                <w:szCs w:val="20"/>
                <w:lang w:val="ru-RU"/>
              </w:rPr>
              <w:t xml:space="preserve"> (в том числе общегородские и в жилых районах, кроме придомовых озелененных территорий)</w:t>
            </w:r>
          </w:p>
        </w:tc>
        <w:tc>
          <w:tcPr>
            <w:tcW w:w="2268" w:type="dxa"/>
            <w:vMerge w:val="restart"/>
            <w:shd w:val="clear" w:color="auto" w:fill="FFFFFF"/>
            <w:tcMar>
              <w:top w:w="0" w:type="dxa"/>
              <w:left w:w="28" w:type="dxa"/>
              <w:bottom w:w="0" w:type="dxa"/>
              <w:right w:w="28" w:type="dxa"/>
            </w:tcMar>
          </w:tcPr>
          <w:p w14:paraId="638D6EAD" w14:textId="18225806" w:rsidR="006C4945" w:rsidRPr="00DD582C" w:rsidRDefault="006C4945" w:rsidP="00EF025C">
            <w:pPr>
              <w:pStyle w:val="aff5"/>
              <w:ind w:firstLine="0"/>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2430" w:type="dxa"/>
            <w:vMerge w:val="restart"/>
            <w:shd w:val="clear" w:color="auto" w:fill="FFFFFF"/>
            <w:tcMar>
              <w:top w:w="0" w:type="dxa"/>
              <w:left w:w="28" w:type="dxa"/>
              <w:bottom w:w="0" w:type="dxa"/>
              <w:right w:w="28" w:type="dxa"/>
            </w:tcMar>
          </w:tcPr>
          <w:p w14:paraId="43DBC9CD" w14:textId="58FB6981" w:rsidR="006C4945" w:rsidRPr="00DD582C" w:rsidRDefault="006C4945" w:rsidP="00EF025C">
            <w:pPr>
              <w:pStyle w:val="aff5"/>
              <w:ind w:firstLine="0"/>
              <w:rPr>
                <w:sz w:val="20"/>
                <w:szCs w:val="20"/>
                <w:lang w:val="ru-RU"/>
              </w:rPr>
            </w:pPr>
            <w:r w:rsidRPr="00DD582C">
              <w:rPr>
                <w:sz w:val="20"/>
                <w:szCs w:val="20"/>
                <w:lang w:val="ru-RU"/>
              </w:rPr>
              <w:t>Площадь территории, кв. м/чел</w:t>
            </w:r>
            <w:r>
              <w:rPr>
                <w:sz w:val="20"/>
                <w:szCs w:val="20"/>
                <w:lang w:val="ru-RU"/>
              </w:rPr>
              <w:t>.</w:t>
            </w:r>
          </w:p>
        </w:tc>
        <w:tc>
          <w:tcPr>
            <w:tcW w:w="2247" w:type="dxa"/>
            <w:shd w:val="clear" w:color="auto" w:fill="FFFFFF"/>
            <w:tcMar>
              <w:top w:w="0" w:type="dxa"/>
              <w:left w:w="28" w:type="dxa"/>
              <w:bottom w:w="0" w:type="dxa"/>
              <w:right w:w="28" w:type="dxa"/>
            </w:tcMar>
          </w:tcPr>
          <w:p w14:paraId="61D986FA" w14:textId="5D06BE18" w:rsidR="006C4945" w:rsidRPr="00DD582C" w:rsidRDefault="002E346D" w:rsidP="006C4945">
            <w:pPr>
              <w:pStyle w:val="aff5"/>
              <w:ind w:firstLine="0"/>
              <w:rPr>
                <w:sz w:val="20"/>
                <w:szCs w:val="20"/>
                <w:lang w:val="ru-RU"/>
              </w:rPr>
            </w:pPr>
            <w:r>
              <w:rPr>
                <w:iCs/>
                <w:sz w:val="20"/>
                <w:szCs w:val="20"/>
                <w:lang w:val="ru-RU"/>
              </w:rPr>
              <w:t>Город Кушва</w:t>
            </w:r>
          </w:p>
        </w:tc>
        <w:tc>
          <w:tcPr>
            <w:tcW w:w="567" w:type="dxa"/>
            <w:shd w:val="clear" w:color="auto" w:fill="FFFFFF"/>
            <w:tcMar>
              <w:top w:w="0" w:type="dxa"/>
              <w:left w:w="28" w:type="dxa"/>
              <w:bottom w:w="0" w:type="dxa"/>
              <w:right w:w="28" w:type="dxa"/>
            </w:tcMar>
          </w:tcPr>
          <w:p w14:paraId="711C05ED" w14:textId="13472864" w:rsidR="006C4945" w:rsidRPr="00DD582C" w:rsidRDefault="00864380" w:rsidP="006C4945">
            <w:pPr>
              <w:pStyle w:val="aff5"/>
              <w:ind w:firstLine="0"/>
              <w:jc w:val="center"/>
              <w:rPr>
                <w:sz w:val="20"/>
                <w:szCs w:val="20"/>
                <w:lang w:val="ru-RU"/>
              </w:rPr>
            </w:pPr>
            <w:r>
              <w:rPr>
                <w:sz w:val="20"/>
                <w:szCs w:val="20"/>
                <w:lang w:val="ru-RU"/>
              </w:rPr>
              <w:t>8</w:t>
            </w:r>
          </w:p>
        </w:tc>
      </w:tr>
      <w:tr w:rsidR="006C4945" w:rsidRPr="00DD582C" w14:paraId="09B22BC8" w14:textId="77777777" w:rsidTr="00B41ECE">
        <w:trPr>
          <w:cantSplit/>
        </w:trPr>
        <w:tc>
          <w:tcPr>
            <w:tcW w:w="2117" w:type="dxa"/>
            <w:vMerge/>
            <w:shd w:val="clear" w:color="auto" w:fill="FFFFFF"/>
            <w:tcMar>
              <w:top w:w="0" w:type="dxa"/>
              <w:left w:w="28" w:type="dxa"/>
              <w:bottom w:w="0" w:type="dxa"/>
              <w:right w:w="28" w:type="dxa"/>
            </w:tcMar>
          </w:tcPr>
          <w:p w14:paraId="43ADAA02" w14:textId="77777777" w:rsidR="006C4945" w:rsidRPr="00DD582C" w:rsidRDefault="006C4945" w:rsidP="00EF025C">
            <w:pPr>
              <w:pStyle w:val="aff5"/>
              <w:ind w:firstLine="0"/>
              <w:rPr>
                <w:sz w:val="20"/>
                <w:szCs w:val="20"/>
                <w:lang w:val="ru-RU"/>
              </w:rPr>
            </w:pPr>
          </w:p>
        </w:tc>
        <w:tc>
          <w:tcPr>
            <w:tcW w:w="2268" w:type="dxa"/>
            <w:vMerge/>
            <w:shd w:val="clear" w:color="auto" w:fill="FFFFFF"/>
            <w:tcMar>
              <w:top w:w="0" w:type="dxa"/>
              <w:left w:w="28" w:type="dxa"/>
              <w:bottom w:w="0" w:type="dxa"/>
              <w:right w:w="28" w:type="dxa"/>
            </w:tcMar>
          </w:tcPr>
          <w:p w14:paraId="785FF8F9" w14:textId="77777777" w:rsidR="006C4945" w:rsidRPr="00DD582C" w:rsidRDefault="006C4945" w:rsidP="00EF025C">
            <w:pPr>
              <w:pStyle w:val="aff5"/>
              <w:ind w:firstLine="0"/>
              <w:rPr>
                <w:sz w:val="20"/>
                <w:szCs w:val="20"/>
                <w:lang w:val="ru-RU"/>
              </w:rPr>
            </w:pPr>
          </w:p>
        </w:tc>
        <w:tc>
          <w:tcPr>
            <w:tcW w:w="2430" w:type="dxa"/>
            <w:vMerge/>
            <w:shd w:val="clear" w:color="auto" w:fill="FFFFFF"/>
            <w:tcMar>
              <w:top w:w="0" w:type="dxa"/>
              <w:left w:w="28" w:type="dxa"/>
              <w:bottom w:w="0" w:type="dxa"/>
              <w:right w:w="28" w:type="dxa"/>
            </w:tcMar>
          </w:tcPr>
          <w:p w14:paraId="14DF5807" w14:textId="77777777" w:rsidR="006C4945" w:rsidRPr="00DD582C" w:rsidRDefault="006C4945" w:rsidP="00EF025C">
            <w:pPr>
              <w:pStyle w:val="aff5"/>
              <w:ind w:firstLine="0"/>
              <w:rPr>
                <w:sz w:val="20"/>
                <w:szCs w:val="20"/>
                <w:lang w:val="ru-RU"/>
              </w:rPr>
            </w:pPr>
          </w:p>
        </w:tc>
        <w:tc>
          <w:tcPr>
            <w:tcW w:w="2247" w:type="dxa"/>
            <w:shd w:val="clear" w:color="auto" w:fill="FFFFFF"/>
            <w:tcMar>
              <w:top w:w="0" w:type="dxa"/>
              <w:left w:w="28" w:type="dxa"/>
              <w:bottom w:w="0" w:type="dxa"/>
              <w:right w:w="28" w:type="dxa"/>
            </w:tcMar>
          </w:tcPr>
          <w:p w14:paraId="5740C9DA" w14:textId="17C278A6" w:rsidR="006C4945" w:rsidRDefault="006C4945" w:rsidP="006C4945">
            <w:pPr>
              <w:pStyle w:val="aff5"/>
              <w:ind w:firstLine="0"/>
              <w:rPr>
                <w:sz w:val="20"/>
                <w:szCs w:val="20"/>
                <w:lang w:val="ru-RU"/>
              </w:rPr>
            </w:pPr>
            <w:r>
              <w:rPr>
                <w:iCs/>
                <w:sz w:val="20"/>
                <w:szCs w:val="20"/>
                <w:lang w:val="ru-RU"/>
              </w:rPr>
              <w:t>Сельские населенные пункты</w:t>
            </w:r>
          </w:p>
        </w:tc>
        <w:tc>
          <w:tcPr>
            <w:tcW w:w="567" w:type="dxa"/>
            <w:shd w:val="clear" w:color="auto" w:fill="FFFFFF"/>
            <w:tcMar>
              <w:top w:w="0" w:type="dxa"/>
              <w:left w:w="28" w:type="dxa"/>
              <w:bottom w:w="0" w:type="dxa"/>
              <w:right w:w="28" w:type="dxa"/>
            </w:tcMar>
          </w:tcPr>
          <w:p w14:paraId="6B8C8AB5" w14:textId="3B30BC46" w:rsidR="006C4945" w:rsidRPr="00DD582C" w:rsidRDefault="006C4945" w:rsidP="006C4945">
            <w:pPr>
              <w:pStyle w:val="aff5"/>
              <w:ind w:firstLine="0"/>
              <w:jc w:val="center"/>
              <w:rPr>
                <w:sz w:val="20"/>
                <w:szCs w:val="20"/>
                <w:lang w:val="ru-RU"/>
              </w:rPr>
            </w:pPr>
            <w:r>
              <w:rPr>
                <w:sz w:val="20"/>
                <w:szCs w:val="20"/>
                <w:lang w:val="ru-RU"/>
              </w:rPr>
              <w:t>12</w:t>
            </w:r>
          </w:p>
        </w:tc>
      </w:tr>
      <w:tr w:rsidR="006C4945" w:rsidRPr="00DD582C" w14:paraId="282A8019" w14:textId="77777777" w:rsidTr="00B41ECE">
        <w:trPr>
          <w:cantSplit/>
        </w:trPr>
        <w:tc>
          <w:tcPr>
            <w:tcW w:w="2117" w:type="dxa"/>
            <w:vMerge/>
            <w:shd w:val="clear" w:color="auto" w:fill="FFFFFF"/>
            <w:tcMar>
              <w:top w:w="0" w:type="dxa"/>
              <w:left w:w="28" w:type="dxa"/>
              <w:bottom w:w="0" w:type="dxa"/>
              <w:right w:w="28" w:type="dxa"/>
            </w:tcMar>
          </w:tcPr>
          <w:p w14:paraId="0A819C04" w14:textId="77777777" w:rsidR="006C4945" w:rsidRPr="00DD582C" w:rsidRDefault="006C4945" w:rsidP="00EF025C">
            <w:pPr>
              <w:pStyle w:val="aff5"/>
              <w:ind w:firstLine="0"/>
              <w:rPr>
                <w:sz w:val="20"/>
                <w:szCs w:val="20"/>
                <w:lang w:val="ru-RU"/>
              </w:rPr>
            </w:pPr>
          </w:p>
        </w:tc>
        <w:tc>
          <w:tcPr>
            <w:tcW w:w="2268" w:type="dxa"/>
            <w:vMerge w:val="restart"/>
            <w:shd w:val="clear" w:color="auto" w:fill="FFFFFF"/>
            <w:tcMar>
              <w:top w:w="0" w:type="dxa"/>
              <w:left w:w="28" w:type="dxa"/>
              <w:bottom w:w="0" w:type="dxa"/>
              <w:right w:w="28" w:type="dxa"/>
            </w:tcMar>
          </w:tcPr>
          <w:p w14:paraId="294AFE07" w14:textId="601828DA" w:rsidR="006C4945" w:rsidRPr="00DD582C" w:rsidRDefault="006C4945" w:rsidP="00EF025C">
            <w:pPr>
              <w:pStyle w:val="aff5"/>
              <w:ind w:firstLine="0"/>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430" w:type="dxa"/>
            <w:shd w:val="clear" w:color="auto" w:fill="FFFFFF"/>
            <w:tcMar>
              <w:top w:w="0" w:type="dxa"/>
              <w:left w:w="28" w:type="dxa"/>
              <w:bottom w:w="0" w:type="dxa"/>
              <w:right w:w="28" w:type="dxa"/>
            </w:tcMar>
          </w:tcPr>
          <w:p w14:paraId="3D000B57" w14:textId="0399CE79" w:rsidR="006C4945" w:rsidRPr="00DD582C" w:rsidRDefault="006C4945" w:rsidP="00EF025C">
            <w:pPr>
              <w:pStyle w:val="aff5"/>
              <w:ind w:firstLine="0"/>
              <w:rPr>
                <w:sz w:val="20"/>
                <w:szCs w:val="20"/>
                <w:lang w:val="ru-RU"/>
              </w:rPr>
            </w:pPr>
            <w:r>
              <w:rPr>
                <w:sz w:val="20"/>
                <w:szCs w:val="20"/>
                <w:lang w:val="ru-RU"/>
              </w:rPr>
              <w:t>Транспортная доступность, мин.</w:t>
            </w:r>
          </w:p>
        </w:tc>
        <w:tc>
          <w:tcPr>
            <w:tcW w:w="2814" w:type="dxa"/>
            <w:gridSpan w:val="2"/>
            <w:shd w:val="clear" w:color="auto" w:fill="FFFFFF"/>
            <w:tcMar>
              <w:top w:w="0" w:type="dxa"/>
              <w:left w:w="28" w:type="dxa"/>
              <w:bottom w:w="0" w:type="dxa"/>
              <w:right w:w="28" w:type="dxa"/>
            </w:tcMar>
          </w:tcPr>
          <w:p w14:paraId="6B8D5609" w14:textId="66F3D4F5" w:rsidR="006C4945" w:rsidRDefault="006C4945" w:rsidP="006C4945">
            <w:pPr>
              <w:pStyle w:val="aff5"/>
              <w:ind w:firstLine="0"/>
              <w:jc w:val="center"/>
              <w:rPr>
                <w:sz w:val="20"/>
                <w:szCs w:val="20"/>
                <w:lang w:val="ru-RU"/>
              </w:rPr>
            </w:pPr>
            <w:r>
              <w:rPr>
                <w:sz w:val="20"/>
                <w:szCs w:val="20"/>
                <w:lang w:val="ru-RU"/>
              </w:rPr>
              <w:t>30</w:t>
            </w:r>
          </w:p>
        </w:tc>
      </w:tr>
      <w:tr w:rsidR="006C4945" w:rsidRPr="00DD582C" w14:paraId="0125C5F5" w14:textId="77777777" w:rsidTr="00B41ECE">
        <w:trPr>
          <w:cantSplit/>
        </w:trPr>
        <w:tc>
          <w:tcPr>
            <w:tcW w:w="2117" w:type="dxa"/>
            <w:vMerge/>
            <w:shd w:val="clear" w:color="auto" w:fill="FFFFFF"/>
            <w:tcMar>
              <w:top w:w="0" w:type="dxa"/>
              <w:left w:w="28" w:type="dxa"/>
              <w:bottom w:w="0" w:type="dxa"/>
              <w:right w:w="28" w:type="dxa"/>
            </w:tcMar>
          </w:tcPr>
          <w:p w14:paraId="04F16B5E" w14:textId="77777777" w:rsidR="006C4945" w:rsidRPr="00DD582C" w:rsidRDefault="006C4945" w:rsidP="00EF025C">
            <w:pPr>
              <w:pStyle w:val="aff5"/>
              <w:ind w:firstLine="0"/>
              <w:rPr>
                <w:sz w:val="20"/>
                <w:szCs w:val="20"/>
                <w:lang w:val="ru-RU"/>
              </w:rPr>
            </w:pPr>
          </w:p>
        </w:tc>
        <w:tc>
          <w:tcPr>
            <w:tcW w:w="2268" w:type="dxa"/>
            <w:vMerge/>
            <w:shd w:val="clear" w:color="auto" w:fill="FFFFFF"/>
            <w:tcMar>
              <w:top w:w="0" w:type="dxa"/>
              <w:left w:w="28" w:type="dxa"/>
              <w:bottom w:w="0" w:type="dxa"/>
              <w:right w:w="28" w:type="dxa"/>
            </w:tcMar>
          </w:tcPr>
          <w:p w14:paraId="3CB0B42A" w14:textId="77777777" w:rsidR="006C4945" w:rsidRPr="00DD582C" w:rsidRDefault="006C4945" w:rsidP="00EF025C">
            <w:pPr>
              <w:pStyle w:val="aff5"/>
              <w:ind w:firstLine="0"/>
              <w:rPr>
                <w:sz w:val="20"/>
                <w:szCs w:val="20"/>
                <w:lang w:val="ru-RU"/>
              </w:rPr>
            </w:pPr>
          </w:p>
        </w:tc>
        <w:tc>
          <w:tcPr>
            <w:tcW w:w="2430" w:type="dxa"/>
            <w:shd w:val="clear" w:color="auto" w:fill="FFFFFF"/>
            <w:tcMar>
              <w:top w:w="0" w:type="dxa"/>
              <w:left w:w="28" w:type="dxa"/>
              <w:bottom w:w="0" w:type="dxa"/>
              <w:right w:w="28" w:type="dxa"/>
            </w:tcMar>
          </w:tcPr>
          <w:p w14:paraId="61FC7FE1" w14:textId="60D1ED86" w:rsidR="006C4945" w:rsidRDefault="006C4945" w:rsidP="00EF025C">
            <w:pPr>
              <w:pStyle w:val="aff5"/>
              <w:ind w:firstLine="0"/>
              <w:rPr>
                <w:sz w:val="20"/>
                <w:szCs w:val="20"/>
                <w:lang w:val="ru-RU"/>
              </w:rPr>
            </w:pPr>
            <w:r>
              <w:rPr>
                <w:sz w:val="20"/>
                <w:szCs w:val="20"/>
                <w:lang w:val="ru-RU"/>
              </w:rPr>
              <w:t>Пешеходная доступность, м</w:t>
            </w:r>
          </w:p>
        </w:tc>
        <w:tc>
          <w:tcPr>
            <w:tcW w:w="2814" w:type="dxa"/>
            <w:gridSpan w:val="2"/>
            <w:shd w:val="clear" w:color="auto" w:fill="FFFFFF"/>
            <w:tcMar>
              <w:top w:w="0" w:type="dxa"/>
              <w:left w:w="28" w:type="dxa"/>
              <w:bottom w:w="0" w:type="dxa"/>
              <w:right w:w="28" w:type="dxa"/>
            </w:tcMar>
          </w:tcPr>
          <w:p w14:paraId="2EC2C5AA" w14:textId="7FA286F7" w:rsidR="006C4945" w:rsidRDefault="006C4945" w:rsidP="006C4945">
            <w:pPr>
              <w:pStyle w:val="aff5"/>
              <w:ind w:firstLine="0"/>
              <w:jc w:val="center"/>
              <w:rPr>
                <w:sz w:val="20"/>
                <w:szCs w:val="20"/>
                <w:lang w:val="ru-RU"/>
              </w:rPr>
            </w:pPr>
            <w:r>
              <w:rPr>
                <w:sz w:val="20"/>
                <w:szCs w:val="20"/>
                <w:lang w:val="ru-RU"/>
              </w:rPr>
              <w:t>800</w:t>
            </w:r>
          </w:p>
        </w:tc>
      </w:tr>
      <w:tr w:rsidR="004005FB" w:rsidRPr="00DD582C" w14:paraId="24559574" w14:textId="77777777" w:rsidTr="00B41ECE">
        <w:trPr>
          <w:cantSplit/>
        </w:trPr>
        <w:tc>
          <w:tcPr>
            <w:tcW w:w="2117" w:type="dxa"/>
            <w:vMerge w:val="restart"/>
            <w:shd w:val="clear" w:color="auto" w:fill="FFFFFF"/>
            <w:tcMar>
              <w:top w:w="0" w:type="dxa"/>
              <w:left w:w="28" w:type="dxa"/>
              <w:bottom w:w="0" w:type="dxa"/>
              <w:right w:w="28" w:type="dxa"/>
            </w:tcMar>
          </w:tcPr>
          <w:p w14:paraId="5A5D5C2F" w14:textId="0BD9ED7F" w:rsidR="004005FB" w:rsidRPr="00DD582C" w:rsidRDefault="004005FB" w:rsidP="00EF025C">
            <w:pPr>
              <w:pStyle w:val="aff5"/>
              <w:ind w:firstLine="0"/>
              <w:rPr>
                <w:sz w:val="20"/>
                <w:szCs w:val="20"/>
                <w:lang w:val="ru-RU"/>
              </w:rPr>
            </w:pPr>
            <w:r>
              <w:rPr>
                <w:sz w:val="20"/>
                <w:szCs w:val="20"/>
                <w:lang w:val="ru-RU"/>
              </w:rPr>
              <w:t xml:space="preserve">Объекты благоустройства </w:t>
            </w:r>
            <w:r w:rsidRPr="00E22CF5">
              <w:rPr>
                <w:sz w:val="20"/>
                <w:szCs w:val="20"/>
                <w:lang w:val="ru-RU"/>
              </w:rPr>
              <w:t>дворовых территорий многоквартирных жилых домов</w:t>
            </w:r>
          </w:p>
        </w:tc>
        <w:tc>
          <w:tcPr>
            <w:tcW w:w="2268" w:type="dxa"/>
            <w:vMerge w:val="restart"/>
            <w:shd w:val="clear" w:color="auto" w:fill="FFFFFF"/>
            <w:tcMar>
              <w:top w:w="0" w:type="dxa"/>
              <w:left w:w="28" w:type="dxa"/>
              <w:bottom w:w="0" w:type="dxa"/>
              <w:right w:w="28" w:type="dxa"/>
            </w:tcMar>
          </w:tcPr>
          <w:p w14:paraId="4AA66598" w14:textId="77777777" w:rsidR="004005FB" w:rsidRPr="00DD582C" w:rsidRDefault="004005FB" w:rsidP="00EF025C">
            <w:pPr>
              <w:pStyle w:val="aff5"/>
              <w:ind w:firstLine="0"/>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2430" w:type="dxa"/>
            <w:vMerge w:val="restart"/>
            <w:shd w:val="clear" w:color="auto" w:fill="FFFFFF"/>
            <w:tcMar>
              <w:top w:w="0" w:type="dxa"/>
              <w:left w:w="28" w:type="dxa"/>
              <w:bottom w:w="0" w:type="dxa"/>
              <w:right w:w="28" w:type="dxa"/>
            </w:tcMar>
          </w:tcPr>
          <w:p w14:paraId="6C944EFC" w14:textId="73028E8F" w:rsidR="004005FB" w:rsidRPr="00DD582C" w:rsidRDefault="004005FB" w:rsidP="00EF025C">
            <w:pPr>
              <w:pStyle w:val="aff5"/>
              <w:ind w:firstLine="0"/>
              <w:rPr>
                <w:sz w:val="20"/>
                <w:szCs w:val="20"/>
                <w:lang w:val="ru-RU"/>
              </w:rPr>
            </w:pPr>
            <w:r w:rsidRPr="004005FB">
              <w:rPr>
                <w:sz w:val="20"/>
                <w:szCs w:val="20"/>
                <w:lang w:val="ru-RU"/>
              </w:rPr>
              <w:t>Площадь территории площадок для игр детей, отдыха взрослого населения, кв. м/чел.</w:t>
            </w:r>
          </w:p>
        </w:tc>
        <w:tc>
          <w:tcPr>
            <w:tcW w:w="2247" w:type="dxa"/>
            <w:shd w:val="clear" w:color="auto" w:fill="FFFFFF"/>
            <w:tcMar>
              <w:top w:w="0" w:type="dxa"/>
              <w:left w:w="28" w:type="dxa"/>
              <w:bottom w:w="0" w:type="dxa"/>
              <w:right w:w="28" w:type="dxa"/>
            </w:tcMar>
          </w:tcPr>
          <w:p w14:paraId="10A7006D" w14:textId="308FEE3B" w:rsidR="004005FB" w:rsidRPr="00DD582C" w:rsidRDefault="004005FB" w:rsidP="004005FB">
            <w:pPr>
              <w:pStyle w:val="aff5"/>
              <w:ind w:firstLine="0"/>
              <w:rPr>
                <w:sz w:val="20"/>
                <w:szCs w:val="20"/>
                <w:lang w:val="ru-RU"/>
              </w:rPr>
            </w:pPr>
            <w:r>
              <w:rPr>
                <w:sz w:val="20"/>
                <w:szCs w:val="20"/>
                <w:lang w:val="ru-RU"/>
              </w:rPr>
              <w:t>П</w:t>
            </w:r>
            <w:r w:rsidRPr="00DD582C">
              <w:rPr>
                <w:sz w:val="20"/>
                <w:szCs w:val="20"/>
                <w:lang w:val="ru-RU"/>
              </w:rPr>
              <w:t>лощадки для игр детей</w:t>
            </w:r>
          </w:p>
        </w:tc>
        <w:tc>
          <w:tcPr>
            <w:tcW w:w="567" w:type="dxa"/>
            <w:shd w:val="clear" w:color="auto" w:fill="FFFFFF"/>
            <w:tcMar>
              <w:top w:w="0" w:type="dxa"/>
              <w:left w:w="28" w:type="dxa"/>
              <w:bottom w:w="0" w:type="dxa"/>
              <w:right w:w="28" w:type="dxa"/>
            </w:tcMar>
          </w:tcPr>
          <w:p w14:paraId="71C81835" w14:textId="1CA0C084" w:rsidR="004005FB" w:rsidRPr="00DD582C" w:rsidRDefault="004005FB" w:rsidP="004005FB">
            <w:pPr>
              <w:pStyle w:val="aff5"/>
              <w:ind w:firstLine="0"/>
              <w:jc w:val="center"/>
              <w:rPr>
                <w:sz w:val="20"/>
                <w:szCs w:val="20"/>
                <w:lang w:val="ru-RU"/>
              </w:rPr>
            </w:pPr>
            <w:r w:rsidRPr="00DD582C">
              <w:rPr>
                <w:sz w:val="20"/>
                <w:szCs w:val="20"/>
                <w:lang w:val="ru-RU"/>
              </w:rPr>
              <w:t>0,</w:t>
            </w:r>
            <w:r>
              <w:rPr>
                <w:sz w:val="20"/>
                <w:szCs w:val="20"/>
                <w:lang w:val="ru-RU"/>
              </w:rPr>
              <w:t>4</w:t>
            </w:r>
          </w:p>
        </w:tc>
      </w:tr>
      <w:tr w:rsidR="004005FB" w:rsidRPr="00DD582C" w14:paraId="777537DD" w14:textId="77777777" w:rsidTr="00B41ECE">
        <w:trPr>
          <w:cantSplit/>
        </w:trPr>
        <w:tc>
          <w:tcPr>
            <w:tcW w:w="2117" w:type="dxa"/>
            <w:vMerge/>
            <w:shd w:val="clear" w:color="auto" w:fill="FFFFFF"/>
            <w:tcMar>
              <w:top w:w="0" w:type="dxa"/>
              <w:left w:w="28" w:type="dxa"/>
              <w:bottom w:w="0" w:type="dxa"/>
              <w:right w:w="28" w:type="dxa"/>
            </w:tcMar>
          </w:tcPr>
          <w:p w14:paraId="025341B6" w14:textId="77777777" w:rsidR="004005FB" w:rsidRPr="00DD582C" w:rsidRDefault="004005FB" w:rsidP="00EF025C">
            <w:pPr>
              <w:ind w:firstLine="0"/>
              <w:rPr>
                <w:rFonts w:eastAsia="Arial Unicode MS" w:cs="Times New Roman"/>
                <w:sz w:val="21"/>
              </w:rPr>
            </w:pPr>
          </w:p>
        </w:tc>
        <w:tc>
          <w:tcPr>
            <w:tcW w:w="2268" w:type="dxa"/>
            <w:vMerge/>
            <w:shd w:val="clear" w:color="auto" w:fill="FFFFFF"/>
            <w:tcMar>
              <w:top w:w="0" w:type="dxa"/>
              <w:left w:w="28" w:type="dxa"/>
              <w:bottom w:w="0" w:type="dxa"/>
              <w:right w:w="28" w:type="dxa"/>
            </w:tcMar>
          </w:tcPr>
          <w:p w14:paraId="4F0C89EE" w14:textId="77777777" w:rsidR="004005FB" w:rsidRPr="00DD582C" w:rsidRDefault="004005FB" w:rsidP="00EF025C">
            <w:pPr>
              <w:ind w:firstLine="0"/>
              <w:rPr>
                <w:rFonts w:eastAsia="Arial Unicode MS" w:cs="Times New Roman"/>
                <w:sz w:val="21"/>
              </w:rPr>
            </w:pPr>
          </w:p>
        </w:tc>
        <w:tc>
          <w:tcPr>
            <w:tcW w:w="2430" w:type="dxa"/>
            <w:vMerge/>
            <w:shd w:val="clear" w:color="auto" w:fill="FFFFFF"/>
            <w:tcMar>
              <w:top w:w="0" w:type="dxa"/>
              <w:left w:w="28" w:type="dxa"/>
              <w:bottom w:w="0" w:type="dxa"/>
              <w:right w:w="28" w:type="dxa"/>
            </w:tcMar>
          </w:tcPr>
          <w:p w14:paraId="2F144CC0" w14:textId="77777777" w:rsidR="004005FB" w:rsidRPr="00DD582C" w:rsidRDefault="004005FB" w:rsidP="00EF025C">
            <w:pPr>
              <w:ind w:firstLine="0"/>
              <w:rPr>
                <w:rFonts w:eastAsia="Arial Unicode MS" w:cs="Times New Roman"/>
                <w:sz w:val="21"/>
              </w:rPr>
            </w:pPr>
          </w:p>
        </w:tc>
        <w:tc>
          <w:tcPr>
            <w:tcW w:w="2247" w:type="dxa"/>
            <w:shd w:val="clear" w:color="auto" w:fill="FFFFFF"/>
            <w:tcMar>
              <w:top w:w="0" w:type="dxa"/>
              <w:left w:w="28" w:type="dxa"/>
              <w:bottom w:w="0" w:type="dxa"/>
              <w:right w:w="28" w:type="dxa"/>
            </w:tcMar>
          </w:tcPr>
          <w:p w14:paraId="38D131B3" w14:textId="2F84A3BF" w:rsidR="004005FB" w:rsidRPr="00DD582C" w:rsidRDefault="004005FB" w:rsidP="004005FB">
            <w:pPr>
              <w:pStyle w:val="aff5"/>
              <w:ind w:firstLine="0"/>
              <w:rPr>
                <w:sz w:val="20"/>
                <w:szCs w:val="20"/>
                <w:lang w:val="ru-RU"/>
              </w:rPr>
            </w:pPr>
            <w:r>
              <w:rPr>
                <w:sz w:val="20"/>
                <w:szCs w:val="20"/>
                <w:lang w:val="ru-RU"/>
              </w:rPr>
              <w:t>П</w:t>
            </w:r>
            <w:r w:rsidRPr="00DD582C">
              <w:rPr>
                <w:sz w:val="20"/>
                <w:szCs w:val="20"/>
                <w:lang w:val="ru-RU"/>
              </w:rPr>
              <w:t>лощадки для отдыха взрослого населения</w:t>
            </w:r>
          </w:p>
        </w:tc>
        <w:tc>
          <w:tcPr>
            <w:tcW w:w="567" w:type="dxa"/>
            <w:shd w:val="clear" w:color="auto" w:fill="FFFFFF"/>
            <w:tcMar>
              <w:top w:w="0" w:type="dxa"/>
              <w:left w:w="28" w:type="dxa"/>
              <w:bottom w:w="0" w:type="dxa"/>
              <w:right w:w="28" w:type="dxa"/>
            </w:tcMar>
          </w:tcPr>
          <w:p w14:paraId="4C6C7299" w14:textId="78FF1998" w:rsidR="004005FB" w:rsidRPr="00DD582C" w:rsidRDefault="004005FB" w:rsidP="004005FB">
            <w:pPr>
              <w:pStyle w:val="aff5"/>
              <w:ind w:firstLine="0"/>
              <w:jc w:val="center"/>
              <w:rPr>
                <w:sz w:val="20"/>
                <w:szCs w:val="20"/>
                <w:lang w:val="ru-RU"/>
              </w:rPr>
            </w:pPr>
            <w:r w:rsidRPr="00DD582C">
              <w:rPr>
                <w:sz w:val="20"/>
                <w:szCs w:val="20"/>
                <w:lang w:val="ru-RU"/>
              </w:rPr>
              <w:t>0,1</w:t>
            </w:r>
          </w:p>
        </w:tc>
      </w:tr>
      <w:tr w:rsidR="004005FB" w:rsidRPr="00DD582C" w14:paraId="43B6FA49" w14:textId="77777777" w:rsidTr="00B41ECE">
        <w:trPr>
          <w:cantSplit/>
        </w:trPr>
        <w:tc>
          <w:tcPr>
            <w:tcW w:w="2117" w:type="dxa"/>
            <w:vMerge/>
            <w:shd w:val="clear" w:color="auto" w:fill="FFFFFF"/>
            <w:tcMar>
              <w:top w:w="0" w:type="dxa"/>
              <w:left w:w="28" w:type="dxa"/>
              <w:bottom w:w="0" w:type="dxa"/>
              <w:right w:w="28" w:type="dxa"/>
            </w:tcMar>
          </w:tcPr>
          <w:p w14:paraId="0A11A6A8" w14:textId="77777777" w:rsidR="004005FB" w:rsidRPr="00DD582C" w:rsidRDefault="004005FB" w:rsidP="00EF025C">
            <w:pPr>
              <w:ind w:firstLine="0"/>
              <w:rPr>
                <w:rFonts w:eastAsia="Arial Unicode MS" w:cs="Times New Roman"/>
                <w:sz w:val="21"/>
              </w:rPr>
            </w:pPr>
          </w:p>
        </w:tc>
        <w:tc>
          <w:tcPr>
            <w:tcW w:w="2268" w:type="dxa"/>
            <w:vMerge w:val="restart"/>
            <w:shd w:val="clear" w:color="auto" w:fill="FFFFFF"/>
            <w:tcMar>
              <w:top w:w="0" w:type="dxa"/>
              <w:left w:w="28" w:type="dxa"/>
              <w:bottom w:w="0" w:type="dxa"/>
              <w:right w:w="28" w:type="dxa"/>
            </w:tcMar>
          </w:tcPr>
          <w:p w14:paraId="62332BF5" w14:textId="77777777" w:rsidR="004005FB" w:rsidRPr="00DD582C" w:rsidRDefault="004005FB" w:rsidP="00EF025C">
            <w:pPr>
              <w:pStyle w:val="aff5"/>
              <w:ind w:firstLine="0"/>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430" w:type="dxa"/>
            <w:vMerge w:val="restart"/>
            <w:shd w:val="clear" w:color="auto" w:fill="FFFFFF"/>
            <w:tcMar>
              <w:top w:w="0" w:type="dxa"/>
              <w:left w:w="28" w:type="dxa"/>
              <w:bottom w:w="0" w:type="dxa"/>
              <w:right w:w="28" w:type="dxa"/>
            </w:tcMar>
          </w:tcPr>
          <w:p w14:paraId="602A474B" w14:textId="77777777" w:rsidR="004005FB" w:rsidRPr="00DD582C" w:rsidRDefault="004005FB" w:rsidP="00EF025C">
            <w:pPr>
              <w:pStyle w:val="aff5"/>
              <w:ind w:firstLine="0"/>
              <w:rPr>
                <w:sz w:val="20"/>
                <w:szCs w:val="20"/>
                <w:lang w:val="ru-RU"/>
              </w:rPr>
            </w:pPr>
            <w:r w:rsidRPr="00DD582C">
              <w:rPr>
                <w:sz w:val="20"/>
                <w:szCs w:val="20"/>
                <w:lang w:val="ru-RU"/>
              </w:rPr>
              <w:t>Пешеходная доступность, м</w:t>
            </w:r>
          </w:p>
        </w:tc>
        <w:tc>
          <w:tcPr>
            <w:tcW w:w="2247" w:type="dxa"/>
            <w:shd w:val="clear" w:color="auto" w:fill="FFFFFF"/>
            <w:tcMar>
              <w:top w:w="0" w:type="dxa"/>
              <w:left w:w="28" w:type="dxa"/>
              <w:bottom w:w="0" w:type="dxa"/>
              <w:right w:w="28" w:type="dxa"/>
            </w:tcMar>
          </w:tcPr>
          <w:p w14:paraId="50FDFAA9" w14:textId="29184980" w:rsidR="004005FB" w:rsidRPr="00DD582C" w:rsidRDefault="004005FB" w:rsidP="004005FB">
            <w:pPr>
              <w:pStyle w:val="aff5"/>
              <w:ind w:firstLine="0"/>
              <w:rPr>
                <w:sz w:val="20"/>
                <w:szCs w:val="20"/>
                <w:lang w:val="ru-RU"/>
              </w:rPr>
            </w:pPr>
            <w:r>
              <w:rPr>
                <w:sz w:val="20"/>
                <w:szCs w:val="20"/>
                <w:lang w:val="ru-RU"/>
              </w:rPr>
              <w:t>П</w:t>
            </w:r>
            <w:r w:rsidRPr="00DD582C">
              <w:rPr>
                <w:sz w:val="20"/>
                <w:szCs w:val="20"/>
                <w:lang w:val="ru-RU"/>
              </w:rPr>
              <w:t>лощадки для игр детей</w:t>
            </w:r>
          </w:p>
        </w:tc>
        <w:tc>
          <w:tcPr>
            <w:tcW w:w="567" w:type="dxa"/>
            <w:shd w:val="clear" w:color="auto" w:fill="FFFFFF"/>
            <w:tcMar>
              <w:top w:w="0" w:type="dxa"/>
              <w:left w:w="28" w:type="dxa"/>
              <w:bottom w:w="0" w:type="dxa"/>
              <w:right w:w="28" w:type="dxa"/>
            </w:tcMar>
          </w:tcPr>
          <w:p w14:paraId="3A860D3F" w14:textId="77777777" w:rsidR="004005FB" w:rsidRPr="00DD582C" w:rsidRDefault="004005FB" w:rsidP="004005FB">
            <w:pPr>
              <w:pStyle w:val="aff5"/>
              <w:ind w:firstLine="0"/>
              <w:jc w:val="center"/>
              <w:rPr>
                <w:sz w:val="20"/>
                <w:szCs w:val="20"/>
                <w:lang w:val="ru-RU"/>
              </w:rPr>
            </w:pPr>
            <w:r w:rsidRPr="00DD582C">
              <w:rPr>
                <w:sz w:val="20"/>
                <w:szCs w:val="20"/>
                <w:lang w:val="ru-RU"/>
              </w:rPr>
              <w:t>100</w:t>
            </w:r>
          </w:p>
        </w:tc>
      </w:tr>
      <w:tr w:rsidR="004005FB" w:rsidRPr="00DD582C" w14:paraId="0F24F1F4" w14:textId="77777777" w:rsidTr="00B41ECE">
        <w:trPr>
          <w:cantSplit/>
        </w:trPr>
        <w:tc>
          <w:tcPr>
            <w:tcW w:w="2117" w:type="dxa"/>
            <w:vMerge/>
            <w:shd w:val="clear" w:color="auto" w:fill="FFFFFF"/>
            <w:tcMar>
              <w:top w:w="0" w:type="dxa"/>
              <w:left w:w="28" w:type="dxa"/>
              <w:bottom w:w="0" w:type="dxa"/>
              <w:right w:w="28" w:type="dxa"/>
            </w:tcMar>
          </w:tcPr>
          <w:p w14:paraId="5DAC9889" w14:textId="77777777" w:rsidR="004005FB" w:rsidRPr="00DD582C" w:rsidRDefault="004005FB" w:rsidP="004005FB">
            <w:pPr>
              <w:ind w:firstLine="0"/>
              <w:jc w:val="left"/>
              <w:rPr>
                <w:rFonts w:eastAsia="Arial Unicode MS" w:cs="Times New Roman"/>
                <w:sz w:val="21"/>
              </w:rPr>
            </w:pPr>
          </w:p>
        </w:tc>
        <w:tc>
          <w:tcPr>
            <w:tcW w:w="2268" w:type="dxa"/>
            <w:vMerge/>
            <w:shd w:val="clear" w:color="auto" w:fill="FFFFFF"/>
            <w:tcMar>
              <w:top w:w="0" w:type="dxa"/>
              <w:left w:w="28" w:type="dxa"/>
              <w:bottom w:w="0" w:type="dxa"/>
              <w:right w:w="28" w:type="dxa"/>
            </w:tcMar>
          </w:tcPr>
          <w:p w14:paraId="4164ADB1" w14:textId="77777777" w:rsidR="004005FB" w:rsidRPr="00DD582C" w:rsidRDefault="004005FB" w:rsidP="004005FB">
            <w:pPr>
              <w:ind w:firstLine="0"/>
              <w:jc w:val="left"/>
              <w:rPr>
                <w:rFonts w:eastAsia="Arial Unicode MS" w:cs="Times New Roman"/>
                <w:sz w:val="21"/>
              </w:rPr>
            </w:pPr>
          </w:p>
        </w:tc>
        <w:tc>
          <w:tcPr>
            <w:tcW w:w="2430" w:type="dxa"/>
            <w:vMerge/>
            <w:shd w:val="clear" w:color="auto" w:fill="FFFFFF"/>
            <w:tcMar>
              <w:top w:w="0" w:type="dxa"/>
              <w:left w:w="28" w:type="dxa"/>
              <w:bottom w:w="0" w:type="dxa"/>
              <w:right w:w="28" w:type="dxa"/>
            </w:tcMar>
          </w:tcPr>
          <w:p w14:paraId="4E6824AF" w14:textId="77777777" w:rsidR="004005FB" w:rsidRPr="00DD582C" w:rsidRDefault="004005FB" w:rsidP="004005FB">
            <w:pPr>
              <w:ind w:firstLine="0"/>
              <w:jc w:val="left"/>
              <w:rPr>
                <w:rFonts w:eastAsia="Arial Unicode MS" w:cs="Times New Roman"/>
                <w:sz w:val="21"/>
              </w:rPr>
            </w:pPr>
          </w:p>
        </w:tc>
        <w:tc>
          <w:tcPr>
            <w:tcW w:w="2247" w:type="dxa"/>
            <w:shd w:val="clear" w:color="auto" w:fill="FFFFFF"/>
            <w:tcMar>
              <w:top w:w="0" w:type="dxa"/>
              <w:left w:w="28" w:type="dxa"/>
              <w:bottom w:w="0" w:type="dxa"/>
              <w:right w:w="28" w:type="dxa"/>
            </w:tcMar>
          </w:tcPr>
          <w:p w14:paraId="0C542F0F" w14:textId="5C22FF79" w:rsidR="004005FB" w:rsidRPr="00DD582C" w:rsidRDefault="004005FB" w:rsidP="004005FB">
            <w:pPr>
              <w:pStyle w:val="aff5"/>
              <w:ind w:firstLine="0"/>
              <w:rPr>
                <w:sz w:val="20"/>
                <w:szCs w:val="20"/>
                <w:lang w:val="ru-RU"/>
              </w:rPr>
            </w:pPr>
            <w:r>
              <w:rPr>
                <w:sz w:val="20"/>
                <w:szCs w:val="20"/>
                <w:lang w:val="ru-RU"/>
              </w:rPr>
              <w:t>П</w:t>
            </w:r>
            <w:r w:rsidRPr="00DD582C">
              <w:rPr>
                <w:sz w:val="20"/>
                <w:szCs w:val="20"/>
                <w:lang w:val="ru-RU"/>
              </w:rPr>
              <w:t>лощадки для отдыха взрослого населения</w:t>
            </w:r>
          </w:p>
        </w:tc>
        <w:tc>
          <w:tcPr>
            <w:tcW w:w="567" w:type="dxa"/>
            <w:shd w:val="clear" w:color="auto" w:fill="FFFFFF"/>
            <w:tcMar>
              <w:top w:w="0" w:type="dxa"/>
              <w:left w:w="28" w:type="dxa"/>
              <w:bottom w:w="0" w:type="dxa"/>
              <w:right w:w="28" w:type="dxa"/>
            </w:tcMar>
          </w:tcPr>
          <w:p w14:paraId="149E11FE" w14:textId="77777777" w:rsidR="004005FB" w:rsidRPr="00DD582C" w:rsidRDefault="004005FB" w:rsidP="004005FB">
            <w:pPr>
              <w:pStyle w:val="aff5"/>
              <w:ind w:firstLine="0"/>
              <w:jc w:val="center"/>
              <w:rPr>
                <w:sz w:val="20"/>
                <w:szCs w:val="20"/>
                <w:lang w:val="ru-RU"/>
              </w:rPr>
            </w:pPr>
            <w:r w:rsidRPr="00DD582C">
              <w:rPr>
                <w:sz w:val="20"/>
                <w:szCs w:val="20"/>
                <w:lang w:val="ru-RU"/>
              </w:rPr>
              <w:t>100</w:t>
            </w:r>
          </w:p>
        </w:tc>
      </w:tr>
      <w:tr w:rsidR="004005FB" w:rsidRPr="00DD582C" w14:paraId="783EAF46" w14:textId="77777777" w:rsidTr="00B41ECE">
        <w:trPr>
          <w:cantSplit/>
        </w:trPr>
        <w:tc>
          <w:tcPr>
            <w:tcW w:w="9629" w:type="dxa"/>
            <w:gridSpan w:val="5"/>
            <w:shd w:val="clear" w:color="auto" w:fill="FFFFFF"/>
            <w:tcMar>
              <w:top w:w="0" w:type="dxa"/>
              <w:left w:w="28" w:type="dxa"/>
              <w:bottom w:w="0" w:type="dxa"/>
              <w:right w:w="28" w:type="dxa"/>
            </w:tcMar>
          </w:tcPr>
          <w:p w14:paraId="43C858E3" w14:textId="77777777" w:rsidR="004005FB" w:rsidRPr="00070A04" w:rsidRDefault="004005FB" w:rsidP="004005FB">
            <w:pPr>
              <w:pStyle w:val="aff5"/>
              <w:ind w:firstLine="0"/>
              <w:rPr>
                <w:b/>
                <w:bCs/>
                <w:sz w:val="20"/>
                <w:szCs w:val="20"/>
                <w:lang w:val="ru-RU"/>
              </w:rPr>
            </w:pPr>
            <w:r w:rsidRPr="00070A04">
              <w:rPr>
                <w:b/>
                <w:bCs/>
                <w:sz w:val="20"/>
                <w:szCs w:val="20"/>
                <w:lang w:val="ru-RU"/>
              </w:rPr>
              <w:t>Примечания:</w:t>
            </w:r>
          </w:p>
          <w:p w14:paraId="377DF559" w14:textId="4E826076" w:rsidR="004005FB" w:rsidRPr="00172F66" w:rsidRDefault="004005FB" w:rsidP="004005FB">
            <w:pPr>
              <w:pStyle w:val="aff5"/>
              <w:ind w:firstLine="0"/>
              <w:rPr>
                <w:sz w:val="20"/>
                <w:szCs w:val="20"/>
                <w:lang w:val="ru-RU"/>
              </w:rPr>
            </w:pPr>
            <w:r w:rsidRPr="00100834">
              <w:rPr>
                <w:sz w:val="20"/>
                <w:szCs w:val="20"/>
                <w:lang w:val="ru-RU"/>
              </w:rPr>
              <w:t>1</w:t>
            </w:r>
            <w:r w:rsidRPr="00172F66">
              <w:rPr>
                <w:sz w:val="20"/>
                <w:szCs w:val="20"/>
                <w:lang w:val="ru-RU"/>
              </w:rPr>
              <w:t>. К озелененным территориям общего пользования относятся: лесные парки, парки (городские, районные,</w:t>
            </w:r>
            <w:r>
              <w:rPr>
                <w:sz w:val="20"/>
                <w:szCs w:val="20"/>
                <w:lang w:val="ru-RU"/>
              </w:rPr>
              <w:t xml:space="preserve"> </w:t>
            </w:r>
            <w:r w:rsidRPr="00172F66">
              <w:rPr>
                <w:sz w:val="20"/>
                <w:szCs w:val="20"/>
                <w:lang w:val="ru-RU"/>
              </w:rPr>
              <w:t>тематический), скверы, бульвары, сады, набережные.</w:t>
            </w:r>
          </w:p>
          <w:p w14:paraId="4D1D4DCE" w14:textId="2BE5443E" w:rsidR="004005FB" w:rsidRPr="00DD582C" w:rsidRDefault="004005FB" w:rsidP="004005FB">
            <w:pPr>
              <w:pStyle w:val="aff5"/>
              <w:ind w:firstLine="0"/>
              <w:rPr>
                <w:sz w:val="20"/>
                <w:szCs w:val="20"/>
                <w:lang w:val="ru-RU"/>
              </w:rPr>
            </w:pPr>
            <w:r w:rsidRPr="00172F66">
              <w:rPr>
                <w:sz w:val="20"/>
                <w:szCs w:val="20"/>
                <w:lang w:val="ru-RU"/>
              </w:rPr>
              <w:t xml:space="preserve">2. </w:t>
            </w:r>
            <w:r>
              <w:rPr>
                <w:sz w:val="20"/>
                <w:szCs w:val="20"/>
                <w:lang w:val="ru-RU"/>
              </w:rPr>
              <w:t>Д</w:t>
            </w:r>
            <w:r w:rsidRPr="00172F66">
              <w:rPr>
                <w:sz w:val="20"/>
                <w:szCs w:val="20"/>
                <w:lang w:val="ru-RU"/>
              </w:rPr>
              <w:t xml:space="preserve">оля озеленения жилых районов </w:t>
            </w:r>
            <w:r>
              <w:rPr>
                <w:sz w:val="20"/>
                <w:szCs w:val="20"/>
                <w:lang w:val="ru-RU"/>
              </w:rPr>
              <w:t xml:space="preserve">должна составлять не менее </w:t>
            </w:r>
            <w:r w:rsidRPr="00172F66">
              <w:rPr>
                <w:sz w:val="20"/>
                <w:szCs w:val="20"/>
                <w:lang w:val="ru-RU"/>
              </w:rPr>
              <w:t>20%</w:t>
            </w:r>
          </w:p>
        </w:tc>
      </w:tr>
    </w:tbl>
    <w:p w14:paraId="3E0B6F90" w14:textId="01933A4E" w:rsidR="006C4945" w:rsidRPr="00DD582C" w:rsidRDefault="006C4945" w:rsidP="006C4945">
      <w:pPr>
        <w:keepNext/>
        <w:spacing w:before="120"/>
        <w:jc w:val="right"/>
        <w:rPr>
          <w:bCs/>
          <w:iCs/>
        </w:rPr>
      </w:pPr>
      <w:bookmarkStart w:id="66" w:name="_Hlk145577610"/>
      <w:bookmarkStart w:id="67" w:name="_Toc84513416"/>
      <w:bookmarkStart w:id="68" w:name="OLE_LINK366"/>
      <w:bookmarkStart w:id="69" w:name="OLE_LINK367"/>
      <w:bookmarkStart w:id="70" w:name="OLE_LINK368"/>
      <w:bookmarkStart w:id="71" w:name="OLE_LINK369"/>
      <w:bookmarkStart w:id="72" w:name="_Toc483046937"/>
      <w:bookmarkEnd w:id="64"/>
      <w:bookmarkEnd w:id="65"/>
      <w:r w:rsidRPr="00DD582C">
        <w:rPr>
          <w:bCs/>
          <w:iCs/>
        </w:rPr>
        <w:t xml:space="preserve">Таблица </w:t>
      </w:r>
      <w:r>
        <w:rPr>
          <w:bCs/>
          <w:iCs/>
        </w:rPr>
        <w:t>1.15</w:t>
      </w:r>
    </w:p>
    <w:p w14:paraId="57C3C5A5" w14:textId="1E08ABA4" w:rsidR="006C4945" w:rsidRPr="00DD582C" w:rsidRDefault="006C4945" w:rsidP="006C4945">
      <w:pPr>
        <w:pStyle w:val="5"/>
        <w:keepLines/>
        <w:rPr>
          <w:i/>
          <w:iCs w:val="0"/>
          <w:szCs w:val="24"/>
        </w:rPr>
      </w:pPr>
      <w:r w:rsidRPr="00DD582C">
        <w:rPr>
          <w:iCs w:val="0"/>
          <w:szCs w:val="24"/>
        </w:rPr>
        <w:t xml:space="preserve">Объекты </w:t>
      </w:r>
      <w:r w:rsidR="00CA7D28">
        <w:rPr>
          <w:iCs w:val="0"/>
          <w:szCs w:val="24"/>
        </w:rPr>
        <w:t>местного значения муниципального округа</w:t>
      </w:r>
      <w:r>
        <w:rPr>
          <w:iCs w:val="0"/>
          <w:szCs w:val="24"/>
        </w:rPr>
        <w:t xml:space="preserve"> </w:t>
      </w:r>
      <w:r w:rsidRPr="00DD582C">
        <w:rPr>
          <w:iCs w:val="0"/>
          <w:szCs w:val="24"/>
        </w:rPr>
        <w:t>в области</w:t>
      </w:r>
      <w:r>
        <w:rPr>
          <w:iCs w:val="0"/>
          <w:szCs w:val="24"/>
        </w:rPr>
        <w:t xml:space="preserve"> отдыха и обустройства мест массового отдыха населения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2673"/>
        <w:gridCol w:w="3407"/>
        <w:gridCol w:w="1701"/>
      </w:tblGrid>
      <w:tr w:rsidR="00292DAA" w:rsidRPr="00DD582C" w14:paraId="06E81880" w14:textId="77777777" w:rsidTr="00292DAA">
        <w:trPr>
          <w:cantSplit/>
          <w:tblHeader/>
        </w:trPr>
        <w:tc>
          <w:tcPr>
            <w:tcW w:w="1853" w:type="dxa"/>
            <w:shd w:val="clear" w:color="auto" w:fill="FFFFFF"/>
            <w:tcMar>
              <w:top w:w="0" w:type="dxa"/>
              <w:left w:w="28" w:type="dxa"/>
              <w:bottom w:w="0" w:type="dxa"/>
              <w:right w:w="28" w:type="dxa"/>
            </w:tcMar>
          </w:tcPr>
          <w:p w14:paraId="0C823F15" w14:textId="77777777" w:rsidR="00292DAA" w:rsidRPr="00DD582C" w:rsidRDefault="00292DAA" w:rsidP="00292DAA">
            <w:pPr>
              <w:pStyle w:val="aff5"/>
              <w:ind w:firstLine="0"/>
              <w:jc w:val="center"/>
              <w:rPr>
                <w:b/>
                <w:sz w:val="20"/>
                <w:szCs w:val="20"/>
                <w:lang w:val="ru-RU"/>
              </w:rPr>
            </w:pPr>
            <w:r w:rsidRPr="00DD582C">
              <w:rPr>
                <w:b/>
                <w:sz w:val="20"/>
                <w:szCs w:val="20"/>
                <w:lang w:val="ru-RU"/>
              </w:rPr>
              <w:t>Наименование вида объекта</w:t>
            </w:r>
          </w:p>
        </w:tc>
        <w:tc>
          <w:tcPr>
            <w:tcW w:w="2673" w:type="dxa"/>
            <w:shd w:val="clear" w:color="auto" w:fill="FFFFFF"/>
            <w:tcMar>
              <w:top w:w="0" w:type="dxa"/>
              <w:left w:w="28" w:type="dxa"/>
              <w:bottom w:w="0" w:type="dxa"/>
              <w:right w:w="28" w:type="dxa"/>
            </w:tcMar>
          </w:tcPr>
          <w:p w14:paraId="7BBAD0EE" w14:textId="77777777" w:rsidR="00292DAA" w:rsidRPr="00DD582C" w:rsidRDefault="00292DAA" w:rsidP="00292DAA">
            <w:pPr>
              <w:pStyle w:val="aff5"/>
              <w:ind w:firstLine="0"/>
              <w:jc w:val="center"/>
              <w:rPr>
                <w:b/>
                <w:sz w:val="20"/>
                <w:szCs w:val="20"/>
                <w:lang w:val="ru-RU"/>
              </w:rPr>
            </w:pPr>
            <w:r w:rsidRPr="00DD582C">
              <w:rPr>
                <w:b/>
                <w:sz w:val="20"/>
                <w:szCs w:val="20"/>
                <w:lang w:val="ru-RU"/>
              </w:rPr>
              <w:t>Тип расчетного показателя</w:t>
            </w:r>
          </w:p>
        </w:tc>
        <w:tc>
          <w:tcPr>
            <w:tcW w:w="3407" w:type="dxa"/>
            <w:shd w:val="clear" w:color="auto" w:fill="FFFFFF"/>
            <w:tcMar>
              <w:top w:w="0" w:type="dxa"/>
              <w:left w:w="28" w:type="dxa"/>
              <w:bottom w:w="0" w:type="dxa"/>
              <w:right w:w="28" w:type="dxa"/>
            </w:tcMar>
          </w:tcPr>
          <w:p w14:paraId="48EE4587" w14:textId="77777777" w:rsidR="00292DAA" w:rsidRPr="00DD582C" w:rsidRDefault="00292DAA" w:rsidP="00292DAA">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1701" w:type="dxa"/>
            <w:shd w:val="clear" w:color="auto" w:fill="FFFFFF"/>
            <w:tcMar>
              <w:top w:w="0" w:type="dxa"/>
              <w:left w:w="28" w:type="dxa"/>
              <w:bottom w:w="0" w:type="dxa"/>
              <w:right w:w="28" w:type="dxa"/>
            </w:tcMar>
          </w:tcPr>
          <w:p w14:paraId="77EE2AAD" w14:textId="03E9E9A4" w:rsidR="00292DAA" w:rsidRPr="00DD582C" w:rsidRDefault="00292DAA" w:rsidP="00292DAA">
            <w:pPr>
              <w:pStyle w:val="aff5"/>
              <w:ind w:firstLine="0"/>
              <w:jc w:val="center"/>
              <w:rPr>
                <w:b/>
                <w:sz w:val="20"/>
                <w:szCs w:val="20"/>
                <w:lang w:val="ru-RU"/>
              </w:rPr>
            </w:pPr>
            <w:r w:rsidRPr="00CE49E7">
              <w:rPr>
                <w:b/>
                <w:iCs/>
                <w:sz w:val="20"/>
                <w:szCs w:val="20"/>
                <w:lang w:val="ru-RU"/>
              </w:rPr>
              <w:t>Значение расчетного показателя</w:t>
            </w:r>
          </w:p>
        </w:tc>
      </w:tr>
      <w:tr w:rsidR="006C4945" w:rsidRPr="00DD582C" w14:paraId="25E1C7D7" w14:textId="77777777" w:rsidTr="00292DAA">
        <w:trPr>
          <w:cantSplit/>
        </w:trPr>
        <w:tc>
          <w:tcPr>
            <w:tcW w:w="1853" w:type="dxa"/>
            <w:vMerge w:val="restart"/>
            <w:shd w:val="clear" w:color="auto" w:fill="FFFFFF"/>
            <w:tcMar>
              <w:top w:w="0" w:type="dxa"/>
              <w:left w:w="28" w:type="dxa"/>
              <w:bottom w:w="0" w:type="dxa"/>
              <w:right w:w="28" w:type="dxa"/>
            </w:tcMar>
          </w:tcPr>
          <w:p w14:paraId="11009E7A" w14:textId="468C1F1D" w:rsidR="006C4945" w:rsidRPr="00DD582C" w:rsidRDefault="006C4945" w:rsidP="00EF025C">
            <w:pPr>
              <w:pStyle w:val="aff5"/>
              <w:ind w:firstLine="0"/>
              <w:rPr>
                <w:sz w:val="20"/>
                <w:szCs w:val="20"/>
                <w:lang w:val="ru-RU"/>
              </w:rPr>
            </w:pPr>
            <w:r w:rsidRPr="006C4945">
              <w:rPr>
                <w:sz w:val="20"/>
                <w:szCs w:val="20"/>
                <w:lang w:val="ru-RU"/>
              </w:rPr>
              <w:t>Общественная</w:t>
            </w:r>
            <w:r>
              <w:rPr>
                <w:sz w:val="20"/>
                <w:szCs w:val="20"/>
                <w:lang w:val="ru-RU"/>
              </w:rPr>
              <w:t xml:space="preserve"> </w:t>
            </w:r>
            <w:r w:rsidRPr="006C4945">
              <w:rPr>
                <w:sz w:val="20"/>
                <w:szCs w:val="20"/>
                <w:lang w:val="ru-RU"/>
              </w:rPr>
              <w:t>уборная в местах</w:t>
            </w:r>
            <w:r>
              <w:rPr>
                <w:sz w:val="20"/>
                <w:szCs w:val="20"/>
                <w:lang w:val="ru-RU"/>
              </w:rPr>
              <w:t xml:space="preserve"> </w:t>
            </w:r>
            <w:r w:rsidRPr="006C4945">
              <w:rPr>
                <w:sz w:val="20"/>
                <w:szCs w:val="20"/>
                <w:lang w:val="ru-RU"/>
              </w:rPr>
              <w:t>массового</w:t>
            </w:r>
            <w:r>
              <w:rPr>
                <w:sz w:val="20"/>
                <w:szCs w:val="20"/>
                <w:lang w:val="ru-RU"/>
              </w:rPr>
              <w:t xml:space="preserve"> </w:t>
            </w:r>
            <w:r w:rsidRPr="006C4945">
              <w:rPr>
                <w:sz w:val="20"/>
                <w:szCs w:val="20"/>
                <w:lang w:val="ru-RU"/>
              </w:rPr>
              <w:t>пребывания людей</w:t>
            </w:r>
          </w:p>
        </w:tc>
        <w:tc>
          <w:tcPr>
            <w:tcW w:w="2673" w:type="dxa"/>
            <w:shd w:val="clear" w:color="auto" w:fill="FFFFFF"/>
            <w:tcMar>
              <w:top w:w="0" w:type="dxa"/>
              <w:left w:w="28" w:type="dxa"/>
              <w:bottom w:w="0" w:type="dxa"/>
              <w:right w:w="28" w:type="dxa"/>
            </w:tcMar>
          </w:tcPr>
          <w:p w14:paraId="5FCC55BB" w14:textId="542B6243" w:rsidR="006C4945" w:rsidRPr="00DD582C" w:rsidRDefault="006C4945" w:rsidP="00EF025C">
            <w:pPr>
              <w:pStyle w:val="aff5"/>
              <w:ind w:firstLine="0"/>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3407" w:type="dxa"/>
            <w:shd w:val="clear" w:color="auto" w:fill="FFFFFF"/>
            <w:tcMar>
              <w:top w:w="0" w:type="dxa"/>
              <w:left w:w="28" w:type="dxa"/>
              <w:bottom w:w="0" w:type="dxa"/>
              <w:right w:w="28" w:type="dxa"/>
            </w:tcMar>
          </w:tcPr>
          <w:p w14:paraId="3D01D59A" w14:textId="4623E719" w:rsidR="006C4945" w:rsidRPr="00DD582C" w:rsidRDefault="006C4945" w:rsidP="00EF025C">
            <w:pPr>
              <w:pStyle w:val="aff5"/>
              <w:ind w:firstLine="0"/>
              <w:rPr>
                <w:sz w:val="20"/>
                <w:szCs w:val="20"/>
                <w:lang w:val="ru-RU"/>
              </w:rPr>
            </w:pPr>
            <w:r>
              <w:rPr>
                <w:sz w:val="20"/>
                <w:szCs w:val="20"/>
                <w:lang w:val="ru-RU"/>
              </w:rPr>
              <w:t>Количество приборов, ед. на 500 чел. – посетителей общественных пространств</w:t>
            </w:r>
          </w:p>
        </w:tc>
        <w:tc>
          <w:tcPr>
            <w:tcW w:w="1701" w:type="dxa"/>
            <w:shd w:val="clear" w:color="auto" w:fill="FFFFFF"/>
            <w:tcMar>
              <w:top w:w="0" w:type="dxa"/>
              <w:left w:w="28" w:type="dxa"/>
              <w:bottom w:w="0" w:type="dxa"/>
              <w:right w:w="28" w:type="dxa"/>
            </w:tcMar>
          </w:tcPr>
          <w:p w14:paraId="79B813F0" w14:textId="5B9ADC50" w:rsidR="006C4945" w:rsidRPr="00DD582C" w:rsidRDefault="006C4945" w:rsidP="006C4945">
            <w:pPr>
              <w:pStyle w:val="aff5"/>
              <w:ind w:firstLine="0"/>
              <w:jc w:val="center"/>
              <w:rPr>
                <w:sz w:val="20"/>
                <w:szCs w:val="20"/>
                <w:lang w:val="ru-RU"/>
              </w:rPr>
            </w:pPr>
            <w:r>
              <w:rPr>
                <w:iCs/>
                <w:sz w:val="20"/>
                <w:szCs w:val="20"/>
                <w:lang w:val="ru-RU"/>
              </w:rPr>
              <w:t>1</w:t>
            </w:r>
          </w:p>
        </w:tc>
      </w:tr>
      <w:tr w:rsidR="006C4945" w:rsidRPr="00DD582C" w14:paraId="622330BE" w14:textId="77777777" w:rsidTr="00292DAA">
        <w:trPr>
          <w:cantSplit/>
        </w:trPr>
        <w:tc>
          <w:tcPr>
            <w:tcW w:w="1853" w:type="dxa"/>
            <w:vMerge/>
            <w:shd w:val="clear" w:color="auto" w:fill="FFFFFF"/>
            <w:tcMar>
              <w:top w:w="0" w:type="dxa"/>
              <w:left w:w="28" w:type="dxa"/>
              <w:bottom w:w="0" w:type="dxa"/>
              <w:right w:w="28" w:type="dxa"/>
            </w:tcMar>
          </w:tcPr>
          <w:p w14:paraId="74B2331E" w14:textId="77777777" w:rsidR="006C4945" w:rsidRPr="00DD582C" w:rsidRDefault="006C4945" w:rsidP="00EF025C">
            <w:pPr>
              <w:pStyle w:val="aff5"/>
              <w:ind w:firstLine="0"/>
              <w:rPr>
                <w:sz w:val="20"/>
                <w:szCs w:val="20"/>
                <w:lang w:val="ru-RU"/>
              </w:rPr>
            </w:pPr>
          </w:p>
        </w:tc>
        <w:tc>
          <w:tcPr>
            <w:tcW w:w="2673" w:type="dxa"/>
            <w:shd w:val="clear" w:color="auto" w:fill="FFFFFF"/>
            <w:tcMar>
              <w:top w:w="0" w:type="dxa"/>
              <w:left w:w="28" w:type="dxa"/>
              <w:bottom w:w="0" w:type="dxa"/>
              <w:right w:w="28" w:type="dxa"/>
            </w:tcMar>
          </w:tcPr>
          <w:p w14:paraId="7360078F" w14:textId="46C4042F" w:rsidR="006C4945" w:rsidRPr="00DD582C" w:rsidRDefault="006C4945" w:rsidP="00EF025C">
            <w:pPr>
              <w:pStyle w:val="aff5"/>
              <w:ind w:firstLine="0"/>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3407" w:type="dxa"/>
            <w:shd w:val="clear" w:color="auto" w:fill="FFFFFF"/>
            <w:tcMar>
              <w:top w:w="0" w:type="dxa"/>
              <w:left w:w="28" w:type="dxa"/>
              <w:bottom w:w="0" w:type="dxa"/>
              <w:right w:w="28" w:type="dxa"/>
            </w:tcMar>
          </w:tcPr>
          <w:p w14:paraId="460F0118" w14:textId="0FD19A0D" w:rsidR="006C4945" w:rsidRPr="00DD582C" w:rsidRDefault="006C4945" w:rsidP="00EF025C">
            <w:pPr>
              <w:pStyle w:val="aff5"/>
              <w:ind w:firstLine="0"/>
              <w:rPr>
                <w:sz w:val="20"/>
                <w:szCs w:val="20"/>
                <w:lang w:val="ru-RU"/>
              </w:rPr>
            </w:pPr>
            <w:r>
              <w:rPr>
                <w:sz w:val="20"/>
                <w:szCs w:val="20"/>
                <w:lang w:val="ru-RU"/>
              </w:rPr>
              <w:t>Пешеходная доступность, м</w:t>
            </w:r>
          </w:p>
        </w:tc>
        <w:tc>
          <w:tcPr>
            <w:tcW w:w="1701" w:type="dxa"/>
            <w:shd w:val="clear" w:color="auto" w:fill="FFFFFF"/>
            <w:tcMar>
              <w:top w:w="0" w:type="dxa"/>
              <w:left w:w="28" w:type="dxa"/>
              <w:bottom w:w="0" w:type="dxa"/>
              <w:right w:w="28" w:type="dxa"/>
            </w:tcMar>
          </w:tcPr>
          <w:p w14:paraId="35CBAFC7" w14:textId="54466C52" w:rsidR="006C4945" w:rsidRDefault="006C4945" w:rsidP="006C4945">
            <w:pPr>
              <w:pStyle w:val="aff5"/>
              <w:ind w:firstLine="0"/>
              <w:jc w:val="center"/>
              <w:rPr>
                <w:sz w:val="20"/>
                <w:szCs w:val="20"/>
                <w:lang w:val="ru-RU"/>
              </w:rPr>
            </w:pPr>
            <w:r>
              <w:rPr>
                <w:sz w:val="20"/>
                <w:szCs w:val="20"/>
                <w:lang w:val="ru-RU"/>
              </w:rPr>
              <w:t>750</w:t>
            </w:r>
          </w:p>
        </w:tc>
      </w:tr>
    </w:tbl>
    <w:p w14:paraId="7195130F" w14:textId="3E2F0B3D" w:rsidR="00611EAF" w:rsidRPr="005453D8" w:rsidRDefault="00611EAF" w:rsidP="00611EAF">
      <w:pPr>
        <w:keepNext/>
        <w:suppressAutoHyphens/>
        <w:spacing w:before="120"/>
        <w:jc w:val="right"/>
        <w:rPr>
          <w:bCs/>
          <w:iCs/>
        </w:rPr>
      </w:pPr>
      <w:r w:rsidRPr="005453D8">
        <w:rPr>
          <w:bCs/>
          <w:iCs/>
        </w:rPr>
        <w:t>Таблица 1.</w:t>
      </w:r>
      <w:r>
        <w:rPr>
          <w:bCs/>
          <w:iCs/>
        </w:rPr>
        <w:t>16</w:t>
      </w:r>
    </w:p>
    <w:p w14:paraId="7F091437" w14:textId="11B7E72C" w:rsidR="00611EAF" w:rsidRPr="00701E91" w:rsidRDefault="00611EAF" w:rsidP="00611EAF">
      <w:pPr>
        <w:pStyle w:val="5"/>
      </w:pPr>
      <w:r w:rsidRPr="00701E91">
        <w:t xml:space="preserve">Объекты </w:t>
      </w:r>
      <w:r w:rsidR="00CA7D28">
        <w:t>местного значения муниципального округа</w:t>
      </w:r>
      <w:r w:rsidRPr="00701E91">
        <w:t xml:space="preserve"> в области жилищного строительства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2693"/>
        <w:gridCol w:w="3261"/>
        <w:gridCol w:w="1296"/>
        <w:gridCol w:w="1113"/>
      </w:tblGrid>
      <w:tr w:rsidR="00611EAF" w:rsidRPr="00C213A8" w14:paraId="55623E32" w14:textId="77777777" w:rsidTr="00111DB9">
        <w:trPr>
          <w:trHeight w:val="202"/>
          <w:tblHeader/>
          <w:jc w:val="center"/>
        </w:trPr>
        <w:tc>
          <w:tcPr>
            <w:tcW w:w="1271" w:type="dxa"/>
            <w:shd w:val="clear" w:color="auto" w:fill="auto"/>
          </w:tcPr>
          <w:p w14:paraId="1A59863B" w14:textId="77777777" w:rsidR="00611EAF" w:rsidRPr="00C213A8" w:rsidRDefault="00611EAF" w:rsidP="006A204E">
            <w:pPr>
              <w:pStyle w:val="Default"/>
              <w:jc w:val="center"/>
              <w:rPr>
                <w:iCs/>
                <w:color w:val="000000" w:themeColor="text1"/>
                <w:sz w:val="20"/>
                <w:szCs w:val="20"/>
              </w:rPr>
            </w:pPr>
            <w:r w:rsidRPr="00C213A8">
              <w:rPr>
                <w:b/>
                <w:bCs/>
                <w:iCs/>
                <w:color w:val="000000" w:themeColor="text1"/>
                <w:sz w:val="20"/>
                <w:szCs w:val="20"/>
              </w:rPr>
              <w:t>Наименование вида объекта</w:t>
            </w:r>
          </w:p>
        </w:tc>
        <w:tc>
          <w:tcPr>
            <w:tcW w:w="2693" w:type="dxa"/>
            <w:shd w:val="clear" w:color="auto" w:fill="auto"/>
          </w:tcPr>
          <w:p w14:paraId="777F4FD6" w14:textId="77777777" w:rsidR="00611EAF" w:rsidRPr="00C213A8" w:rsidRDefault="00611EAF" w:rsidP="006A204E">
            <w:pPr>
              <w:pStyle w:val="Default"/>
              <w:jc w:val="center"/>
              <w:rPr>
                <w:b/>
                <w:bCs/>
                <w:iCs/>
                <w:color w:val="000000" w:themeColor="text1"/>
                <w:sz w:val="20"/>
                <w:szCs w:val="20"/>
              </w:rPr>
            </w:pPr>
            <w:r w:rsidRPr="00C213A8">
              <w:rPr>
                <w:b/>
                <w:iCs/>
                <w:color w:val="000000" w:themeColor="text1"/>
                <w:sz w:val="20"/>
                <w:szCs w:val="20"/>
              </w:rPr>
              <w:t>Тип расчетного показателя</w:t>
            </w:r>
          </w:p>
        </w:tc>
        <w:tc>
          <w:tcPr>
            <w:tcW w:w="3261" w:type="dxa"/>
            <w:shd w:val="clear" w:color="auto" w:fill="auto"/>
          </w:tcPr>
          <w:p w14:paraId="6A26ACBE" w14:textId="77777777" w:rsidR="00611EAF" w:rsidRPr="00C213A8" w:rsidRDefault="00611EAF" w:rsidP="006A204E">
            <w:pPr>
              <w:pStyle w:val="Default"/>
              <w:jc w:val="center"/>
              <w:rPr>
                <w:iCs/>
                <w:color w:val="000000" w:themeColor="text1"/>
                <w:sz w:val="20"/>
                <w:szCs w:val="20"/>
              </w:rPr>
            </w:pPr>
            <w:r w:rsidRPr="00C213A8">
              <w:rPr>
                <w:b/>
                <w:bCs/>
                <w:iCs/>
                <w:color w:val="000000" w:themeColor="text1"/>
                <w:sz w:val="20"/>
                <w:szCs w:val="20"/>
              </w:rPr>
              <w:t>Наименование расчетного показателя, единица измерения</w:t>
            </w:r>
          </w:p>
        </w:tc>
        <w:tc>
          <w:tcPr>
            <w:tcW w:w="2409" w:type="dxa"/>
            <w:gridSpan w:val="2"/>
            <w:shd w:val="clear" w:color="auto" w:fill="auto"/>
          </w:tcPr>
          <w:p w14:paraId="68BDD35B" w14:textId="77777777" w:rsidR="00611EAF" w:rsidRPr="00C213A8" w:rsidRDefault="00611EAF" w:rsidP="006A204E">
            <w:pPr>
              <w:pStyle w:val="Default"/>
              <w:jc w:val="center"/>
              <w:rPr>
                <w:iCs/>
                <w:color w:val="000000" w:themeColor="text1"/>
                <w:sz w:val="20"/>
                <w:szCs w:val="20"/>
              </w:rPr>
            </w:pPr>
            <w:r w:rsidRPr="00C213A8">
              <w:rPr>
                <w:b/>
                <w:bCs/>
                <w:iCs/>
                <w:color w:val="000000" w:themeColor="text1"/>
                <w:sz w:val="20"/>
                <w:szCs w:val="20"/>
              </w:rPr>
              <w:t>Значение расчетного показателя</w:t>
            </w:r>
          </w:p>
        </w:tc>
      </w:tr>
      <w:tr w:rsidR="00611EAF" w:rsidRPr="00C213A8" w14:paraId="6F84DFEB" w14:textId="77777777" w:rsidTr="00111DB9">
        <w:trPr>
          <w:trHeight w:val="328"/>
          <w:jc w:val="center"/>
        </w:trPr>
        <w:tc>
          <w:tcPr>
            <w:tcW w:w="1271" w:type="dxa"/>
            <w:vMerge w:val="restart"/>
            <w:shd w:val="clear" w:color="auto" w:fill="auto"/>
          </w:tcPr>
          <w:p w14:paraId="34F8F2D6" w14:textId="77777777" w:rsidR="00611EAF" w:rsidRPr="00C213A8" w:rsidRDefault="00611EAF" w:rsidP="00EF025C">
            <w:pPr>
              <w:pStyle w:val="Default"/>
              <w:jc w:val="both"/>
              <w:rPr>
                <w:iCs/>
                <w:color w:val="000000" w:themeColor="text1"/>
                <w:sz w:val="20"/>
                <w:szCs w:val="20"/>
              </w:rPr>
            </w:pPr>
            <w:r w:rsidRPr="00C213A8">
              <w:rPr>
                <w:iCs/>
                <w:color w:val="000000" w:themeColor="text1"/>
                <w:sz w:val="20"/>
                <w:szCs w:val="20"/>
              </w:rPr>
              <w:t xml:space="preserve">Жилые помещения </w:t>
            </w:r>
          </w:p>
        </w:tc>
        <w:tc>
          <w:tcPr>
            <w:tcW w:w="2693" w:type="dxa"/>
            <w:vMerge w:val="restart"/>
            <w:shd w:val="clear" w:color="auto" w:fill="auto"/>
          </w:tcPr>
          <w:p w14:paraId="4D88BA15" w14:textId="77777777" w:rsidR="00611EAF" w:rsidRPr="00C213A8" w:rsidRDefault="00611EAF" w:rsidP="00EF025C">
            <w:pPr>
              <w:pStyle w:val="Default"/>
              <w:jc w:val="both"/>
              <w:rPr>
                <w:iCs/>
                <w:color w:val="000000" w:themeColor="text1"/>
                <w:sz w:val="20"/>
                <w:szCs w:val="20"/>
              </w:rPr>
            </w:pPr>
            <w:r w:rsidRPr="00C213A8">
              <w:rPr>
                <w:iCs/>
                <w:color w:val="000000" w:themeColor="text1"/>
                <w:sz w:val="20"/>
                <w:szCs w:val="20"/>
              </w:rPr>
              <w:t>Расчетный показатель минимально допустимого уровня обеспеченности</w:t>
            </w:r>
          </w:p>
        </w:tc>
        <w:tc>
          <w:tcPr>
            <w:tcW w:w="3261" w:type="dxa"/>
            <w:vMerge w:val="restart"/>
            <w:shd w:val="clear" w:color="auto" w:fill="auto"/>
          </w:tcPr>
          <w:p w14:paraId="11579644" w14:textId="77777777" w:rsidR="00611EAF" w:rsidRPr="00C213A8" w:rsidRDefault="00611EAF" w:rsidP="00EF025C">
            <w:pPr>
              <w:pStyle w:val="Default"/>
              <w:jc w:val="both"/>
              <w:rPr>
                <w:iCs/>
                <w:color w:val="000000" w:themeColor="text1"/>
                <w:sz w:val="20"/>
                <w:szCs w:val="20"/>
              </w:rPr>
            </w:pPr>
            <w:r w:rsidRPr="00C213A8">
              <w:rPr>
                <w:iCs/>
                <w:color w:val="000000" w:themeColor="text1"/>
                <w:sz w:val="20"/>
                <w:szCs w:val="20"/>
              </w:rPr>
              <w:t>Жилищная обеспеченность общей площадью квартир, кв. м/ чел.</w:t>
            </w:r>
          </w:p>
        </w:tc>
        <w:tc>
          <w:tcPr>
            <w:tcW w:w="1296" w:type="dxa"/>
            <w:shd w:val="clear" w:color="auto" w:fill="auto"/>
          </w:tcPr>
          <w:p w14:paraId="682C71FD" w14:textId="13EC2A0A" w:rsidR="00611EAF" w:rsidRPr="00C213A8" w:rsidRDefault="00611EAF" w:rsidP="006A204E">
            <w:pPr>
              <w:pStyle w:val="Default"/>
              <w:jc w:val="center"/>
              <w:rPr>
                <w:iCs/>
                <w:color w:val="000000" w:themeColor="text1"/>
                <w:sz w:val="20"/>
                <w:szCs w:val="20"/>
              </w:rPr>
            </w:pPr>
            <w:r>
              <w:rPr>
                <w:iCs/>
                <w:color w:val="000000" w:themeColor="text1"/>
                <w:sz w:val="20"/>
                <w:szCs w:val="20"/>
              </w:rPr>
              <w:t xml:space="preserve">К </w:t>
            </w:r>
            <w:r w:rsidR="00A25F94">
              <w:rPr>
                <w:iCs/>
                <w:color w:val="000000" w:themeColor="text1"/>
                <w:sz w:val="20"/>
                <w:szCs w:val="20"/>
              </w:rPr>
              <w:t>2030</w:t>
            </w:r>
            <w:r>
              <w:rPr>
                <w:iCs/>
                <w:color w:val="000000" w:themeColor="text1"/>
                <w:sz w:val="20"/>
                <w:szCs w:val="20"/>
              </w:rPr>
              <w:t xml:space="preserve"> году</w:t>
            </w:r>
          </w:p>
        </w:tc>
        <w:tc>
          <w:tcPr>
            <w:tcW w:w="1113" w:type="dxa"/>
            <w:shd w:val="clear" w:color="auto" w:fill="auto"/>
          </w:tcPr>
          <w:p w14:paraId="0C1DD519" w14:textId="03DF4930" w:rsidR="00611EAF" w:rsidRPr="00C213A8" w:rsidRDefault="00864380" w:rsidP="006A204E">
            <w:pPr>
              <w:pStyle w:val="Default"/>
              <w:jc w:val="center"/>
              <w:rPr>
                <w:iCs/>
                <w:color w:val="000000" w:themeColor="text1"/>
                <w:sz w:val="20"/>
                <w:szCs w:val="20"/>
              </w:rPr>
            </w:pPr>
            <w:r>
              <w:rPr>
                <w:bCs/>
                <w:sz w:val="20"/>
                <w:szCs w:val="20"/>
              </w:rPr>
              <w:t>32,37</w:t>
            </w:r>
          </w:p>
        </w:tc>
      </w:tr>
      <w:tr w:rsidR="00611EAF" w:rsidRPr="00C213A8" w14:paraId="33FE7203" w14:textId="77777777" w:rsidTr="00111DB9">
        <w:trPr>
          <w:trHeight w:val="166"/>
          <w:jc w:val="center"/>
        </w:trPr>
        <w:tc>
          <w:tcPr>
            <w:tcW w:w="1271" w:type="dxa"/>
            <w:vMerge/>
            <w:shd w:val="clear" w:color="auto" w:fill="auto"/>
          </w:tcPr>
          <w:p w14:paraId="578F3148" w14:textId="77777777" w:rsidR="00611EAF" w:rsidRPr="00C213A8" w:rsidRDefault="00611EAF" w:rsidP="00EF025C">
            <w:pPr>
              <w:pStyle w:val="Default"/>
              <w:jc w:val="both"/>
              <w:rPr>
                <w:iCs/>
                <w:color w:val="000000" w:themeColor="text1"/>
                <w:sz w:val="20"/>
                <w:szCs w:val="20"/>
              </w:rPr>
            </w:pPr>
          </w:p>
        </w:tc>
        <w:tc>
          <w:tcPr>
            <w:tcW w:w="2693" w:type="dxa"/>
            <w:vMerge/>
            <w:shd w:val="clear" w:color="auto" w:fill="auto"/>
          </w:tcPr>
          <w:p w14:paraId="2B627B30" w14:textId="77777777" w:rsidR="00611EAF" w:rsidRPr="00C213A8" w:rsidRDefault="00611EAF" w:rsidP="00EF025C">
            <w:pPr>
              <w:pStyle w:val="Default"/>
              <w:jc w:val="both"/>
              <w:rPr>
                <w:iCs/>
                <w:color w:val="000000" w:themeColor="text1"/>
                <w:sz w:val="20"/>
                <w:szCs w:val="20"/>
              </w:rPr>
            </w:pPr>
          </w:p>
        </w:tc>
        <w:tc>
          <w:tcPr>
            <w:tcW w:w="3261" w:type="dxa"/>
            <w:vMerge/>
            <w:shd w:val="clear" w:color="auto" w:fill="auto"/>
          </w:tcPr>
          <w:p w14:paraId="7C1CA6B8" w14:textId="77777777" w:rsidR="00611EAF" w:rsidRPr="00C213A8" w:rsidRDefault="00611EAF" w:rsidP="00EF025C">
            <w:pPr>
              <w:pStyle w:val="Default"/>
              <w:jc w:val="both"/>
              <w:rPr>
                <w:iCs/>
                <w:color w:val="000000" w:themeColor="text1"/>
                <w:sz w:val="20"/>
                <w:szCs w:val="20"/>
              </w:rPr>
            </w:pPr>
          </w:p>
        </w:tc>
        <w:tc>
          <w:tcPr>
            <w:tcW w:w="1296" w:type="dxa"/>
            <w:shd w:val="clear" w:color="auto" w:fill="auto"/>
          </w:tcPr>
          <w:p w14:paraId="7234C937" w14:textId="63B59CC0" w:rsidR="00611EAF" w:rsidRPr="00C213A8" w:rsidRDefault="00611EAF" w:rsidP="006A204E">
            <w:pPr>
              <w:pStyle w:val="Default"/>
              <w:jc w:val="center"/>
              <w:rPr>
                <w:iCs/>
                <w:color w:val="000000" w:themeColor="text1"/>
                <w:sz w:val="20"/>
                <w:szCs w:val="20"/>
              </w:rPr>
            </w:pPr>
            <w:r>
              <w:rPr>
                <w:iCs/>
                <w:color w:val="000000" w:themeColor="text1"/>
                <w:sz w:val="20"/>
                <w:szCs w:val="20"/>
              </w:rPr>
              <w:t>К 203</w:t>
            </w:r>
            <w:r w:rsidR="00A25F94">
              <w:rPr>
                <w:iCs/>
                <w:color w:val="000000" w:themeColor="text1"/>
                <w:sz w:val="20"/>
                <w:szCs w:val="20"/>
              </w:rPr>
              <w:t>5</w:t>
            </w:r>
            <w:r>
              <w:rPr>
                <w:iCs/>
                <w:color w:val="000000" w:themeColor="text1"/>
                <w:sz w:val="20"/>
                <w:szCs w:val="20"/>
              </w:rPr>
              <w:t xml:space="preserve"> году</w:t>
            </w:r>
          </w:p>
        </w:tc>
        <w:tc>
          <w:tcPr>
            <w:tcW w:w="1113" w:type="dxa"/>
            <w:shd w:val="clear" w:color="auto" w:fill="auto"/>
          </w:tcPr>
          <w:p w14:paraId="6E18443B" w14:textId="413B6F59" w:rsidR="00611EAF" w:rsidRPr="00C213A8" w:rsidRDefault="00864380" w:rsidP="006A204E">
            <w:pPr>
              <w:pStyle w:val="Default"/>
              <w:jc w:val="center"/>
              <w:rPr>
                <w:iCs/>
                <w:color w:val="000000" w:themeColor="text1"/>
                <w:sz w:val="20"/>
                <w:szCs w:val="20"/>
              </w:rPr>
            </w:pPr>
            <w:r>
              <w:rPr>
                <w:iCs/>
                <w:color w:val="000000" w:themeColor="text1"/>
                <w:sz w:val="20"/>
                <w:szCs w:val="20"/>
              </w:rPr>
              <w:t>33,50</w:t>
            </w:r>
          </w:p>
        </w:tc>
      </w:tr>
      <w:tr w:rsidR="00611EAF" w:rsidRPr="00C213A8" w14:paraId="085C646D" w14:textId="77777777" w:rsidTr="00111DB9">
        <w:trPr>
          <w:trHeight w:val="539"/>
          <w:jc w:val="center"/>
        </w:trPr>
        <w:tc>
          <w:tcPr>
            <w:tcW w:w="1271" w:type="dxa"/>
            <w:vMerge/>
            <w:shd w:val="clear" w:color="auto" w:fill="auto"/>
          </w:tcPr>
          <w:p w14:paraId="4368AA31" w14:textId="77777777" w:rsidR="00611EAF" w:rsidRPr="00C213A8" w:rsidRDefault="00611EAF" w:rsidP="00EF025C">
            <w:pPr>
              <w:pStyle w:val="Default"/>
              <w:jc w:val="both"/>
              <w:rPr>
                <w:iCs/>
                <w:color w:val="000000" w:themeColor="text1"/>
                <w:sz w:val="20"/>
                <w:szCs w:val="20"/>
              </w:rPr>
            </w:pPr>
          </w:p>
        </w:tc>
        <w:tc>
          <w:tcPr>
            <w:tcW w:w="2693" w:type="dxa"/>
            <w:vMerge/>
            <w:shd w:val="clear" w:color="auto" w:fill="auto"/>
          </w:tcPr>
          <w:p w14:paraId="2155F01F" w14:textId="77777777" w:rsidR="00611EAF" w:rsidRPr="00C213A8" w:rsidRDefault="00611EAF" w:rsidP="00EF025C">
            <w:pPr>
              <w:pStyle w:val="Default"/>
              <w:jc w:val="both"/>
              <w:rPr>
                <w:iCs/>
                <w:color w:val="000000" w:themeColor="text1"/>
                <w:sz w:val="20"/>
                <w:szCs w:val="20"/>
              </w:rPr>
            </w:pPr>
          </w:p>
        </w:tc>
        <w:tc>
          <w:tcPr>
            <w:tcW w:w="3261" w:type="dxa"/>
            <w:shd w:val="clear" w:color="auto" w:fill="auto"/>
          </w:tcPr>
          <w:p w14:paraId="78E99253" w14:textId="77777777" w:rsidR="00611EAF" w:rsidRPr="00C213A8" w:rsidRDefault="00611EAF" w:rsidP="00EF025C">
            <w:pPr>
              <w:pStyle w:val="Default"/>
              <w:jc w:val="both"/>
              <w:rPr>
                <w:iCs/>
                <w:color w:val="000000" w:themeColor="text1"/>
                <w:sz w:val="20"/>
                <w:szCs w:val="20"/>
              </w:rPr>
            </w:pPr>
            <w:r w:rsidRPr="00C213A8">
              <w:rPr>
                <w:iCs/>
                <w:color w:val="000000" w:themeColor="text1"/>
                <w:sz w:val="20"/>
                <w:szCs w:val="20"/>
              </w:rPr>
              <w:t>Норма предоставления площади жилого помещения по договору социального найма, кв. м общей площади жилых помещений на человека</w:t>
            </w:r>
          </w:p>
        </w:tc>
        <w:tc>
          <w:tcPr>
            <w:tcW w:w="2409" w:type="dxa"/>
            <w:gridSpan w:val="2"/>
            <w:shd w:val="clear" w:color="auto" w:fill="auto"/>
          </w:tcPr>
          <w:p w14:paraId="339F7BC8" w14:textId="77777777" w:rsidR="00611EAF" w:rsidRPr="00C213A8" w:rsidRDefault="00611EAF" w:rsidP="006A204E">
            <w:pPr>
              <w:pStyle w:val="Default"/>
              <w:jc w:val="center"/>
              <w:rPr>
                <w:iCs/>
                <w:color w:val="000000" w:themeColor="text1"/>
                <w:sz w:val="20"/>
                <w:szCs w:val="20"/>
              </w:rPr>
            </w:pPr>
            <w:r w:rsidRPr="00C213A8">
              <w:rPr>
                <w:iCs/>
                <w:color w:val="000000" w:themeColor="text1"/>
                <w:sz w:val="20"/>
                <w:szCs w:val="20"/>
              </w:rPr>
              <w:t>В соответствии с нормативными актами органов местного самоуправления</w:t>
            </w:r>
          </w:p>
        </w:tc>
      </w:tr>
      <w:tr w:rsidR="00611EAF" w:rsidRPr="00C213A8" w14:paraId="778DB535" w14:textId="77777777" w:rsidTr="00111DB9">
        <w:trPr>
          <w:trHeight w:val="58"/>
          <w:jc w:val="center"/>
        </w:trPr>
        <w:tc>
          <w:tcPr>
            <w:tcW w:w="1271" w:type="dxa"/>
            <w:vMerge/>
            <w:shd w:val="clear" w:color="auto" w:fill="auto"/>
          </w:tcPr>
          <w:p w14:paraId="5B8568FC" w14:textId="77777777" w:rsidR="00611EAF" w:rsidRPr="00C213A8" w:rsidRDefault="00611EAF" w:rsidP="006A204E">
            <w:pPr>
              <w:pStyle w:val="Default"/>
              <w:rPr>
                <w:iCs/>
                <w:color w:val="000000" w:themeColor="text1"/>
                <w:sz w:val="20"/>
                <w:szCs w:val="20"/>
              </w:rPr>
            </w:pPr>
          </w:p>
        </w:tc>
        <w:tc>
          <w:tcPr>
            <w:tcW w:w="2693" w:type="dxa"/>
            <w:shd w:val="clear" w:color="auto" w:fill="auto"/>
          </w:tcPr>
          <w:p w14:paraId="28197F03" w14:textId="77777777" w:rsidR="00611EAF" w:rsidRPr="00C213A8" w:rsidRDefault="00611EAF" w:rsidP="00EF025C">
            <w:pPr>
              <w:pStyle w:val="Default"/>
              <w:jc w:val="both"/>
              <w:rPr>
                <w:iCs/>
                <w:color w:val="000000" w:themeColor="text1"/>
                <w:sz w:val="20"/>
                <w:szCs w:val="20"/>
              </w:rPr>
            </w:pPr>
            <w:r w:rsidRPr="00C213A8">
              <w:rPr>
                <w:iCs/>
                <w:color w:val="000000" w:themeColor="text1"/>
                <w:sz w:val="20"/>
                <w:szCs w:val="20"/>
              </w:rPr>
              <w:t>Расчетный показатель максимально допустимого уровня территориальной доступности</w:t>
            </w:r>
          </w:p>
        </w:tc>
        <w:tc>
          <w:tcPr>
            <w:tcW w:w="5670" w:type="dxa"/>
            <w:gridSpan w:val="3"/>
            <w:shd w:val="clear" w:color="auto" w:fill="auto"/>
          </w:tcPr>
          <w:p w14:paraId="752A6C68" w14:textId="77777777" w:rsidR="00611EAF" w:rsidRPr="00C213A8" w:rsidRDefault="00611EAF" w:rsidP="006A204E">
            <w:pPr>
              <w:pStyle w:val="Default"/>
              <w:jc w:val="center"/>
              <w:rPr>
                <w:iCs/>
                <w:color w:val="000000" w:themeColor="text1"/>
                <w:sz w:val="20"/>
                <w:szCs w:val="20"/>
              </w:rPr>
            </w:pPr>
            <w:r w:rsidRPr="00C213A8">
              <w:rPr>
                <w:iCs/>
                <w:color w:val="000000" w:themeColor="text1"/>
                <w:sz w:val="20"/>
                <w:szCs w:val="20"/>
              </w:rPr>
              <w:t>Не нормируется</w:t>
            </w:r>
          </w:p>
        </w:tc>
      </w:tr>
    </w:tbl>
    <w:p w14:paraId="59498541" w14:textId="20AB3446" w:rsidR="00CE49E7" w:rsidRPr="00CE49E7" w:rsidRDefault="00CE49E7" w:rsidP="00CE49E7">
      <w:pPr>
        <w:keepNext/>
        <w:spacing w:before="120"/>
        <w:jc w:val="right"/>
        <w:rPr>
          <w:bCs/>
          <w:iCs/>
        </w:rPr>
      </w:pPr>
      <w:r w:rsidRPr="00CE49E7">
        <w:rPr>
          <w:bCs/>
          <w:iCs/>
        </w:rPr>
        <w:lastRenderedPageBreak/>
        <w:t>Таблица 1.</w:t>
      </w:r>
      <w:r w:rsidR="00611EAF">
        <w:rPr>
          <w:bCs/>
          <w:iCs/>
        </w:rPr>
        <w:t>17</w:t>
      </w:r>
    </w:p>
    <w:p w14:paraId="7489E5D4" w14:textId="585FC573" w:rsidR="00CE49E7" w:rsidRPr="00E9156E" w:rsidRDefault="00CE49E7" w:rsidP="00CE49E7">
      <w:pPr>
        <w:pStyle w:val="5"/>
      </w:pPr>
      <w:r>
        <w:t>Объекты</w:t>
      </w:r>
      <w:r w:rsidRPr="00E9156E">
        <w:t xml:space="preserve"> </w:t>
      </w:r>
      <w:r w:rsidR="00CA7D28">
        <w:t>местного значения муниципального округа</w:t>
      </w:r>
      <w:r w:rsidRPr="00E9156E">
        <w:t xml:space="preserve"> в области обеспечения первичных мер пожарной безопасности</w:t>
      </w:r>
    </w:p>
    <w:tbl>
      <w:tblPr>
        <w:tblStyle w:val="af1"/>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987"/>
        <w:gridCol w:w="2125"/>
        <w:gridCol w:w="1849"/>
        <w:gridCol w:w="970"/>
        <w:gridCol w:w="9"/>
      </w:tblGrid>
      <w:tr w:rsidR="00CE49E7" w:rsidRPr="00CE49E7" w14:paraId="17E682F3" w14:textId="77777777" w:rsidTr="00EF025C">
        <w:trPr>
          <w:gridAfter w:val="1"/>
          <w:wAfter w:w="9" w:type="dxa"/>
          <w:cantSplit/>
          <w:trHeight w:val="313"/>
          <w:tblHeader/>
        </w:trPr>
        <w:tc>
          <w:tcPr>
            <w:tcW w:w="1686" w:type="dxa"/>
            <w:shd w:val="clear" w:color="auto" w:fill="auto"/>
          </w:tcPr>
          <w:p w14:paraId="6942E056" w14:textId="77777777" w:rsidR="00CE49E7" w:rsidRPr="00CE49E7" w:rsidRDefault="00CE49E7" w:rsidP="006A204E">
            <w:pPr>
              <w:pStyle w:val="aff5"/>
              <w:ind w:firstLine="0"/>
              <w:jc w:val="center"/>
              <w:rPr>
                <w:b/>
                <w:iCs/>
                <w:sz w:val="20"/>
                <w:szCs w:val="20"/>
                <w:lang w:val="ru-RU"/>
              </w:rPr>
            </w:pPr>
            <w:r w:rsidRPr="00CE49E7">
              <w:rPr>
                <w:b/>
                <w:iCs/>
                <w:sz w:val="20"/>
                <w:szCs w:val="20"/>
                <w:lang w:val="ru-RU"/>
              </w:rPr>
              <w:t>Наименование вида объекта</w:t>
            </w:r>
          </w:p>
        </w:tc>
        <w:tc>
          <w:tcPr>
            <w:tcW w:w="2987" w:type="dxa"/>
            <w:shd w:val="clear" w:color="auto" w:fill="auto"/>
          </w:tcPr>
          <w:p w14:paraId="45A539DB" w14:textId="77777777" w:rsidR="00CE49E7" w:rsidRPr="00CE49E7" w:rsidRDefault="00CE49E7" w:rsidP="006A204E">
            <w:pPr>
              <w:pStyle w:val="aff5"/>
              <w:ind w:firstLine="0"/>
              <w:jc w:val="center"/>
              <w:rPr>
                <w:b/>
                <w:iCs/>
                <w:sz w:val="20"/>
                <w:szCs w:val="20"/>
                <w:lang w:val="ru-RU"/>
              </w:rPr>
            </w:pPr>
            <w:r w:rsidRPr="00CE49E7">
              <w:rPr>
                <w:b/>
                <w:iCs/>
                <w:sz w:val="20"/>
                <w:szCs w:val="20"/>
                <w:lang w:val="ru-RU"/>
              </w:rPr>
              <w:t>Тип расчетного показателя</w:t>
            </w:r>
          </w:p>
        </w:tc>
        <w:tc>
          <w:tcPr>
            <w:tcW w:w="2125" w:type="dxa"/>
            <w:shd w:val="clear" w:color="auto" w:fill="auto"/>
          </w:tcPr>
          <w:p w14:paraId="6EA94EA3" w14:textId="77777777" w:rsidR="00CE49E7" w:rsidRPr="00CE49E7" w:rsidRDefault="00CE49E7" w:rsidP="006A204E">
            <w:pPr>
              <w:pStyle w:val="aff5"/>
              <w:ind w:firstLine="0"/>
              <w:jc w:val="center"/>
              <w:rPr>
                <w:b/>
                <w:iCs/>
                <w:sz w:val="20"/>
                <w:szCs w:val="20"/>
                <w:lang w:val="ru-RU"/>
              </w:rPr>
            </w:pPr>
            <w:r w:rsidRPr="00CE49E7">
              <w:rPr>
                <w:b/>
                <w:iCs/>
                <w:sz w:val="20"/>
                <w:szCs w:val="20"/>
                <w:lang w:val="ru-RU"/>
              </w:rPr>
              <w:t>Наименование расчетного показателя, единица измерения</w:t>
            </w:r>
          </w:p>
        </w:tc>
        <w:tc>
          <w:tcPr>
            <w:tcW w:w="2819" w:type="dxa"/>
            <w:gridSpan w:val="2"/>
            <w:shd w:val="clear" w:color="auto" w:fill="auto"/>
          </w:tcPr>
          <w:p w14:paraId="703AB960" w14:textId="77777777" w:rsidR="00CE49E7" w:rsidRPr="00CE49E7" w:rsidRDefault="00CE49E7" w:rsidP="006A204E">
            <w:pPr>
              <w:pStyle w:val="aff5"/>
              <w:ind w:firstLine="0"/>
              <w:jc w:val="center"/>
              <w:rPr>
                <w:b/>
                <w:iCs/>
                <w:sz w:val="20"/>
                <w:szCs w:val="20"/>
                <w:lang w:val="ru-RU"/>
              </w:rPr>
            </w:pPr>
            <w:r w:rsidRPr="00CE49E7">
              <w:rPr>
                <w:b/>
                <w:iCs/>
                <w:sz w:val="20"/>
                <w:szCs w:val="20"/>
                <w:lang w:val="ru-RU"/>
              </w:rPr>
              <w:t>Значение расчетного показателя</w:t>
            </w:r>
          </w:p>
        </w:tc>
      </w:tr>
      <w:tr w:rsidR="00A8331C" w:rsidRPr="00CE49E7" w14:paraId="0ED05F7D" w14:textId="77777777" w:rsidTr="00EF025C">
        <w:trPr>
          <w:gridAfter w:val="1"/>
          <w:wAfter w:w="9" w:type="dxa"/>
          <w:cantSplit/>
        </w:trPr>
        <w:tc>
          <w:tcPr>
            <w:tcW w:w="1686" w:type="dxa"/>
            <w:vMerge w:val="restart"/>
            <w:shd w:val="clear" w:color="auto" w:fill="auto"/>
          </w:tcPr>
          <w:p w14:paraId="013A6D7D" w14:textId="77777777" w:rsidR="00A8331C" w:rsidRPr="00CE49E7" w:rsidRDefault="00A8331C" w:rsidP="00EF025C">
            <w:pPr>
              <w:pStyle w:val="aff5"/>
              <w:ind w:firstLine="0"/>
              <w:rPr>
                <w:iCs/>
                <w:sz w:val="20"/>
                <w:szCs w:val="20"/>
                <w:lang w:val="ru-RU"/>
              </w:rPr>
            </w:pPr>
            <w:r w:rsidRPr="00CE49E7">
              <w:rPr>
                <w:iCs/>
                <w:sz w:val="20"/>
                <w:szCs w:val="20"/>
                <w:lang w:val="ru-RU"/>
              </w:rPr>
              <w:t>Подразделения пожарной охраны</w:t>
            </w:r>
          </w:p>
        </w:tc>
        <w:tc>
          <w:tcPr>
            <w:tcW w:w="2987" w:type="dxa"/>
            <w:shd w:val="clear" w:color="auto" w:fill="auto"/>
          </w:tcPr>
          <w:p w14:paraId="3986F348" w14:textId="77777777" w:rsidR="00A8331C" w:rsidRPr="00CE49E7" w:rsidRDefault="00A8331C" w:rsidP="00EF025C">
            <w:pPr>
              <w:pStyle w:val="aff5"/>
              <w:ind w:firstLine="0"/>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092FE4B5" w14:textId="77777777" w:rsidR="00A8331C" w:rsidRPr="00CE49E7" w:rsidRDefault="00A8331C" w:rsidP="00EF025C">
            <w:pPr>
              <w:pStyle w:val="aff5"/>
              <w:ind w:firstLine="0"/>
              <w:rPr>
                <w:iCs/>
                <w:sz w:val="20"/>
                <w:szCs w:val="20"/>
                <w:lang w:val="ru-RU"/>
              </w:rPr>
            </w:pPr>
            <w:r w:rsidRPr="00CE49E7">
              <w:rPr>
                <w:iCs/>
                <w:sz w:val="20"/>
                <w:szCs w:val="20"/>
                <w:lang w:val="ru-RU"/>
              </w:rPr>
              <w:t>Количество объектов, ед.</w:t>
            </w:r>
          </w:p>
        </w:tc>
        <w:tc>
          <w:tcPr>
            <w:tcW w:w="2819" w:type="dxa"/>
            <w:gridSpan w:val="2"/>
            <w:shd w:val="clear" w:color="auto" w:fill="auto"/>
          </w:tcPr>
          <w:p w14:paraId="0D65A0A4" w14:textId="308D02F3" w:rsidR="00A8331C" w:rsidRPr="00CE49E7" w:rsidRDefault="00A8331C" w:rsidP="006A204E">
            <w:pPr>
              <w:pStyle w:val="aff5"/>
              <w:ind w:firstLine="0"/>
              <w:jc w:val="center"/>
              <w:rPr>
                <w:iCs/>
                <w:sz w:val="20"/>
                <w:szCs w:val="20"/>
                <w:lang w:val="ru-RU"/>
              </w:rPr>
            </w:pPr>
            <w:r>
              <w:rPr>
                <w:iCs/>
                <w:sz w:val="20"/>
                <w:szCs w:val="20"/>
                <w:lang w:val="ru-RU"/>
              </w:rPr>
              <w:t>По</w:t>
            </w:r>
            <w:r w:rsidRPr="00CE49E7">
              <w:rPr>
                <w:iCs/>
                <w:sz w:val="20"/>
                <w:szCs w:val="20"/>
                <w:lang w:val="ru-RU"/>
              </w:rPr>
              <w:t xml:space="preserve"> расчету в соответствии с СП 11.13130.2009</w:t>
            </w:r>
          </w:p>
        </w:tc>
      </w:tr>
      <w:tr w:rsidR="00A8331C" w:rsidRPr="00CE49E7" w14:paraId="034512E8" w14:textId="77777777" w:rsidTr="00EF025C">
        <w:trPr>
          <w:gridAfter w:val="1"/>
          <w:wAfter w:w="9" w:type="dxa"/>
          <w:cantSplit/>
          <w:trHeight w:val="175"/>
        </w:trPr>
        <w:tc>
          <w:tcPr>
            <w:tcW w:w="1686" w:type="dxa"/>
            <w:vMerge/>
            <w:shd w:val="clear" w:color="auto" w:fill="auto"/>
          </w:tcPr>
          <w:p w14:paraId="6AEC02D1" w14:textId="77777777" w:rsidR="00A8331C" w:rsidRPr="00CE49E7" w:rsidRDefault="00A8331C" w:rsidP="00EF025C">
            <w:pPr>
              <w:pStyle w:val="aff5"/>
              <w:ind w:firstLine="0"/>
              <w:rPr>
                <w:iCs/>
                <w:sz w:val="20"/>
                <w:szCs w:val="20"/>
                <w:lang w:val="ru-RU"/>
              </w:rPr>
            </w:pPr>
          </w:p>
        </w:tc>
        <w:tc>
          <w:tcPr>
            <w:tcW w:w="2987" w:type="dxa"/>
            <w:vMerge w:val="restart"/>
            <w:shd w:val="clear" w:color="auto" w:fill="auto"/>
          </w:tcPr>
          <w:p w14:paraId="7B3505E8" w14:textId="77777777" w:rsidR="00A8331C" w:rsidRPr="00CE49E7" w:rsidRDefault="00A8331C" w:rsidP="00EF025C">
            <w:pPr>
              <w:pStyle w:val="aff5"/>
              <w:ind w:firstLine="0"/>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vMerge w:val="restart"/>
            <w:shd w:val="clear" w:color="auto" w:fill="auto"/>
          </w:tcPr>
          <w:p w14:paraId="3C308A65" w14:textId="77777777" w:rsidR="00A8331C" w:rsidRPr="00CE49E7" w:rsidRDefault="00A8331C" w:rsidP="00EF025C">
            <w:pPr>
              <w:pStyle w:val="aff5"/>
              <w:ind w:firstLine="0"/>
              <w:rPr>
                <w:iCs/>
                <w:sz w:val="20"/>
                <w:szCs w:val="20"/>
                <w:lang w:val="ru-RU"/>
              </w:rPr>
            </w:pPr>
            <w:r w:rsidRPr="00CE49E7">
              <w:rPr>
                <w:iCs/>
                <w:sz w:val="20"/>
                <w:szCs w:val="20"/>
                <w:lang w:val="ru-RU"/>
              </w:rPr>
              <w:t>Время прибытия, мин.</w:t>
            </w:r>
          </w:p>
        </w:tc>
        <w:tc>
          <w:tcPr>
            <w:tcW w:w="1849" w:type="dxa"/>
            <w:shd w:val="clear" w:color="auto" w:fill="auto"/>
          </w:tcPr>
          <w:p w14:paraId="2D3A1AEF" w14:textId="27A1773C" w:rsidR="00A8331C" w:rsidRPr="00CE49E7" w:rsidRDefault="002E346D" w:rsidP="00E56B4E">
            <w:pPr>
              <w:pStyle w:val="aff5"/>
              <w:ind w:firstLine="0"/>
              <w:rPr>
                <w:iCs/>
                <w:sz w:val="20"/>
                <w:szCs w:val="20"/>
                <w:lang w:val="ru-RU"/>
              </w:rPr>
            </w:pPr>
            <w:r>
              <w:rPr>
                <w:iCs/>
                <w:sz w:val="20"/>
                <w:szCs w:val="20"/>
                <w:lang w:val="ru-RU"/>
              </w:rPr>
              <w:t>Город Кушва</w:t>
            </w:r>
          </w:p>
        </w:tc>
        <w:tc>
          <w:tcPr>
            <w:tcW w:w="970" w:type="dxa"/>
            <w:shd w:val="clear" w:color="auto" w:fill="auto"/>
          </w:tcPr>
          <w:p w14:paraId="29281F4A" w14:textId="4D4A1520" w:rsidR="00A8331C" w:rsidRPr="00CE49E7" w:rsidRDefault="00A8331C" w:rsidP="00E56B4E">
            <w:pPr>
              <w:pStyle w:val="aff5"/>
              <w:ind w:firstLine="0"/>
              <w:jc w:val="center"/>
              <w:rPr>
                <w:iCs/>
                <w:sz w:val="20"/>
                <w:szCs w:val="20"/>
                <w:lang w:val="ru-RU"/>
              </w:rPr>
            </w:pPr>
            <w:r>
              <w:rPr>
                <w:iCs/>
                <w:sz w:val="20"/>
                <w:szCs w:val="20"/>
                <w:lang w:val="ru-RU"/>
              </w:rPr>
              <w:t>10</w:t>
            </w:r>
          </w:p>
        </w:tc>
      </w:tr>
      <w:tr w:rsidR="00A8331C" w:rsidRPr="00CE49E7" w14:paraId="0F8FF8A0" w14:textId="77777777" w:rsidTr="00EF025C">
        <w:trPr>
          <w:gridAfter w:val="1"/>
          <w:wAfter w:w="9" w:type="dxa"/>
          <w:cantSplit/>
          <w:trHeight w:val="345"/>
        </w:trPr>
        <w:tc>
          <w:tcPr>
            <w:tcW w:w="1686" w:type="dxa"/>
            <w:vMerge/>
            <w:shd w:val="clear" w:color="auto" w:fill="auto"/>
          </w:tcPr>
          <w:p w14:paraId="77BD1FF4" w14:textId="77777777" w:rsidR="00A8331C" w:rsidRPr="00CE49E7" w:rsidRDefault="00A8331C" w:rsidP="00EF025C">
            <w:pPr>
              <w:pStyle w:val="aff5"/>
              <w:ind w:firstLine="0"/>
              <w:rPr>
                <w:iCs/>
                <w:sz w:val="20"/>
                <w:szCs w:val="20"/>
                <w:lang w:val="ru-RU"/>
              </w:rPr>
            </w:pPr>
          </w:p>
        </w:tc>
        <w:tc>
          <w:tcPr>
            <w:tcW w:w="2987" w:type="dxa"/>
            <w:vMerge/>
            <w:shd w:val="clear" w:color="auto" w:fill="auto"/>
          </w:tcPr>
          <w:p w14:paraId="2D7FDBA3" w14:textId="77777777" w:rsidR="00A8331C" w:rsidRPr="00CE49E7" w:rsidRDefault="00A8331C" w:rsidP="00EF025C">
            <w:pPr>
              <w:pStyle w:val="aff5"/>
              <w:ind w:firstLine="0"/>
              <w:rPr>
                <w:iCs/>
                <w:sz w:val="20"/>
                <w:szCs w:val="20"/>
                <w:lang w:val="ru-RU"/>
              </w:rPr>
            </w:pPr>
          </w:p>
        </w:tc>
        <w:tc>
          <w:tcPr>
            <w:tcW w:w="2125" w:type="dxa"/>
            <w:vMerge/>
            <w:shd w:val="clear" w:color="auto" w:fill="auto"/>
          </w:tcPr>
          <w:p w14:paraId="1D19C9C5" w14:textId="77777777" w:rsidR="00A8331C" w:rsidRPr="00CE49E7" w:rsidRDefault="00A8331C" w:rsidP="00EF025C">
            <w:pPr>
              <w:pStyle w:val="aff5"/>
              <w:ind w:firstLine="0"/>
              <w:rPr>
                <w:iCs/>
                <w:sz w:val="20"/>
                <w:szCs w:val="20"/>
                <w:lang w:val="ru-RU"/>
              </w:rPr>
            </w:pPr>
          </w:p>
        </w:tc>
        <w:tc>
          <w:tcPr>
            <w:tcW w:w="1849" w:type="dxa"/>
            <w:shd w:val="clear" w:color="auto" w:fill="auto"/>
          </w:tcPr>
          <w:p w14:paraId="015E3DF9" w14:textId="258BB637" w:rsidR="00A8331C" w:rsidRDefault="00A8331C" w:rsidP="00A8331C">
            <w:pPr>
              <w:pStyle w:val="aff5"/>
              <w:ind w:firstLine="0"/>
              <w:rPr>
                <w:sz w:val="20"/>
                <w:szCs w:val="20"/>
                <w:lang w:val="ru-RU"/>
              </w:rPr>
            </w:pPr>
            <w:r>
              <w:rPr>
                <w:sz w:val="20"/>
                <w:szCs w:val="20"/>
                <w:lang w:val="ru-RU"/>
              </w:rPr>
              <w:t>Сельские</w:t>
            </w:r>
            <w:r>
              <w:rPr>
                <w:sz w:val="20"/>
                <w:szCs w:val="20"/>
              </w:rPr>
              <w:t xml:space="preserve"> </w:t>
            </w:r>
            <w:r w:rsidR="00492000">
              <w:rPr>
                <w:sz w:val="20"/>
                <w:szCs w:val="20"/>
                <w:lang w:val="ru-RU"/>
              </w:rPr>
              <w:t>населенные пункты</w:t>
            </w:r>
            <w:r>
              <w:rPr>
                <w:sz w:val="20"/>
                <w:szCs w:val="20"/>
                <w:lang w:val="ru-RU"/>
              </w:rPr>
              <w:t xml:space="preserve"> </w:t>
            </w:r>
          </w:p>
        </w:tc>
        <w:tc>
          <w:tcPr>
            <w:tcW w:w="970" w:type="dxa"/>
            <w:shd w:val="clear" w:color="auto" w:fill="auto"/>
          </w:tcPr>
          <w:p w14:paraId="177C1DCD" w14:textId="2A3EFD8D" w:rsidR="00A8331C" w:rsidRPr="00CE49E7" w:rsidRDefault="00A8331C" w:rsidP="00A8331C">
            <w:pPr>
              <w:pStyle w:val="aff5"/>
              <w:ind w:firstLine="0"/>
              <w:jc w:val="center"/>
              <w:rPr>
                <w:iCs/>
                <w:sz w:val="20"/>
                <w:szCs w:val="20"/>
                <w:lang w:val="ru-RU"/>
              </w:rPr>
            </w:pPr>
            <w:r w:rsidRPr="00CE49E7">
              <w:rPr>
                <w:iCs/>
                <w:sz w:val="20"/>
                <w:szCs w:val="20"/>
                <w:lang w:val="ru-RU"/>
              </w:rPr>
              <w:t>20</w:t>
            </w:r>
          </w:p>
        </w:tc>
      </w:tr>
      <w:tr w:rsidR="00A8331C" w:rsidRPr="00CE49E7" w14:paraId="062CEC2C" w14:textId="77777777" w:rsidTr="00EF025C">
        <w:trPr>
          <w:gridAfter w:val="1"/>
          <w:wAfter w:w="9" w:type="dxa"/>
          <w:cantSplit/>
          <w:trHeight w:val="345"/>
        </w:trPr>
        <w:tc>
          <w:tcPr>
            <w:tcW w:w="1686" w:type="dxa"/>
            <w:vMerge w:val="restart"/>
            <w:shd w:val="clear" w:color="auto" w:fill="auto"/>
          </w:tcPr>
          <w:p w14:paraId="2A1E5E9A" w14:textId="77777777" w:rsidR="00A8331C" w:rsidRPr="00CE49E7" w:rsidRDefault="00A8331C" w:rsidP="00EF025C">
            <w:pPr>
              <w:pStyle w:val="aff5"/>
              <w:ind w:firstLine="0"/>
              <w:rPr>
                <w:iCs/>
                <w:sz w:val="20"/>
                <w:szCs w:val="20"/>
                <w:lang w:val="ru-RU"/>
              </w:rPr>
            </w:pPr>
            <w:r w:rsidRPr="00CE49E7">
              <w:rPr>
                <w:iCs/>
                <w:sz w:val="20"/>
                <w:szCs w:val="20"/>
                <w:lang w:val="ru-RU"/>
              </w:rPr>
              <w:t>Дороги (улицы, проезды) с обеспечением беспрепятственного проезда пожарной техники</w:t>
            </w:r>
          </w:p>
        </w:tc>
        <w:tc>
          <w:tcPr>
            <w:tcW w:w="2987" w:type="dxa"/>
            <w:shd w:val="clear" w:color="auto" w:fill="auto"/>
          </w:tcPr>
          <w:p w14:paraId="6A200A0B" w14:textId="77777777" w:rsidR="00A8331C" w:rsidRPr="00CE49E7" w:rsidRDefault="00A8331C" w:rsidP="00EF025C">
            <w:pPr>
              <w:pStyle w:val="aff5"/>
              <w:ind w:firstLine="0"/>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6A2E2880" w14:textId="77777777" w:rsidR="00A8331C" w:rsidRPr="00CE49E7" w:rsidRDefault="00A8331C" w:rsidP="00EF025C">
            <w:pPr>
              <w:pStyle w:val="aff5"/>
              <w:ind w:firstLine="0"/>
              <w:rPr>
                <w:iCs/>
                <w:sz w:val="20"/>
                <w:szCs w:val="20"/>
                <w:lang w:val="ru-RU"/>
              </w:rPr>
            </w:pPr>
            <w:r w:rsidRPr="00CE49E7">
              <w:rPr>
                <w:iCs/>
                <w:sz w:val="20"/>
                <w:szCs w:val="20"/>
                <w:lang w:val="ru-RU"/>
              </w:rPr>
              <w:t>Количество сторон здания для подъезда, ед.</w:t>
            </w:r>
          </w:p>
        </w:tc>
        <w:tc>
          <w:tcPr>
            <w:tcW w:w="2819" w:type="dxa"/>
            <w:gridSpan w:val="2"/>
            <w:shd w:val="clear" w:color="auto" w:fill="auto"/>
          </w:tcPr>
          <w:p w14:paraId="07D4B4E8" w14:textId="00FDD092" w:rsidR="00A8331C" w:rsidRPr="00CE49E7" w:rsidRDefault="00A8331C" w:rsidP="00A8331C">
            <w:pPr>
              <w:pStyle w:val="aff5"/>
              <w:ind w:firstLine="0"/>
              <w:jc w:val="center"/>
              <w:rPr>
                <w:iCs/>
                <w:sz w:val="20"/>
                <w:szCs w:val="20"/>
                <w:lang w:val="ru-RU"/>
              </w:rPr>
            </w:pPr>
            <w:r>
              <w:rPr>
                <w:iCs/>
                <w:sz w:val="20"/>
                <w:szCs w:val="20"/>
                <w:lang w:val="ru-RU"/>
              </w:rPr>
              <w:t>В</w:t>
            </w:r>
            <w:r w:rsidRPr="00CE49E7">
              <w:rPr>
                <w:iCs/>
                <w:sz w:val="20"/>
                <w:szCs w:val="20"/>
                <w:lang w:val="ru-RU"/>
              </w:rPr>
              <w:t xml:space="preserve"> соответствии с СП 4.13130.2013</w:t>
            </w:r>
          </w:p>
        </w:tc>
      </w:tr>
      <w:tr w:rsidR="00A8331C" w:rsidRPr="00CE49E7" w14:paraId="159D1C1F" w14:textId="77777777" w:rsidTr="00EF025C">
        <w:trPr>
          <w:gridAfter w:val="1"/>
          <w:wAfter w:w="9" w:type="dxa"/>
          <w:cantSplit/>
        </w:trPr>
        <w:tc>
          <w:tcPr>
            <w:tcW w:w="1686" w:type="dxa"/>
            <w:vMerge/>
            <w:shd w:val="clear" w:color="auto" w:fill="auto"/>
          </w:tcPr>
          <w:p w14:paraId="046CF6D4" w14:textId="77777777" w:rsidR="00A8331C" w:rsidRPr="00CE49E7" w:rsidRDefault="00A8331C" w:rsidP="00EF025C">
            <w:pPr>
              <w:pStyle w:val="aff5"/>
              <w:ind w:firstLine="0"/>
              <w:rPr>
                <w:iCs/>
                <w:sz w:val="20"/>
                <w:szCs w:val="20"/>
                <w:lang w:val="ru-RU"/>
              </w:rPr>
            </w:pPr>
          </w:p>
        </w:tc>
        <w:tc>
          <w:tcPr>
            <w:tcW w:w="2987" w:type="dxa"/>
            <w:shd w:val="clear" w:color="auto" w:fill="auto"/>
          </w:tcPr>
          <w:p w14:paraId="6345E83F" w14:textId="77777777" w:rsidR="00A8331C" w:rsidRPr="00CE49E7" w:rsidRDefault="00A8331C" w:rsidP="00EF025C">
            <w:pPr>
              <w:pStyle w:val="aff5"/>
              <w:ind w:firstLine="0"/>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0BEBB2CC" w14:textId="77777777" w:rsidR="00A8331C" w:rsidRPr="00CE49E7" w:rsidRDefault="00A8331C" w:rsidP="00EF025C">
            <w:pPr>
              <w:pStyle w:val="aff5"/>
              <w:ind w:firstLine="0"/>
              <w:rPr>
                <w:iCs/>
                <w:sz w:val="20"/>
                <w:szCs w:val="20"/>
                <w:lang w:val="ru-RU"/>
              </w:rPr>
            </w:pPr>
            <w:r w:rsidRPr="00CE49E7">
              <w:rPr>
                <w:iCs/>
                <w:sz w:val="20"/>
                <w:szCs w:val="20"/>
                <w:lang w:val="ru-RU"/>
              </w:rPr>
              <w:t>Максимальная протяженность тупикового проезда, м</w:t>
            </w:r>
          </w:p>
        </w:tc>
        <w:tc>
          <w:tcPr>
            <w:tcW w:w="2819" w:type="dxa"/>
            <w:gridSpan w:val="2"/>
            <w:shd w:val="clear" w:color="auto" w:fill="auto"/>
          </w:tcPr>
          <w:p w14:paraId="6C3703E3" w14:textId="77777777" w:rsidR="00A8331C" w:rsidRPr="00CE49E7" w:rsidRDefault="00A8331C" w:rsidP="00A8331C">
            <w:pPr>
              <w:pStyle w:val="aff5"/>
              <w:ind w:firstLine="0"/>
              <w:jc w:val="center"/>
              <w:rPr>
                <w:iCs/>
                <w:sz w:val="20"/>
                <w:szCs w:val="20"/>
                <w:lang w:val="ru-RU"/>
              </w:rPr>
            </w:pPr>
            <w:r w:rsidRPr="00CE49E7">
              <w:rPr>
                <w:iCs/>
                <w:sz w:val="20"/>
                <w:szCs w:val="20"/>
                <w:lang w:val="ru-RU"/>
              </w:rPr>
              <w:t>150</w:t>
            </w:r>
          </w:p>
        </w:tc>
      </w:tr>
      <w:tr w:rsidR="00A8331C" w:rsidRPr="00CE49E7" w14:paraId="79AB0EB8" w14:textId="77777777" w:rsidTr="00EF025C">
        <w:trPr>
          <w:cantSplit/>
        </w:trPr>
        <w:tc>
          <w:tcPr>
            <w:tcW w:w="9626" w:type="dxa"/>
            <w:gridSpan w:val="6"/>
            <w:shd w:val="clear" w:color="auto" w:fill="auto"/>
          </w:tcPr>
          <w:p w14:paraId="474C8017" w14:textId="77777777" w:rsidR="00A8331C" w:rsidRPr="00CE49E7" w:rsidRDefault="00A8331C" w:rsidP="00A8331C">
            <w:pPr>
              <w:pStyle w:val="aff5"/>
              <w:ind w:firstLine="0"/>
              <w:rPr>
                <w:b/>
                <w:bCs/>
                <w:iCs/>
                <w:sz w:val="20"/>
                <w:szCs w:val="20"/>
                <w:lang w:val="ru-RU"/>
              </w:rPr>
            </w:pPr>
            <w:r w:rsidRPr="00CE49E7">
              <w:rPr>
                <w:b/>
                <w:bCs/>
                <w:iCs/>
                <w:sz w:val="20"/>
                <w:szCs w:val="20"/>
                <w:lang w:val="ru-RU"/>
              </w:rPr>
              <w:t>Примечания:</w:t>
            </w:r>
          </w:p>
          <w:p w14:paraId="5CDAE059" w14:textId="77777777" w:rsidR="00A8331C" w:rsidRPr="00CE49E7" w:rsidRDefault="00A8331C" w:rsidP="00A8331C">
            <w:pPr>
              <w:pStyle w:val="aff5"/>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53DDA90C" w14:textId="5C4920C7" w:rsidR="00A8331C" w:rsidRPr="00CE49E7" w:rsidRDefault="00032908" w:rsidP="00A8331C">
            <w:pPr>
              <w:pStyle w:val="aff5"/>
              <w:ind w:firstLine="0"/>
              <w:rPr>
                <w:iCs/>
                <w:sz w:val="20"/>
                <w:szCs w:val="20"/>
                <w:lang w:val="ru-RU"/>
              </w:rPr>
            </w:pPr>
            <w:r w:rsidRPr="0073719E">
              <w:rPr>
                <w:sz w:val="20"/>
                <w:szCs w:val="20"/>
                <w:lang w:val="ru-RU"/>
              </w:rPr>
              <w:t xml:space="preserve">2. </w:t>
            </w:r>
            <w:r w:rsidRPr="002B55ED">
              <w:rPr>
                <w:sz w:val="20"/>
                <w:szCs w:val="20"/>
                <w:lang w:val="ru-RU"/>
              </w:rPr>
              <w:t>Ширина проездов для пожарных автомобилей в зависимости от высоты зданий или сооружений должна составлять не менее:</w:t>
            </w:r>
            <w:r>
              <w:rPr>
                <w:sz w:val="20"/>
                <w:szCs w:val="20"/>
                <w:lang w:val="ru-RU"/>
              </w:rPr>
              <w:t xml:space="preserve"> </w:t>
            </w:r>
            <w:r w:rsidRPr="002B55ED">
              <w:rPr>
                <w:sz w:val="20"/>
                <w:szCs w:val="20"/>
                <w:lang w:val="ru-RU"/>
              </w:rPr>
              <w:t xml:space="preserve">3,5 м </w:t>
            </w:r>
            <w:r>
              <w:rPr>
                <w:sz w:val="20"/>
                <w:szCs w:val="20"/>
                <w:lang w:val="ru-RU"/>
              </w:rPr>
              <w:t>–</w:t>
            </w:r>
            <w:r w:rsidRPr="002B55ED">
              <w:rPr>
                <w:sz w:val="20"/>
                <w:szCs w:val="20"/>
                <w:lang w:val="ru-RU"/>
              </w:rPr>
              <w:t xml:space="preserve"> при высоте зданий или сооружений до 13 м включительно;</w:t>
            </w:r>
            <w:r>
              <w:rPr>
                <w:sz w:val="20"/>
                <w:szCs w:val="20"/>
                <w:lang w:val="ru-RU"/>
              </w:rPr>
              <w:t xml:space="preserve"> </w:t>
            </w:r>
            <w:r w:rsidRPr="002B55ED">
              <w:rPr>
                <w:sz w:val="20"/>
                <w:szCs w:val="20"/>
                <w:lang w:val="ru-RU"/>
              </w:rPr>
              <w:t xml:space="preserve">4,2 м </w:t>
            </w:r>
            <w:r>
              <w:rPr>
                <w:sz w:val="20"/>
                <w:szCs w:val="20"/>
                <w:lang w:val="ru-RU"/>
              </w:rPr>
              <w:t>–</w:t>
            </w:r>
            <w:r w:rsidRPr="002B55ED">
              <w:rPr>
                <w:sz w:val="20"/>
                <w:szCs w:val="20"/>
                <w:lang w:val="ru-RU"/>
              </w:rPr>
              <w:t xml:space="preserve"> при высоте зданий или сооружений от 13 м до 46 м включительно;</w:t>
            </w:r>
            <w:r>
              <w:rPr>
                <w:sz w:val="20"/>
                <w:szCs w:val="20"/>
                <w:lang w:val="ru-RU"/>
              </w:rPr>
              <w:t xml:space="preserve"> </w:t>
            </w:r>
            <w:r w:rsidRPr="002B55ED">
              <w:rPr>
                <w:sz w:val="20"/>
                <w:szCs w:val="20"/>
                <w:lang w:val="ru-RU"/>
              </w:rPr>
              <w:t xml:space="preserve">6 м </w:t>
            </w:r>
            <w:r>
              <w:rPr>
                <w:sz w:val="20"/>
                <w:szCs w:val="20"/>
                <w:lang w:val="ru-RU"/>
              </w:rPr>
              <w:t>–</w:t>
            </w:r>
            <w:r w:rsidRPr="002B55ED">
              <w:rPr>
                <w:sz w:val="20"/>
                <w:szCs w:val="20"/>
                <w:lang w:val="ru-RU"/>
              </w:rPr>
              <w:t xml:space="preserve"> при высоте зданий или сооружений более 46 м</w:t>
            </w:r>
            <w:r>
              <w:rPr>
                <w:sz w:val="20"/>
                <w:szCs w:val="20"/>
                <w:lang w:val="ru-RU"/>
              </w:rPr>
              <w:t xml:space="preserve"> </w:t>
            </w:r>
            <w:r w:rsidRPr="0073719E">
              <w:rPr>
                <w:sz w:val="20"/>
                <w:szCs w:val="20"/>
                <w:lang w:val="ru-RU"/>
              </w:rPr>
              <w:t>в соответствии с СП 4.13130.2013 (п. 8.</w:t>
            </w:r>
            <w:r>
              <w:rPr>
                <w:sz w:val="20"/>
                <w:szCs w:val="20"/>
                <w:lang w:val="ru-RU"/>
              </w:rPr>
              <w:t>1.4 и п. 8.2.3</w:t>
            </w:r>
            <w:r w:rsidRPr="0073719E">
              <w:rPr>
                <w:sz w:val="20"/>
                <w:szCs w:val="20"/>
                <w:lang w:val="ru-RU"/>
              </w:rPr>
              <w:t>)</w:t>
            </w:r>
          </w:p>
        </w:tc>
      </w:tr>
    </w:tbl>
    <w:p w14:paraId="26449B37" w14:textId="0B8140E5" w:rsidR="001F4E84" w:rsidRPr="00D27599" w:rsidRDefault="001F4E84" w:rsidP="001F4E84">
      <w:pPr>
        <w:keepNext/>
        <w:spacing w:before="120"/>
        <w:jc w:val="right"/>
        <w:rPr>
          <w:bCs/>
          <w:iCs/>
        </w:rPr>
      </w:pPr>
      <w:r w:rsidRPr="00D27599">
        <w:rPr>
          <w:bCs/>
          <w:iCs/>
        </w:rPr>
        <w:t>Таблица 1.</w:t>
      </w:r>
      <w:r w:rsidR="00611EAF">
        <w:rPr>
          <w:bCs/>
          <w:iCs/>
        </w:rPr>
        <w:t>18</w:t>
      </w:r>
    </w:p>
    <w:p w14:paraId="31034A20" w14:textId="7FAD433D" w:rsidR="001F4E84" w:rsidRDefault="00D27599" w:rsidP="00D27599">
      <w:pPr>
        <w:pStyle w:val="5"/>
      </w:pPr>
      <w:r>
        <w:t>Объекты</w:t>
      </w:r>
      <w:r w:rsidR="001F4E84" w:rsidRPr="00D27599">
        <w:t xml:space="preserve"> </w:t>
      </w:r>
      <w:r w:rsidR="00CA7D28">
        <w:t>местного значения муниципального округа</w:t>
      </w:r>
      <w:r w:rsidR="00A05C55">
        <w:t xml:space="preserve"> </w:t>
      </w:r>
      <w:r w:rsidR="001F4E84" w:rsidRPr="00D27599">
        <w:t xml:space="preserve">в области </w:t>
      </w:r>
      <w:r w:rsidR="00613839">
        <w:t>охраны порядка</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6"/>
        <w:gridCol w:w="3261"/>
        <w:gridCol w:w="2838"/>
        <w:gridCol w:w="1134"/>
      </w:tblGrid>
      <w:tr w:rsidR="00F71CB6" w:rsidRPr="00CC35FD" w14:paraId="60061CBB" w14:textId="77777777" w:rsidTr="00B41ECE">
        <w:trPr>
          <w:trHeight w:val="202"/>
          <w:tblHeader/>
        </w:trPr>
        <w:tc>
          <w:tcPr>
            <w:tcW w:w="2396" w:type="dxa"/>
            <w:shd w:val="clear" w:color="auto" w:fill="auto"/>
          </w:tcPr>
          <w:p w14:paraId="35F023F2" w14:textId="77777777" w:rsidR="00F71CB6" w:rsidRPr="00D27599" w:rsidRDefault="00F71CB6" w:rsidP="006A204E">
            <w:pPr>
              <w:pStyle w:val="Default"/>
              <w:jc w:val="center"/>
              <w:rPr>
                <w:iCs/>
                <w:sz w:val="20"/>
                <w:szCs w:val="20"/>
              </w:rPr>
            </w:pPr>
            <w:r w:rsidRPr="00D27599">
              <w:rPr>
                <w:b/>
                <w:bCs/>
                <w:iCs/>
                <w:sz w:val="20"/>
                <w:szCs w:val="20"/>
              </w:rPr>
              <w:t>Наименование вида объекта</w:t>
            </w:r>
          </w:p>
        </w:tc>
        <w:tc>
          <w:tcPr>
            <w:tcW w:w="3261" w:type="dxa"/>
            <w:shd w:val="clear" w:color="auto" w:fill="auto"/>
          </w:tcPr>
          <w:p w14:paraId="589FC385" w14:textId="77777777" w:rsidR="00F71CB6" w:rsidRPr="00D27599" w:rsidRDefault="00F71CB6" w:rsidP="006A204E">
            <w:pPr>
              <w:pStyle w:val="Default"/>
              <w:jc w:val="center"/>
              <w:rPr>
                <w:b/>
                <w:bCs/>
                <w:iCs/>
                <w:sz w:val="20"/>
                <w:szCs w:val="20"/>
              </w:rPr>
            </w:pPr>
            <w:r w:rsidRPr="00D27599">
              <w:rPr>
                <w:b/>
                <w:iCs/>
                <w:sz w:val="20"/>
                <w:szCs w:val="20"/>
              </w:rPr>
              <w:t>Тип расчетного показателя</w:t>
            </w:r>
          </w:p>
        </w:tc>
        <w:tc>
          <w:tcPr>
            <w:tcW w:w="2838" w:type="dxa"/>
            <w:shd w:val="clear" w:color="auto" w:fill="auto"/>
          </w:tcPr>
          <w:p w14:paraId="041C9F89" w14:textId="77777777" w:rsidR="00F71CB6" w:rsidRPr="00D27599" w:rsidRDefault="00F71CB6" w:rsidP="006A204E">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134" w:type="dxa"/>
            <w:shd w:val="clear" w:color="auto" w:fill="auto"/>
          </w:tcPr>
          <w:p w14:paraId="5920F28E" w14:textId="77777777" w:rsidR="00F71CB6" w:rsidRPr="00D27599" w:rsidRDefault="00F71CB6" w:rsidP="006A204E">
            <w:pPr>
              <w:pStyle w:val="Default"/>
              <w:jc w:val="center"/>
              <w:rPr>
                <w:iCs/>
                <w:sz w:val="20"/>
                <w:szCs w:val="20"/>
              </w:rPr>
            </w:pPr>
            <w:r w:rsidRPr="00D27599">
              <w:rPr>
                <w:b/>
                <w:bCs/>
                <w:iCs/>
                <w:sz w:val="20"/>
                <w:szCs w:val="20"/>
              </w:rPr>
              <w:t>Значение расчетного показателя</w:t>
            </w:r>
          </w:p>
        </w:tc>
      </w:tr>
      <w:tr w:rsidR="00F71CB6" w:rsidRPr="00CC35FD" w14:paraId="78B4F473" w14:textId="77777777" w:rsidTr="00B41ECE">
        <w:trPr>
          <w:trHeight w:val="362"/>
        </w:trPr>
        <w:tc>
          <w:tcPr>
            <w:tcW w:w="2396" w:type="dxa"/>
            <w:vMerge w:val="restart"/>
            <w:shd w:val="clear" w:color="auto" w:fill="auto"/>
          </w:tcPr>
          <w:p w14:paraId="65892865" w14:textId="77777777" w:rsidR="00F71CB6" w:rsidRPr="00CC35FD" w:rsidRDefault="00F71CB6" w:rsidP="006A204E">
            <w:pPr>
              <w:pStyle w:val="Default"/>
              <w:rPr>
                <w:sz w:val="20"/>
                <w:szCs w:val="20"/>
              </w:rPr>
            </w:pPr>
            <w:r>
              <w:rPr>
                <w:sz w:val="20"/>
                <w:szCs w:val="20"/>
              </w:rPr>
              <w:t>Участковые пункты полиции</w:t>
            </w:r>
          </w:p>
        </w:tc>
        <w:tc>
          <w:tcPr>
            <w:tcW w:w="3261" w:type="dxa"/>
            <w:shd w:val="clear" w:color="auto" w:fill="auto"/>
          </w:tcPr>
          <w:p w14:paraId="59DF8B33" w14:textId="77777777" w:rsidR="00F71CB6" w:rsidRPr="00CC35FD" w:rsidRDefault="00F71CB6" w:rsidP="006A204E">
            <w:pPr>
              <w:pStyle w:val="Default"/>
              <w:rPr>
                <w:sz w:val="20"/>
                <w:szCs w:val="20"/>
              </w:rPr>
            </w:pPr>
            <w:r w:rsidRPr="00CC35FD">
              <w:rPr>
                <w:sz w:val="20"/>
                <w:szCs w:val="20"/>
              </w:rPr>
              <w:t>Расчетный показатель минимально допустимого уровня обеспеченности</w:t>
            </w:r>
          </w:p>
        </w:tc>
        <w:tc>
          <w:tcPr>
            <w:tcW w:w="2838" w:type="dxa"/>
            <w:shd w:val="clear" w:color="auto" w:fill="auto"/>
          </w:tcPr>
          <w:p w14:paraId="6FEBFB91" w14:textId="77777777" w:rsidR="00F71CB6" w:rsidRPr="00CC35FD" w:rsidRDefault="00F71CB6" w:rsidP="006A204E">
            <w:pPr>
              <w:pStyle w:val="Default"/>
              <w:rPr>
                <w:sz w:val="20"/>
                <w:szCs w:val="20"/>
              </w:rPr>
            </w:pPr>
            <w:r>
              <w:rPr>
                <w:sz w:val="20"/>
                <w:szCs w:val="20"/>
              </w:rPr>
              <w:t>Количество объектов на 1 административный участок, ед. [1]</w:t>
            </w:r>
          </w:p>
        </w:tc>
        <w:tc>
          <w:tcPr>
            <w:tcW w:w="1134" w:type="dxa"/>
            <w:shd w:val="clear" w:color="auto" w:fill="auto"/>
          </w:tcPr>
          <w:p w14:paraId="4B1ED3EC" w14:textId="77777777" w:rsidR="00F71CB6" w:rsidRPr="00CC35FD" w:rsidRDefault="00F71CB6" w:rsidP="006A204E">
            <w:pPr>
              <w:pStyle w:val="Default"/>
              <w:jc w:val="center"/>
              <w:rPr>
                <w:sz w:val="20"/>
                <w:szCs w:val="20"/>
              </w:rPr>
            </w:pPr>
            <w:r>
              <w:rPr>
                <w:sz w:val="20"/>
                <w:szCs w:val="20"/>
              </w:rPr>
              <w:t>1</w:t>
            </w:r>
          </w:p>
        </w:tc>
      </w:tr>
      <w:tr w:rsidR="00A01282" w:rsidRPr="00CC35FD" w14:paraId="3996B762" w14:textId="77777777" w:rsidTr="00B41ECE">
        <w:trPr>
          <w:trHeight w:val="48"/>
        </w:trPr>
        <w:tc>
          <w:tcPr>
            <w:tcW w:w="2396" w:type="dxa"/>
            <w:vMerge/>
            <w:shd w:val="clear" w:color="auto" w:fill="auto"/>
          </w:tcPr>
          <w:p w14:paraId="27B7DD2D" w14:textId="77777777" w:rsidR="00A01282" w:rsidRDefault="00A01282" w:rsidP="00A01282">
            <w:pPr>
              <w:pStyle w:val="Default"/>
              <w:rPr>
                <w:sz w:val="20"/>
                <w:szCs w:val="20"/>
              </w:rPr>
            </w:pPr>
          </w:p>
        </w:tc>
        <w:tc>
          <w:tcPr>
            <w:tcW w:w="3261" w:type="dxa"/>
            <w:vMerge w:val="restart"/>
            <w:shd w:val="clear" w:color="auto" w:fill="auto"/>
          </w:tcPr>
          <w:p w14:paraId="53ACD785" w14:textId="5DF51DAB" w:rsidR="00A01282" w:rsidRPr="00CC35FD" w:rsidRDefault="00A01282" w:rsidP="00A01282">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2838" w:type="dxa"/>
            <w:shd w:val="clear" w:color="auto" w:fill="auto"/>
          </w:tcPr>
          <w:p w14:paraId="28D4F0CB" w14:textId="49B43F00" w:rsidR="00A01282" w:rsidRDefault="002E346D" w:rsidP="00A01282">
            <w:pPr>
              <w:pStyle w:val="Default"/>
              <w:rPr>
                <w:sz w:val="20"/>
                <w:szCs w:val="20"/>
              </w:rPr>
            </w:pPr>
            <w:r>
              <w:rPr>
                <w:sz w:val="20"/>
                <w:szCs w:val="20"/>
              </w:rPr>
              <w:t>Город Кушва</w:t>
            </w:r>
          </w:p>
        </w:tc>
        <w:tc>
          <w:tcPr>
            <w:tcW w:w="1134" w:type="dxa"/>
            <w:shd w:val="clear" w:color="auto" w:fill="auto"/>
          </w:tcPr>
          <w:p w14:paraId="0C266FAB" w14:textId="1DB44BB5" w:rsidR="00A01282" w:rsidRDefault="00A01282" w:rsidP="00A01282">
            <w:pPr>
              <w:pStyle w:val="Default"/>
              <w:jc w:val="center"/>
              <w:rPr>
                <w:sz w:val="20"/>
                <w:szCs w:val="20"/>
              </w:rPr>
            </w:pPr>
            <w:r>
              <w:rPr>
                <w:sz w:val="20"/>
                <w:szCs w:val="20"/>
              </w:rPr>
              <w:t>1,5</w:t>
            </w:r>
          </w:p>
        </w:tc>
      </w:tr>
      <w:tr w:rsidR="00A01282" w:rsidRPr="00CC35FD" w14:paraId="6422251F" w14:textId="77777777" w:rsidTr="00B41ECE">
        <w:trPr>
          <w:trHeight w:val="362"/>
        </w:trPr>
        <w:tc>
          <w:tcPr>
            <w:tcW w:w="2396" w:type="dxa"/>
            <w:vMerge/>
            <w:shd w:val="clear" w:color="auto" w:fill="auto"/>
          </w:tcPr>
          <w:p w14:paraId="5D26500C" w14:textId="77777777" w:rsidR="00A01282" w:rsidRDefault="00A01282" w:rsidP="00A01282">
            <w:pPr>
              <w:pStyle w:val="Default"/>
              <w:rPr>
                <w:sz w:val="20"/>
                <w:szCs w:val="20"/>
              </w:rPr>
            </w:pPr>
          </w:p>
        </w:tc>
        <w:tc>
          <w:tcPr>
            <w:tcW w:w="3261" w:type="dxa"/>
            <w:vMerge/>
            <w:shd w:val="clear" w:color="auto" w:fill="auto"/>
          </w:tcPr>
          <w:p w14:paraId="21D9D4B2" w14:textId="77777777" w:rsidR="00A01282" w:rsidRPr="00CC35FD" w:rsidRDefault="00A01282" w:rsidP="00A01282">
            <w:pPr>
              <w:pStyle w:val="Default"/>
              <w:rPr>
                <w:sz w:val="20"/>
                <w:szCs w:val="20"/>
              </w:rPr>
            </w:pPr>
          </w:p>
        </w:tc>
        <w:tc>
          <w:tcPr>
            <w:tcW w:w="2838" w:type="dxa"/>
            <w:shd w:val="clear" w:color="auto" w:fill="auto"/>
          </w:tcPr>
          <w:p w14:paraId="3CC17F90" w14:textId="28C9141B" w:rsidR="00A01282" w:rsidRDefault="00A01282" w:rsidP="00A01282">
            <w:pPr>
              <w:pStyle w:val="Default"/>
              <w:rPr>
                <w:sz w:val="20"/>
                <w:szCs w:val="20"/>
              </w:rPr>
            </w:pPr>
            <w:r>
              <w:rPr>
                <w:sz w:val="20"/>
                <w:szCs w:val="20"/>
              </w:rPr>
              <w:t>Сельские населенные пункты</w:t>
            </w:r>
          </w:p>
        </w:tc>
        <w:tc>
          <w:tcPr>
            <w:tcW w:w="1134" w:type="dxa"/>
            <w:shd w:val="clear" w:color="auto" w:fill="auto"/>
          </w:tcPr>
          <w:p w14:paraId="66479B6A" w14:textId="45150FDF" w:rsidR="00A01282" w:rsidRDefault="00A01282" w:rsidP="00A01282">
            <w:pPr>
              <w:pStyle w:val="Default"/>
              <w:jc w:val="center"/>
              <w:rPr>
                <w:sz w:val="20"/>
                <w:szCs w:val="20"/>
              </w:rPr>
            </w:pPr>
            <w:r>
              <w:rPr>
                <w:sz w:val="20"/>
                <w:szCs w:val="20"/>
              </w:rPr>
              <w:t>Не нормируется</w:t>
            </w:r>
          </w:p>
        </w:tc>
      </w:tr>
      <w:tr w:rsidR="00A01282" w:rsidRPr="00CC35FD" w14:paraId="14A38FD4" w14:textId="77777777" w:rsidTr="00B41ECE">
        <w:trPr>
          <w:trHeight w:val="549"/>
        </w:trPr>
        <w:tc>
          <w:tcPr>
            <w:tcW w:w="9629" w:type="dxa"/>
            <w:gridSpan w:val="4"/>
            <w:shd w:val="clear" w:color="auto" w:fill="auto"/>
          </w:tcPr>
          <w:p w14:paraId="2668E82F" w14:textId="77777777" w:rsidR="00A01282" w:rsidRDefault="00A01282" w:rsidP="00A01282">
            <w:pPr>
              <w:pStyle w:val="aff5"/>
              <w:ind w:firstLine="0"/>
              <w:rPr>
                <w:b/>
                <w:bCs/>
                <w:sz w:val="20"/>
                <w:szCs w:val="20"/>
                <w:lang w:val="ru-RU"/>
              </w:rPr>
            </w:pPr>
            <w:r>
              <w:rPr>
                <w:b/>
                <w:bCs/>
                <w:sz w:val="20"/>
                <w:szCs w:val="20"/>
                <w:lang w:val="ru-RU"/>
              </w:rPr>
              <w:t>Примечание:</w:t>
            </w:r>
          </w:p>
          <w:p w14:paraId="21A01071" w14:textId="77777777" w:rsidR="00A01282" w:rsidRDefault="00A01282" w:rsidP="00A01282">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w:t>
            </w:r>
            <w:r w:rsidRPr="00BE2FF9">
              <w:rPr>
                <w:sz w:val="20"/>
                <w:szCs w:val="20"/>
              </w:rPr>
              <w:t xml:space="preserve">в </w:t>
            </w:r>
            <w:r>
              <w:rPr>
                <w:sz w:val="20"/>
                <w:szCs w:val="20"/>
              </w:rPr>
              <w:t>городе</w:t>
            </w:r>
            <w:r w:rsidRPr="00BE2FF9">
              <w:rPr>
                <w:sz w:val="20"/>
                <w:szCs w:val="20"/>
              </w:rPr>
              <w:t xml:space="preserve"> </w:t>
            </w:r>
            <w:r>
              <w:rPr>
                <w:sz w:val="20"/>
                <w:szCs w:val="20"/>
              </w:rPr>
              <w:t>–</w:t>
            </w:r>
            <w:r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w:t>
            </w:r>
            <w:r>
              <w:rPr>
                <w:sz w:val="20"/>
                <w:szCs w:val="20"/>
              </w:rPr>
              <w:t xml:space="preserve">в сельской местности – в границах одного или нескольких объединенных общей территорией сельских населенных пунктов.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14:paraId="6E0C73B2" w14:textId="00C2F625" w:rsidR="005D5506" w:rsidRDefault="005D5506" w:rsidP="005D5506">
      <w:pPr>
        <w:pStyle w:val="21"/>
        <w:numPr>
          <w:ilvl w:val="1"/>
          <w:numId w:val="13"/>
        </w:numPr>
        <w:ind w:left="0" w:firstLine="0"/>
      </w:pPr>
      <w:bookmarkStart w:id="73" w:name="_Toc167962879"/>
      <w:bookmarkEnd w:id="66"/>
      <w:r>
        <w:t>Приложения к основной части</w:t>
      </w:r>
      <w:bookmarkEnd w:id="67"/>
      <w:bookmarkEnd w:id="73"/>
    </w:p>
    <w:p w14:paraId="6EBF7404" w14:textId="77777777" w:rsidR="005D5506" w:rsidRPr="00903F22" w:rsidRDefault="005D5506" w:rsidP="005D5506">
      <w:pPr>
        <w:pStyle w:val="3"/>
        <w:numPr>
          <w:ilvl w:val="2"/>
          <w:numId w:val="13"/>
        </w:numPr>
        <w:ind w:left="0" w:hanging="11"/>
      </w:pPr>
      <w:bookmarkStart w:id="74" w:name="_Toc84513417"/>
      <w:bookmarkStart w:id="75" w:name="_Toc167962880"/>
      <w:r w:rsidRPr="00903F22">
        <w:t>Перечень нормативно-правовых актов и иных документов</w:t>
      </w:r>
      <w:bookmarkEnd w:id="74"/>
      <w:bookmarkEnd w:id="75"/>
    </w:p>
    <w:p w14:paraId="349BF514" w14:textId="77777777" w:rsidR="005D5506" w:rsidRPr="00903F22" w:rsidRDefault="005D5506" w:rsidP="005D5506">
      <w:pPr>
        <w:pStyle w:val="4"/>
      </w:pPr>
      <w:r w:rsidRPr="00903F22">
        <w:t>Федеральные законы</w:t>
      </w:r>
    </w:p>
    <w:p w14:paraId="5E15BE88" w14:textId="7896D053" w:rsidR="005D5506" w:rsidRDefault="005D5506" w:rsidP="003E4F32">
      <w:pPr>
        <w:pStyle w:val="affa"/>
        <w:numPr>
          <w:ilvl w:val="0"/>
          <w:numId w:val="16"/>
        </w:numPr>
        <w:rPr>
          <w:rFonts w:eastAsia="Times New Roman" w:cs="Arial"/>
          <w:bCs/>
          <w:szCs w:val="26"/>
        </w:rPr>
      </w:pPr>
      <w:bookmarkStart w:id="76"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CA7D28" w:rsidRPr="00CA7D28">
        <w:rPr>
          <w:szCs w:val="24"/>
        </w:rPr>
        <w:t>(ред. от 08.08.2024</w:t>
      </w:r>
      <w:r w:rsidR="00CA7D28">
        <w:rPr>
          <w:szCs w:val="24"/>
        </w:rPr>
        <w:t xml:space="preserve">, </w:t>
      </w:r>
      <w:r w:rsidR="00CA7D28" w:rsidRPr="00CA7D28">
        <w:rPr>
          <w:szCs w:val="24"/>
        </w:rPr>
        <w:t>с изм. и доп., вступ. в силу с 01.09.2024</w:t>
      </w:r>
      <w:r w:rsidR="002779F3" w:rsidRPr="002779F3">
        <w:rPr>
          <w:szCs w:val="24"/>
        </w:rPr>
        <w:t>)</w:t>
      </w:r>
      <w:r w:rsidR="002779F3">
        <w:rPr>
          <w:szCs w:val="24"/>
        </w:rPr>
        <w:t>.</w:t>
      </w:r>
    </w:p>
    <w:p w14:paraId="033B3F14" w14:textId="7AB24448" w:rsidR="005D5506" w:rsidRDefault="005D5506" w:rsidP="003E4F32">
      <w:pPr>
        <w:pStyle w:val="affa"/>
        <w:numPr>
          <w:ilvl w:val="0"/>
          <w:numId w:val="16"/>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131-ФЗ «Об общих принципах организации местного самоуправления в Российской Федерации» (</w:t>
      </w:r>
      <w:r w:rsidR="00CA7D28" w:rsidRPr="00CA7D28">
        <w:rPr>
          <w:szCs w:val="24"/>
        </w:rPr>
        <w:t>ред. от 08.08.2024</w:t>
      </w:r>
      <w:r w:rsidR="00CA7D28">
        <w:rPr>
          <w:szCs w:val="24"/>
        </w:rPr>
        <w:t xml:space="preserve">, </w:t>
      </w:r>
      <w:r w:rsidR="00CA7D28" w:rsidRPr="00CA7D28">
        <w:rPr>
          <w:szCs w:val="24"/>
        </w:rPr>
        <w:t>с изм. и доп., вступ. в силу с 01.09.2024</w:t>
      </w:r>
      <w:r w:rsidRPr="006072F5">
        <w:rPr>
          <w:rFonts w:eastAsia="Times New Roman" w:cs="Arial"/>
          <w:bCs/>
          <w:szCs w:val="26"/>
        </w:rPr>
        <w:t>).</w:t>
      </w:r>
    </w:p>
    <w:p w14:paraId="7BC0817F" w14:textId="101CAB1D" w:rsidR="00C4322C" w:rsidRDefault="00C4322C" w:rsidP="003E4F32">
      <w:pPr>
        <w:pStyle w:val="affa"/>
        <w:numPr>
          <w:ilvl w:val="0"/>
          <w:numId w:val="16"/>
        </w:numPr>
        <w:rPr>
          <w:rFonts w:eastAsia="Times New Roman" w:cs="Arial"/>
          <w:bCs/>
          <w:szCs w:val="26"/>
        </w:rPr>
      </w:pPr>
      <w:r w:rsidRPr="00C4322C">
        <w:rPr>
          <w:rFonts w:eastAsia="Times New Roman" w:cs="Arial"/>
          <w:bCs/>
          <w:szCs w:val="26"/>
        </w:rPr>
        <w:lastRenderedPageBreak/>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CA7D28">
        <w:rPr>
          <w:rFonts w:eastAsia="Times New Roman" w:cs="Arial"/>
          <w:bCs/>
          <w:szCs w:val="26"/>
        </w:rPr>
        <w:t>08</w:t>
      </w:r>
      <w:r w:rsidR="00856875">
        <w:rPr>
          <w:rFonts w:eastAsia="Times New Roman" w:cs="Arial"/>
          <w:bCs/>
          <w:szCs w:val="26"/>
        </w:rPr>
        <w:t>.08.202</w:t>
      </w:r>
      <w:r w:rsidR="00CA7D28">
        <w:rPr>
          <w:rFonts w:eastAsia="Times New Roman" w:cs="Arial"/>
          <w:bCs/>
          <w:szCs w:val="26"/>
        </w:rPr>
        <w:t>4</w:t>
      </w:r>
      <w:r w:rsidRPr="00C4322C">
        <w:rPr>
          <w:rFonts w:eastAsia="Times New Roman" w:cs="Arial"/>
          <w:bCs/>
          <w:szCs w:val="26"/>
        </w:rPr>
        <w:t>)</w:t>
      </w:r>
      <w:r>
        <w:rPr>
          <w:rFonts w:eastAsia="Times New Roman" w:cs="Arial"/>
          <w:bCs/>
          <w:szCs w:val="26"/>
        </w:rPr>
        <w:t>.</w:t>
      </w:r>
    </w:p>
    <w:p w14:paraId="0ED52F1C" w14:textId="23AE28AE" w:rsidR="00D4042F" w:rsidRPr="00D4042F" w:rsidRDefault="00D4042F" w:rsidP="003E4F32">
      <w:pPr>
        <w:pStyle w:val="affa"/>
        <w:numPr>
          <w:ilvl w:val="0"/>
          <w:numId w:val="16"/>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«Технический регламент о требованиях пожарной безопасности» (ред. от </w:t>
      </w:r>
      <w:r w:rsidR="00790A31">
        <w:rPr>
          <w:szCs w:val="24"/>
        </w:rPr>
        <w:t>25.12.2023</w:t>
      </w:r>
      <w:r w:rsidRPr="00D4042F">
        <w:rPr>
          <w:rFonts w:eastAsia="Times New Roman" w:cs="Arial"/>
          <w:bCs/>
          <w:color w:val="000000" w:themeColor="text1"/>
          <w:szCs w:val="26"/>
        </w:rPr>
        <w:t>).</w:t>
      </w:r>
    </w:p>
    <w:p w14:paraId="098D4B84" w14:textId="77777777" w:rsidR="005D5506" w:rsidRPr="009932B0" w:rsidRDefault="005D5506" w:rsidP="005D5506">
      <w:pPr>
        <w:pStyle w:val="4"/>
      </w:pPr>
      <w:bookmarkStart w:id="77" w:name="_Toc490405857"/>
      <w:bookmarkEnd w:id="76"/>
      <w:r w:rsidRPr="009932B0">
        <w:t>Иные нормативные акты Российской Федерации</w:t>
      </w:r>
      <w:bookmarkEnd w:id="77"/>
    </w:p>
    <w:p w14:paraId="12EA04C9" w14:textId="77777777" w:rsidR="00A5786F" w:rsidRDefault="00A5786F" w:rsidP="003E4F32">
      <w:pPr>
        <w:pStyle w:val="affa"/>
        <w:numPr>
          <w:ilvl w:val="0"/>
          <w:numId w:val="16"/>
        </w:numPr>
        <w:rPr>
          <w:rFonts w:cs="Arial"/>
          <w:bCs/>
          <w:szCs w:val="26"/>
        </w:rPr>
      </w:pPr>
      <w:bookmarkStart w:id="78" w:name="_Hlk144132994"/>
      <w:r>
        <w:rPr>
          <w:rFonts w:cs="Arial"/>
          <w:bCs/>
          <w:szCs w:val="26"/>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36C63CE8" w14:textId="77777777" w:rsidR="00A5786F" w:rsidRPr="001B5CD0" w:rsidRDefault="00A5786F" w:rsidP="003E4F32">
      <w:pPr>
        <w:pStyle w:val="affa"/>
        <w:numPr>
          <w:ilvl w:val="0"/>
          <w:numId w:val="16"/>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6E1B585C" w14:textId="77777777" w:rsidR="00A5786F" w:rsidRDefault="00A5786F" w:rsidP="003E4F32">
      <w:pPr>
        <w:widowControl w:val="0"/>
        <w:numPr>
          <w:ilvl w:val="0"/>
          <w:numId w:val="16"/>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37A4BA34" w14:textId="77777777" w:rsidR="00A5786F" w:rsidRPr="004E1D70" w:rsidRDefault="00A5786F" w:rsidP="003E4F32">
      <w:pPr>
        <w:pStyle w:val="affa"/>
        <w:numPr>
          <w:ilvl w:val="0"/>
          <w:numId w:val="16"/>
        </w:numPr>
        <w:rPr>
          <w:rFonts w:cs="Arial"/>
          <w:bCs/>
          <w:szCs w:val="26"/>
        </w:rPr>
      </w:pPr>
      <w:r w:rsidRPr="004E1D70">
        <w:rPr>
          <w:rFonts w:cs="Arial"/>
          <w:bCs/>
          <w:szCs w:val="26"/>
        </w:rPr>
        <w:t xml:space="preserve">Приказ Минспорта России от 19.08.2021 № 649 «О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Pr="004E1D70">
        <w:rPr>
          <w:rFonts w:cs="Arial"/>
          <w:bCs/>
          <w:szCs w:val="26"/>
        </w:rPr>
        <w:t>».</w:t>
      </w:r>
    </w:p>
    <w:p w14:paraId="45882605" w14:textId="77777777" w:rsidR="00A5786F" w:rsidRDefault="00A5786F" w:rsidP="003E4F32">
      <w:pPr>
        <w:pStyle w:val="affa"/>
        <w:numPr>
          <w:ilvl w:val="0"/>
          <w:numId w:val="16"/>
        </w:numPr>
        <w:rPr>
          <w:rFonts w:cs="Arial"/>
          <w:bCs/>
          <w:szCs w:val="26"/>
        </w:rPr>
      </w:pPr>
      <w:r w:rsidRPr="00790A31">
        <w:rPr>
          <w:rFonts w:cs="Arial"/>
          <w:bCs/>
          <w:szCs w:val="26"/>
        </w:rPr>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Arial"/>
          <w:bCs/>
          <w:szCs w:val="26"/>
        </w:rPr>
        <w:t>».</w:t>
      </w:r>
    </w:p>
    <w:bookmarkEnd w:id="78"/>
    <w:p w14:paraId="0F8AA817" w14:textId="55762D6F" w:rsidR="005D5506" w:rsidRDefault="005D5506" w:rsidP="005D5506">
      <w:pPr>
        <w:pStyle w:val="4"/>
      </w:pPr>
      <w:r w:rsidRPr="00903F22">
        <w:t xml:space="preserve">Нормативные акты </w:t>
      </w:r>
      <w:r w:rsidR="00771B9D">
        <w:t>Свердловской области</w:t>
      </w:r>
    </w:p>
    <w:p w14:paraId="0F96C31E" w14:textId="72429B4E" w:rsidR="0049314D" w:rsidRDefault="0049314D" w:rsidP="003E4F32">
      <w:pPr>
        <w:pStyle w:val="affa"/>
        <w:numPr>
          <w:ilvl w:val="0"/>
          <w:numId w:val="16"/>
        </w:numPr>
        <w:rPr>
          <w:rFonts w:cs="Arial"/>
          <w:bCs/>
          <w:szCs w:val="26"/>
        </w:rPr>
      </w:pPr>
      <w:r w:rsidRPr="0049314D">
        <w:rPr>
          <w:rFonts w:cs="Arial"/>
          <w:bCs/>
          <w:szCs w:val="26"/>
        </w:rPr>
        <w:t xml:space="preserve">Закон Свердловской области от 19.10.2007 </w:t>
      </w:r>
      <w:r>
        <w:rPr>
          <w:rFonts w:cs="Arial"/>
          <w:bCs/>
          <w:szCs w:val="26"/>
        </w:rPr>
        <w:t>№</w:t>
      </w:r>
      <w:r w:rsidRPr="0049314D">
        <w:rPr>
          <w:rFonts w:cs="Arial"/>
          <w:bCs/>
          <w:szCs w:val="26"/>
        </w:rPr>
        <w:t xml:space="preserve"> 100-ОЗ</w:t>
      </w:r>
      <w:r>
        <w:rPr>
          <w:rFonts w:cs="Arial"/>
          <w:bCs/>
          <w:szCs w:val="26"/>
        </w:rPr>
        <w:t xml:space="preserve"> «</w:t>
      </w:r>
      <w:r w:rsidRPr="0049314D">
        <w:rPr>
          <w:rFonts w:cs="Arial"/>
          <w:bCs/>
          <w:szCs w:val="26"/>
        </w:rPr>
        <w:t>О документах территориального планирования муниципальных образований, расположенных на территории Свердловской области</w:t>
      </w:r>
      <w:r>
        <w:rPr>
          <w:rFonts w:cs="Arial"/>
          <w:bCs/>
          <w:szCs w:val="26"/>
        </w:rPr>
        <w:t xml:space="preserve">» </w:t>
      </w:r>
      <w:r w:rsidRPr="0049314D">
        <w:rPr>
          <w:rFonts w:cs="Arial"/>
          <w:bCs/>
          <w:szCs w:val="26"/>
        </w:rPr>
        <w:t xml:space="preserve">(ред. от </w:t>
      </w:r>
      <w:r w:rsidR="00CA7D28">
        <w:rPr>
          <w:rFonts w:cs="Arial"/>
          <w:bCs/>
          <w:szCs w:val="26"/>
        </w:rPr>
        <w:t>31.07.2024</w:t>
      </w:r>
      <w:r w:rsidRPr="0049314D">
        <w:rPr>
          <w:rFonts w:cs="Arial"/>
          <w:bCs/>
          <w:szCs w:val="26"/>
        </w:rPr>
        <w:t>)</w:t>
      </w:r>
      <w:r>
        <w:rPr>
          <w:rFonts w:cs="Arial"/>
          <w:bCs/>
          <w:szCs w:val="26"/>
        </w:rPr>
        <w:t>.</w:t>
      </w:r>
    </w:p>
    <w:p w14:paraId="2511A3CC" w14:textId="0191D73E" w:rsidR="009B2A40" w:rsidRPr="009B2A40" w:rsidRDefault="009B2A40" w:rsidP="003E4F32">
      <w:pPr>
        <w:pStyle w:val="affa"/>
        <w:numPr>
          <w:ilvl w:val="0"/>
          <w:numId w:val="16"/>
        </w:numPr>
        <w:rPr>
          <w:rFonts w:cs="Arial"/>
          <w:bCs/>
          <w:szCs w:val="26"/>
        </w:rPr>
      </w:pPr>
      <w:r w:rsidRPr="009B2A40">
        <w:rPr>
          <w:rFonts w:cs="Arial"/>
          <w:bCs/>
          <w:szCs w:val="26"/>
        </w:rPr>
        <w:t xml:space="preserve">Закон Свердловской области от 26.03.2024 № 24-ОЗ </w:t>
      </w:r>
      <w:r>
        <w:rPr>
          <w:rFonts w:cs="Arial"/>
          <w:bCs/>
          <w:szCs w:val="26"/>
        </w:rPr>
        <w:t>«</w:t>
      </w:r>
      <w:r w:rsidRPr="009B2A40">
        <w:rPr>
          <w:rFonts w:cs="Arial"/>
          <w:bCs/>
          <w:szCs w:val="26"/>
        </w:rPr>
        <w:t>О наделении отдельных городских округов, расположенных на территории Свердловской области, статусом муниципального округа</w:t>
      </w:r>
      <w:r>
        <w:rPr>
          <w:rFonts w:cs="Arial"/>
          <w:bCs/>
          <w:szCs w:val="26"/>
        </w:rPr>
        <w:t>».</w:t>
      </w:r>
    </w:p>
    <w:p w14:paraId="1DD50531" w14:textId="1974E682" w:rsidR="00FC0CA3" w:rsidRPr="00FC0CA3" w:rsidRDefault="00FC0CA3" w:rsidP="003E4F32">
      <w:pPr>
        <w:pStyle w:val="affa"/>
        <w:numPr>
          <w:ilvl w:val="0"/>
          <w:numId w:val="16"/>
        </w:numPr>
        <w:rPr>
          <w:rFonts w:cs="Arial"/>
          <w:bCs/>
          <w:szCs w:val="26"/>
        </w:rPr>
      </w:pPr>
      <w:r w:rsidRPr="00FC0CA3">
        <w:rPr>
          <w:rFonts w:cs="Arial"/>
          <w:bCs/>
          <w:szCs w:val="26"/>
        </w:rPr>
        <w:t xml:space="preserve">Постановление Правительства Свердловской области от 29.12.2017 № 1039-ПП </w:t>
      </w:r>
      <w:r>
        <w:rPr>
          <w:rFonts w:cs="Arial"/>
          <w:bCs/>
          <w:szCs w:val="26"/>
        </w:rPr>
        <w:t>«</w:t>
      </w:r>
      <w:r w:rsidRPr="00FC0CA3">
        <w:rPr>
          <w:rFonts w:cs="Arial"/>
          <w:bCs/>
          <w:szCs w:val="26"/>
        </w:rPr>
        <w:t>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r>
        <w:rPr>
          <w:rFonts w:cs="Arial"/>
          <w:bCs/>
          <w:szCs w:val="26"/>
        </w:rPr>
        <w:t>»</w:t>
      </w:r>
      <w:r w:rsidRPr="00FC0CA3">
        <w:rPr>
          <w:rFonts w:cs="Arial"/>
          <w:bCs/>
          <w:szCs w:val="26"/>
        </w:rPr>
        <w:t xml:space="preserve"> (ред. от 29.08.2019)</w:t>
      </w:r>
      <w:r>
        <w:rPr>
          <w:rFonts w:cs="Arial"/>
          <w:bCs/>
          <w:szCs w:val="26"/>
        </w:rPr>
        <w:t>.</w:t>
      </w:r>
    </w:p>
    <w:p w14:paraId="7CD24580" w14:textId="30446566" w:rsidR="0049314D" w:rsidRDefault="0049314D" w:rsidP="003E4F32">
      <w:pPr>
        <w:pStyle w:val="affa"/>
        <w:numPr>
          <w:ilvl w:val="0"/>
          <w:numId w:val="16"/>
        </w:numPr>
        <w:rPr>
          <w:rFonts w:cs="Arial"/>
          <w:bCs/>
          <w:szCs w:val="26"/>
        </w:rPr>
      </w:pPr>
      <w:r w:rsidRPr="0049314D">
        <w:rPr>
          <w:rFonts w:cs="Arial"/>
          <w:bCs/>
          <w:szCs w:val="26"/>
        </w:rPr>
        <w:t xml:space="preserve">Приказ Министерства строительства и развития инфраструктуры Свердловской области от 01.08.2023 </w:t>
      </w:r>
      <w:r>
        <w:rPr>
          <w:rFonts w:cs="Arial"/>
          <w:bCs/>
          <w:szCs w:val="26"/>
        </w:rPr>
        <w:t>№</w:t>
      </w:r>
      <w:r w:rsidRPr="0049314D">
        <w:rPr>
          <w:rFonts w:cs="Arial"/>
          <w:bCs/>
          <w:szCs w:val="26"/>
        </w:rPr>
        <w:t xml:space="preserve"> 435-П</w:t>
      </w:r>
      <w:r>
        <w:rPr>
          <w:rFonts w:cs="Arial"/>
          <w:bCs/>
          <w:szCs w:val="26"/>
        </w:rPr>
        <w:t xml:space="preserve"> «</w:t>
      </w:r>
      <w:r w:rsidRPr="0049314D">
        <w:rPr>
          <w:rFonts w:cs="Arial"/>
          <w:bCs/>
          <w:szCs w:val="26"/>
        </w:rPr>
        <w:t>Об утверждении региональных нормативов градостроительного проектирования Свердловской области</w:t>
      </w:r>
      <w:r>
        <w:rPr>
          <w:rFonts w:cs="Arial"/>
          <w:bCs/>
          <w:szCs w:val="26"/>
        </w:rPr>
        <w:t>».</w:t>
      </w:r>
    </w:p>
    <w:p w14:paraId="515A9B01" w14:textId="4255D0FE" w:rsidR="0049314D" w:rsidRDefault="0049314D" w:rsidP="003E4F32">
      <w:pPr>
        <w:pStyle w:val="affa"/>
        <w:numPr>
          <w:ilvl w:val="0"/>
          <w:numId w:val="16"/>
        </w:numPr>
        <w:rPr>
          <w:rFonts w:cs="Arial"/>
          <w:bCs/>
          <w:szCs w:val="26"/>
        </w:rPr>
      </w:pPr>
      <w:r w:rsidRPr="0049314D">
        <w:rPr>
          <w:rFonts w:cs="Arial"/>
          <w:bCs/>
          <w:szCs w:val="26"/>
        </w:rPr>
        <w:t xml:space="preserve">Приказ Минагроторг Свердловской области от 13.07.2023 </w:t>
      </w:r>
      <w:r>
        <w:rPr>
          <w:rFonts w:cs="Arial"/>
          <w:bCs/>
          <w:szCs w:val="26"/>
        </w:rPr>
        <w:t>№</w:t>
      </w:r>
      <w:r w:rsidRPr="0049314D">
        <w:rPr>
          <w:rFonts w:cs="Arial"/>
          <w:bCs/>
          <w:szCs w:val="26"/>
        </w:rPr>
        <w:t xml:space="preserve"> 452</w:t>
      </w:r>
      <w:r>
        <w:rPr>
          <w:rFonts w:cs="Arial"/>
          <w:bCs/>
          <w:szCs w:val="26"/>
        </w:rPr>
        <w:t xml:space="preserve"> «</w:t>
      </w:r>
      <w:r w:rsidRPr="0049314D">
        <w:rPr>
          <w:rFonts w:cs="Arial"/>
          <w:bCs/>
          <w:szCs w:val="26"/>
        </w:rPr>
        <w:t xml:space="preserve">Об установлении нормативов минимальной обеспеченности населения площадью торговых объектов для Свердловской области и о признании утратившим силу Приказа Министерства агропромышленного комплекса и потребительского рынка Свердловской области от 07.09.2022 </w:t>
      </w:r>
      <w:r w:rsidR="00F24348">
        <w:rPr>
          <w:rFonts w:cs="Arial"/>
          <w:bCs/>
          <w:szCs w:val="26"/>
        </w:rPr>
        <w:t>№</w:t>
      </w:r>
      <w:r w:rsidRPr="0049314D">
        <w:rPr>
          <w:rFonts w:cs="Arial"/>
          <w:bCs/>
          <w:szCs w:val="26"/>
        </w:rPr>
        <w:t xml:space="preserve"> 471 </w:t>
      </w:r>
      <w:r w:rsidR="00F24348">
        <w:rPr>
          <w:rFonts w:cs="Arial"/>
          <w:bCs/>
          <w:szCs w:val="26"/>
        </w:rPr>
        <w:t>«</w:t>
      </w:r>
      <w:r w:rsidRPr="0049314D">
        <w:rPr>
          <w:rFonts w:cs="Arial"/>
          <w:bCs/>
          <w:szCs w:val="26"/>
        </w:rPr>
        <w:t>Об установлении нормативов минимальной обеспеченности населения площадью торговых объектов для Свердловской области и о признании утратившими силу отдельных нормативных правовых актов Министерства агропромышленного комплекса и продовольствия Свердловской области</w:t>
      </w:r>
      <w:r w:rsidR="00F24348">
        <w:rPr>
          <w:rFonts w:cs="Arial"/>
          <w:bCs/>
          <w:szCs w:val="26"/>
        </w:rPr>
        <w:t>».</w:t>
      </w:r>
    </w:p>
    <w:p w14:paraId="7F239AFE" w14:textId="372CE787" w:rsidR="005D5506" w:rsidRDefault="005D5506" w:rsidP="00691280">
      <w:pPr>
        <w:pStyle w:val="4"/>
        <w:suppressAutoHyphens/>
        <w:ind w:left="567" w:right="707"/>
      </w:pPr>
      <w:r w:rsidRPr="00903F22">
        <w:t xml:space="preserve">Нормативные акты </w:t>
      </w:r>
      <w:r w:rsidR="00CA7D28">
        <w:t>Кушвинского муниципального</w:t>
      </w:r>
      <w:r w:rsidR="00D600E7">
        <w:t xml:space="preserve"> округа</w:t>
      </w:r>
      <w:r w:rsidR="007D07C0" w:rsidRPr="007D07C0">
        <w:t xml:space="preserve"> </w:t>
      </w:r>
      <w:r w:rsidR="00771B9D">
        <w:t>Свердловской области</w:t>
      </w:r>
    </w:p>
    <w:p w14:paraId="10D0F2BE" w14:textId="2630601A" w:rsidR="00015F04" w:rsidRPr="00015F04" w:rsidRDefault="00015F04" w:rsidP="003E4F32">
      <w:pPr>
        <w:pStyle w:val="affa"/>
        <w:numPr>
          <w:ilvl w:val="0"/>
          <w:numId w:val="16"/>
        </w:numPr>
        <w:rPr>
          <w:rFonts w:cs="Arial"/>
          <w:bCs/>
          <w:color w:val="000000" w:themeColor="text1"/>
          <w:szCs w:val="26"/>
        </w:rPr>
      </w:pPr>
      <w:r w:rsidRPr="00015F04">
        <w:rPr>
          <w:rFonts w:cs="Arial"/>
          <w:bCs/>
          <w:color w:val="000000" w:themeColor="text1"/>
          <w:szCs w:val="26"/>
        </w:rPr>
        <w:t>Устав Кушвинского городского округа (принят Решением Кушвинской городской Думы от 09.06.2005 № 313, ред. от 27.06.2024, с изм. вступ. в силу 01.01.2025).</w:t>
      </w:r>
    </w:p>
    <w:p w14:paraId="5E5767B2" w14:textId="6B42FF70" w:rsidR="009903D0" w:rsidRPr="00015F04" w:rsidRDefault="00015F04" w:rsidP="003E4F32">
      <w:pPr>
        <w:pStyle w:val="affa"/>
        <w:numPr>
          <w:ilvl w:val="0"/>
          <w:numId w:val="16"/>
        </w:numPr>
        <w:rPr>
          <w:rFonts w:cs="Arial"/>
          <w:bCs/>
          <w:color w:val="000000" w:themeColor="text1"/>
          <w:szCs w:val="26"/>
        </w:rPr>
      </w:pPr>
      <w:bookmarkStart w:id="79" w:name="_Hlk177380059"/>
      <w:r w:rsidRPr="00015F04">
        <w:rPr>
          <w:rFonts w:cs="Arial"/>
          <w:bCs/>
          <w:color w:val="000000" w:themeColor="text1"/>
          <w:szCs w:val="26"/>
        </w:rPr>
        <w:t xml:space="preserve">Решение </w:t>
      </w:r>
      <w:bookmarkStart w:id="80" w:name="_Hlk174012483"/>
      <w:r w:rsidR="009903D0" w:rsidRPr="00015F04">
        <w:rPr>
          <w:rFonts w:cs="Arial"/>
          <w:bCs/>
          <w:color w:val="000000" w:themeColor="text1"/>
          <w:szCs w:val="26"/>
        </w:rPr>
        <w:t xml:space="preserve">Думы </w:t>
      </w:r>
      <w:r w:rsidR="00CA7D28" w:rsidRPr="00015F04">
        <w:rPr>
          <w:rFonts w:cs="Arial"/>
          <w:bCs/>
          <w:color w:val="000000" w:themeColor="text1"/>
          <w:szCs w:val="26"/>
        </w:rPr>
        <w:t xml:space="preserve">Кушвинского </w:t>
      </w:r>
      <w:r w:rsidRPr="00015F04">
        <w:rPr>
          <w:rFonts w:cs="Arial"/>
          <w:bCs/>
          <w:color w:val="000000" w:themeColor="text1"/>
          <w:szCs w:val="26"/>
        </w:rPr>
        <w:t>городского</w:t>
      </w:r>
      <w:r w:rsidR="009903D0" w:rsidRPr="00015F04">
        <w:rPr>
          <w:rFonts w:cs="Arial"/>
          <w:bCs/>
          <w:color w:val="000000" w:themeColor="text1"/>
          <w:szCs w:val="26"/>
        </w:rPr>
        <w:t xml:space="preserve"> округа от </w:t>
      </w:r>
      <w:r w:rsidRPr="00015F04">
        <w:rPr>
          <w:rFonts w:cs="Arial"/>
          <w:bCs/>
          <w:color w:val="000000" w:themeColor="text1"/>
          <w:szCs w:val="26"/>
        </w:rPr>
        <w:t>25.10.2018</w:t>
      </w:r>
      <w:r w:rsidR="009903D0" w:rsidRPr="00015F04">
        <w:rPr>
          <w:rFonts w:cs="Arial"/>
          <w:bCs/>
          <w:color w:val="000000" w:themeColor="text1"/>
          <w:szCs w:val="26"/>
        </w:rPr>
        <w:t xml:space="preserve"> № </w:t>
      </w:r>
      <w:r w:rsidRPr="00015F04">
        <w:rPr>
          <w:rFonts w:cs="Arial"/>
          <w:bCs/>
          <w:color w:val="000000" w:themeColor="text1"/>
          <w:szCs w:val="26"/>
        </w:rPr>
        <w:t>164</w:t>
      </w:r>
      <w:r w:rsidR="009903D0" w:rsidRPr="00015F04">
        <w:rPr>
          <w:rFonts w:cs="Arial"/>
          <w:bCs/>
          <w:color w:val="000000" w:themeColor="text1"/>
          <w:szCs w:val="26"/>
        </w:rPr>
        <w:t xml:space="preserve"> </w:t>
      </w:r>
      <w:bookmarkEnd w:id="79"/>
      <w:bookmarkEnd w:id="80"/>
      <w:r w:rsidR="009903D0" w:rsidRPr="00015F04">
        <w:rPr>
          <w:rFonts w:cs="Arial"/>
          <w:bCs/>
          <w:color w:val="000000" w:themeColor="text1"/>
          <w:szCs w:val="26"/>
        </w:rPr>
        <w:t>«О</w:t>
      </w:r>
      <w:r w:rsidR="00993C37" w:rsidRPr="00015F04">
        <w:rPr>
          <w:rFonts w:cs="Arial"/>
          <w:bCs/>
          <w:color w:val="000000" w:themeColor="text1"/>
          <w:szCs w:val="26"/>
        </w:rPr>
        <w:t>б утверждении</w:t>
      </w:r>
      <w:r w:rsidR="009903D0" w:rsidRPr="00015F04">
        <w:rPr>
          <w:rFonts w:cs="Arial"/>
          <w:bCs/>
          <w:color w:val="000000" w:themeColor="text1"/>
          <w:szCs w:val="26"/>
        </w:rPr>
        <w:t xml:space="preserve"> Стратегии социально-экономического развития </w:t>
      </w:r>
      <w:r w:rsidR="00CA7D28" w:rsidRPr="00015F04">
        <w:rPr>
          <w:rFonts w:cs="Arial"/>
          <w:bCs/>
          <w:color w:val="000000" w:themeColor="text1"/>
          <w:szCs w:val="26"/>
        </w:rPr>
        <w:t xml:space="preserve">Кушвинского </w:t>
      </w:r>
      <w:r w:rsidRPr="00015F04">
        <w:rPr>
          <w:rFonts w:cs="Arial"/>
          <w:bCs/>
          <w:color w:val="000000" w:themeColor="text1"/>
          <w:szCs w:val="26"/>
        </w:rPr>
        <w:t>городского</w:t>
      </w:r>
      <w:r w:rsidR="009903D0" w:rsidRPr="00015F04">
        <w:rPr>
          <w:rFonts w:cs="Arial"/>
          <w:bCs/>
          <w:color w:val="000000" w:themeColor="text1"/>
          <w:szCs w:val="26"/>
        </w:rPr>
        <w:t xml:space="preserve"> округа».</w:t>
      </w:r>
    </w:p>
    <w:p w14:paraId="1397C9B9" w14:textId="7C929AF1" w:rsidR="005D5506" w:rsidRPr="002C2D78" w:rsidRDefault="005D5506" w:rsidP="005D5506">
      <w:pPr>
        <w:pStyle w:val="4"/>
      </w:pPr>
      <w:bookmarkStart w:id="81" w:name="_Toc529548351"/>
      <w:bookmarkStart w:id="82" w:name="_Toc489889957"/>
      <w:r w:rsidRPr="002C2D78">
        <w:lastRenderedPageBreak/>
        <w:t>Своды правил по проектированию и строительству</w:t>
      </w:r>
      <w:bookmarkEnd w:id="81"/>
    </w:p>
    <w:p w14:paraId="642188D5" w14:textId="13CA067C" w:rsidR="00D4042F" w:rsidRPr="00960468" w:rsidRDefault="00D4042F" w:rsidP="003E4F32">
      <w:pPr>
        <w:pStyle w:val="affa"/>
        <w:numPr>
          <w:ilvl w:val="0"/>
          <w:numId w:val="16"/>
        </w:numPr>
        <w:rPr>
          <w:rFonts w:cs="Arial"/>
          <w:bCs/>
          <w:color w:val="000000" w:themeColor="text1"/>
          <w:szCs w:val="26"/>
        </w:rPr>
      </w:pPr>
      <w:r w:rsidRPr="00960468">
        <w:rPr>
          <w:rFonts w:cs="Arial"/>
          <w:bCs/>
          <w:color w:val="000000" w:themeColor="text1"/>
          <w:szCs w:val="2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w:t>
      </w:r>
      <w:r w:rsidR="00DA5A19">
        <w:rPr>
          <w:rFonts w:cs="Arial"/>
          <w:bCs/>
          <w:color w:val="000000" w:themeColor="text1"/>
          <w:szCs w:val="26"/>
        </w:rPr>
        <w:t>27.06.2023</w:t>
      </w:r>
      <w:r w:rsidRPr="00960468">
        <w:rPr>
          <w:rFonts w:cs="Arial"/>
          <w:bCs/>
          <w:color w:val="000000" w:themeColor="text1"/>
          <w:szCs w:val="26"/>
        </w:rPr>
        <w:t>).</w:t>
      </w:r>
    </w:p>
    <w:p w14:paraId="758B3322" w14:textId="77777777" w:rsidR="00D4042F" w:rsidRPr="00960468" w:rsidRDefault="00D4042F" w:rsidP="003E4F32">
      <w:pPr>
        <w:pStyle w:val="affa"/>
        <w:numPr>
          <w:ilvl w:val="0"/>
          <w:numId w:val="16"/>
        </w:numPr>
        <w:rPr>
          <w:rFonts w:cs="Arial"/>
          <w:bCs/>
          <w:color w:val="000000" w:themeColor="text1"/>
          <w:szCs w:val="26"/>
        </w:rPr>
      </w:pPr>
      <w:r w:rsidRPr="00960468">
        <w:rPr>
          <w:rFonts w:cs="Arial"/>
          <w:bCs/>
          <w:color w:val="000000" w:themeColor="text1"/>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177F9BF0" w14:textId="77777777" w:rsidR="00856875" w:rsidRPr="00856875" w:rsidRDefault="00856875" w:rsidP="003E4F32">
      <w:pPr>
        <w:pStyle w:val="affa"/>
        <w:numPr>
          <w:ilvl w:val="0"/>
          <w:numId w:val="16"/>
        </w:numPr>
      </w:pPr>
      <w:r w:rsidRPr="00856875">
        <w:t>СП 31.13330.2021 «Свод правил. СНиП 2.04.02-84 Водоснабжение. Наружные сети и сооружения» (утв. Приказом Минстроя России от 27.12.2021 № 1016/пр).</w:t>
      </w:r>
    </w:p>
    <w:p w14:paraId="158E0CD9" w14:textId="4DECB268" w:rsidR="00856875" w:rsidRPr="00856875" w:rsidRDefault="00856875" w:rsidP="003E4F32">
      <w:pPr>
        <w:pStyle w:val="affa"/>
        <w:numPr>
          <w:ilvl w:val="0"/>
          <w:numId w:val="16"/>
        </w:numPr>
      </w:pPr>
      <w:bookmarkStart w:id="83" w:name="_Hlk51951211"/>
      <w:r w:rsidRPr="00856875">
        <w:t>СП 32.13330.2018 «Свод правил. Канализация. Наружные сети и сооружения. СНиП 2.04.03-85» (утв. и введен в действие Приказом Минстроя России от 25.12.2018 № 860/пр</w:t>
      </w:r>
      <w:r w:rsidR="00015F04">
        <w:t xml:space="preserve">, </w:t>
      </w:r>
      <w:r w:rsidRPr="00856875">
        <w:t xml:space="preserve">ред. от </w:t>
      </w:r>
      <w:r w:rsidR="00DA5A19">
        <w:t>2</w:t>
      </w:r>
      <w:r w:rsidR="00015F04">
        <w:t>8</w:t>
      </w:r>
      <w:r w:rsidRPr="00856875">
        <w:t>.12.20</w:t>
      </w:r>
      <w:r w:rsidR="00DA5A19">
        <w:t>2</w:t>
      </w:r>
      <w:r w:rsidR="00015F04">
        <w:t>3</w:t>
      </w:r>
      <w:r w:rsidRPr="00856875">
        <w:t>).</w:t>
      </w:r>
      <w:bookmarkEnd w:id="83"/>
    </w:p>
    <w:p w14:paraId="41E8B56C" w14:textId="63127055" w:rsidR="005D5506" w:rsidRPr="00856875" w:rsidRDefault="005D5506" w:rsidP="003E4F32">
      <w:pPr>
        <w:pStyle w:val="affa"/>
        <w:numPr>
          <w:ilvl w:val="0"/>
          <w:numId w:val="16"/>
        </w:numPr>
      </w:pPr>
      <w:r w:rsidRPr="00856875">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w:t>
      </w:r>
      <w:r w:rsidR="00BD1677">
        <w:t>09</w:t>
      </w:r>
      <w:r w:rsidRPr="00856875">
        <w:t>.0</w:t>
      </w:r>
      <w:r w:rsidR="00BD1677">
        <w:t>6</w:t>
      </w:r>
      <w:r w:rsidRPr="00856875">
        <w:t>.20</w:t>
      </w:r>
      <w:r w:rsidR="00BD1677">
        <w:t>22</w:t>
      </w:r>
      <w:r w:rsidRPr="00856875">
        <w:t>).</w:t>
      </w:r>
    </w:p>
    <w:p w14:paraId="276A5352" w14:textId="3091E768" w:rsidR="00856875" w:rsidRDefault="005D5506" w:rsidP="003E4F32">
      <w:pPr>
        <w:pStyle w:val="affa"/>
        <w:numPr>
          <w:ilvl w:val="0"/>
          <w:numId w:val="16"/>
        </w:numPr>
        <w:rPr>
          <w:szCs w:val="24"/>
        </w:rPr>
      </w:pPr>
      <w:r w:rsidRPr="0085687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904/пр</w:t>
      </w:r>
      <w:r w:rsidR="00BD1677">
        <w:rPr>
          <w:szCs w:val="24"/>
        </w:rPr>
        <w:t xml:space="preserve">, ред. от </w:t>
      </w:r>
      <w:r w:rsidR="00015F04">
        <w:rPr>
          <w:szCs w:val="24"/>
        </w:rPr>
        <w:t>21</w:t>
      </w:r>
      <w:r w:rsidR="00BD1677">
        <w:rPr>
          <w:szCs w:val="24"/>
        </w:rPr>
        <w:t>.</w:t>
      </w:r>
      <w:r w:rsidR="00015F04">
        <w:rPr>
          <w:szCs w:val="24"/>
        </w:rPr>
        <w:t>11</w:t>
      </w:r>
      <w:r w:rsidR="00BD1677">
        <w:rPr>
          <w:szCs w:val="24"/>
        </w:rPr>
        <w:t>.202</w:t>
      </w:r>
      <w:r w:rsidR="00015F04">
        <w:rPr>
          <w:szCs w:val="24"/>
        </w:rPr>
        <w:t>3</w:t>
      </w:r>
      <w:r w:rsidRPr="00856875">
        <w:rPr>
          <w:szCs w:val="24"/>
        </w:rPr>
        <w:t>).</w:t>
      </w:r>
    </w:p>
    <w:p w14:paraId="22F34976" w14:textId="3B0E0C4C" w:rsidR="002D6049" w:rsidRPr="002D6049" w:rsidRDefault="002D6049" w:rsidP="003E4F32">
      <w:pPr>
        <w:pStyle w:val="affa"/>
        <w:numPr>
          <w:ilvl w:val="0"/>
          <w:numId w:val="16"/>
        </w:numPr>
        <w:rPr>
          <w:szCs w:val="24"/>
        </w:rPr>
      </w:pPr>
      <w:r w:rsidRPr="002D6049">
        <w:rPr>
          <w:szCs w:val="24"/>
        </w:rPr>
        <w:t xml:space="preserve">СП 140.13330.2012 «Свод правил. Городская среда. Правила проектирования для маломобильных групп населения» (утв. и введен в действие Приказом Госстроя от 27.12.2012 </w:t>
      </w:r>
      <w:r>
        <w:rPr>
          <w:szCs w:val="24"/>
        </w:rPr>
        <w:t>№</w:t>
      </w:r>
      <w:r w:rsidRPr="002D6049">
        <w:rPr>
          <w:szCs w:val="24"/>
        </w:rPr>
        <w:t xml:space="preserve"> 122/ГС</w:t>
      </w:r>
      <w:r w:rsidR="00015F04">
        <w:rPr>
          <w:szCs w:val="24"/>
        </w:rPr>
        <w:t xml:space="preserve">, </w:t>
      </w:r>
      <w:r w:rsidRPr="002D6049">
        <w:rPr>
          <w:szCs w:val="24"/>
        </w:rPr>
        <w:t>ред. от 2</w:t>
      </w:r>
      <w:r w:rsidR="00015F04">
        <w:rPr>
          <w:szCs w:val="24"/>
        </w:rPr>
        <w:t>8</w:t>
      </w:r>
      <w:r w:rsidRPr="002D6049">
        <w:rPr>
          <w:szCs w:val="24"/>
        </w:rPr>
        <w:t>.1</w:t>
      </w:r>
      <w:r w:rsidR="00015F04">
        <w:rPr>
          <w:szCs w:val="24"/>
        </w:rPr>
        <w:t>2</w:t>
      </w:r>
      <w:r w:rsidRPr="002D6049">
        <w:rPr>
          <w:szCs w:val="24"/>
        </w:rPr>
        <w:t>.20</w:t>
      </w:r>
      <w:r w:rsidR="00015F04">
        <w:rPr>
          <w:szCs w:val="24"/>
        </w:rPr>
        <w:t>23</w:t>
      </w:r>
      <w:r w:rsidRPr="002D6049">
        <w:rPr>
          <w:szCs w:val="24"/>
        </w:rPr>
        <w:t>)</w:t>
      </w:r>
      <w:r>
        <w:rPr>
          <w:szCs w:val="24"/>
        </w:rPr>
        <w:t>.</w:t>
      </w:r>
    </w:p>
    <w:p w14:paraId="2CCAB767" w14:textId="3D7BB221" w:rsidR="00D4042F" w:rsidRPr="00D4042F" w:rsidRDefault="00D4042F" w:rsidP="003E4F32">
      <w:pPr>
        <w:pStyle w:val="affa"/>
        <w:numPr>
          <w:ilvl w:val="0"/>
          <w:numId w:val="16"/>
        </w:numPr>
        <w:rPr>
          <w:szCs w:val="24"/>
        </w:rPr>
      </w:pPr>
      <w:r w:rsidRPr="00D4042F">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D4042F">
        <w:rPr>
          <w:szCs w:val="24"/>
        </w:rPr>
        <w:t xml:space="preserve"> 33/пр)</w:t>
      </w:r>
      <w:r>
        <w:rPr>
          <w:szCs w:val="24"/>
        </w:rPr>
        <w:t>.</w:t>
      </w:r>
    </w:p>
    <w:p w14:paraId="3E83B9D8" w14:textId="77777777" w:rsidR="005D5506" w:rsidRPr="0076231A" w:rsidRDefault="005D5506" w:rsidP="005D5506">
      <w:pPr>
        <w:pStyle w:val="4"/>
      </w:pPr>
      <w:bookmarkStart w:id="84" w:name="_Toc28011225"/>
      <w:r w:rsidRPr="0076231A">
        <w:t>Иные документы</w:t>
      </w:r>
      <w:bookmarkEnd w:id="84"/>
      <w:r w:rsidRPr="0076231A">
        <w:t xml:space="preserve"> </w:t>
      </w:r>
    </w:p>
    <w:p w14:paraId="5E7D5F5F" w14:textId="77777777" w:rsidR="005D5506" w:rsidRPr="00856875" w:rsidRDefault="005D5506" w:rsidP="003E4F32">
      <w:pPr>
        <w:pStyle w:val="affa"/>
        <w:numPr>
          <w:ilvl w:val="0"/>
          <w:numId w:val="16"/>
        </w:numPr>
        <w:rPr>
          <w:szCs w:val="24"/>
        </w:rPr>
      </w:pPr>
      <w:bookmarkStart w:id="85" w:name="_Hlk52381670"/>
      <w:r w:rsidRPr="00856875">
        <w:rPr>
          <w:szCs w:val="24"/>
        </w:rPr>
        <w:t>ГОСТ 33150-2014 «Дороги автомобильные общего пользования. Проектирование пешеходных и велосипедных дорожек. Общие требования».</w:t>
      </w:r>
    </w:p>
    <w:bookmarkEnd w:id="85"/>
    <w:p w14:paraId="0AC0996E" w14:textId="2765DCB6" w:rsidR="005D5506" w:rsidRPr="004613C4" w:rsidRDefault="005D5506" w:rsidP="003E4F32">
      <w:pPr>
        <w:pStyle w:val="affa"/>
        <w:numPr>
          <w:ilvl w:val="0"/>
          <w:numId w:val="16"/>
        </w:numPr>
        <w:rPr>
          <w:szCs w:val="24"/>
        </w:rPr>
      </w:pPr>
      <w:r w:rsidRPr="004613C4">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w:t>
      </w:r>
      <w:r w:rsidR="00856875">
        <w:rPr>
          <w:szCs w:val="24"/>
        </w:rPr>
        <w:t>14.02.2022</w:t>
      </w:r>
      <w:r w:rsidRPr="004613C4">
        <w:rPr>
          <w:szCs w:val="24"/>
        </w:rPr>
        <w:t>).</w:t>
      </w:r>
    </w:p>
    <w:p w14:paraId="1FDA483C" w14:textId="1D93AD26" w:rsidR="005D5506" w:rsidRDefault="005D5506" w:rsidP="00977C5C">
      <w:pPr>
        <w:pStyle w:val="3"/>
        <w:numPr>
          <w:ilvl w:val="2"/>
          <w:numId w:val="13"/>
        </w:numPr>
        <w:ind w:left="0" w:hanging="11"/>
      </w:pPr>
      <w:bookmarkStart w:id="86" w:name="_Toc491920230"/>
      <w:bookmarkStart w:id="87" w:name="_Toc84513418"/>
      <w:bookmarkStart w:id="88" w:name="_Toc88055626"/>
      <w:bookmarkStart w:id="89" w:name="_Toc167962881"/>
      <w:bookmarkEnd w:id="82"/>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86"/>
      <w:bookmarkEnd w:id="87"/>
      <w:bookmarkEnd w:id="88"/>
      <w:bookmarkEnd w:id="89"/>
    </w:p>
    <w:p w14:paraId="3522B280" w14:textId="77777777" w:rsidR="00D4042F" w:rsidRDefault="00D4042F" w:rsidP="00634B2D">
      <w:pPr>
        <w:rPr>
          <w:rFonts w:cs="Times New Roman"/>
          <w:szCs w:val="24"/>
        </w:rPr>
      </w:pPr>
      <w:bookmarkStart w:id="90" w:name="OLE_LINK249"/>
      <w:bookmarkStart w:id="91"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F26B7AA" w14:textId="77777777" w:rsidR="00D4042F" w:rsidRDefault="00D4042F"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Pr="00275FF0">
        <w:rPr>
          <w:rFonts w:cs="Times New Roman"/>
          <w:b/>
          <w:bCs/>
          <w:szCs w:val="24"/>
        </w:rPr>
        <w:t xml:space="preserve"> </w:t>
      </w:r>
    </w:p>
    <w:p w14:paraId="5B609C18" w14:textId="77777777" w:rsidR="00D4042F" w:rsidRDefault="00D4042F" w:rsidP="00275FF0">
      <w:pPr>
        <w:pStyle w:val="aff5"/>
        <w:rPr>
          <w:lang w:val="ru-RU"/>
        </w:rPr>
      </w:pPr>
      <w:r>
        <w:rPr>
          <w:b/>
          <w:bCs/>
          <w:lang w:val="ru-RU"/>
        </w:rPr>
        <w:lastRenderedPageBreak/>
        <w:t>Велосипедная дорожка</w:t>
      </w:r>
      <w:r>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4512C6C" w14:textId="77777777" w:rsidR="00D4042F" w:rsidRDefault="00D4042F"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921EDB2" w14:textId="77777777" w:rsidR="00D4042F" w:rsidRDefault="00D4042F"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05A8A3EE" w14:textId="77777777" w:rsidR="00D4042F" w:rsidRDefault="00D4042F"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31A581E8" w14:textId="77777777" w:rsidR="00D4042F" w:rsidRDefault="00D4042F" w:rsidP="00634B2D">
      <w:pPr>
        <w:rPr>
          <w:rFonts w:cs="Times New Roman"/>
          <w:szCs w:val="24"/>
        </w:rPr>
      </w:pPr>
      <w:bookmarkStart w:id="92" w:name="OLE_LINK246"/>
      <w:bookmarkStart w:id="93" w:name="OLE_LINK247"/>
      <w:bookmarkStart w:id="94" w:name="OLE_LINK248"/>
      <w:bookmarkEnd w:id="90"/>
      <w:bookmarkEnd w:id="91"/>
      <w:r>
        <w:rPr>
          <w:rFonts w:cs="Times New Roman"/>
          <w:b/>
          <w:szCs w:val="24"/>
        </w:rPr>
        <w:t>Красная линия</w:t>
      </w:r>
      <w:r>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5756DB6" w14:textId="77777777" w:rsidR="00D4042F" w:rsidRDefault="00D4042F" w:rsidP="00634B2D">
      <w:pPr>
        <w:rPr>
          <w:rFonts w:cs="Times New Roman"/>
          <w:szCs w:val="24"/>
        </w:rPr>
      </w:pPr>
      <w:bookmarkStart w:id="95" w:name="OLE_LINK53"/>
      <w:bookmarkStart w:id="96"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92"/>
    <w:bookmarkEnd w:id="93"/>
    <w:bookmarkEnd w:id="94"/>
    <w:bookmarkEnd w:id="95"/>
    <w:bookmarkEnd w:id="96"/>
    <w:p w14:paraId="74FE9D14" w14:textId="77777777" w:rsidR="00D4042F" w:rsidRPr="00637B57" w:rsidRDefault="00D4042F" w:rsidP="000F47D6">
      <w:pPr>
        <w:pStyle w:val="aff5"/>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6DD10C8" w14:textId="77777777" w:rsidR="00D4042F" w:rsidRDefault="00D4042F" w:rsidP="00F906A0">
      <w:pPr>
        <w:pStyle w:val="aff5"/>
        <w:rPr>
          <w:lang w:val="ru-RU"/>
        </w:rPr>
      </w:pPr>
      <w:r>
        <w:rPr>
          <w:b/>
          <w:lang w:val="ru-RU"/>
        </w:rPr>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49D9C70F" w14:textId="77777777" w:rsidR="00D4042F" w:rsidRDefault="00D4042F"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14:paraId="42B674B3" w14:textId="77777777" w:rsidR="00D4042F" w:rsidRPr="004F22DF" w:rsidRDefault="00D4042F" w:rsidP="00D4042F">
      <w:pPr>
        <w:rPr>
          <w:rFonts w:cs="Times New Roman"/>
          <w:color w:val="000000" w:themeColor="text1"/>
          <w:szCs w:val="24"/>
        </w:rPr>
      </w:pPr>
      <w:r w:rsidRPr="004F22DF">
        <w:rPr>
          <w:rFonts w:cs="Times New Roman"/>
          <w:b/>
          <w:bCs/>
          <w:color w:val="000000" w:themeColor="text1"/>
          <w:szCs w:val="24"/>
        </w:rPr>
        <w:t>Озелененные территории</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садовые комплексы и объекты -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14:paraId="6CA7C03B" w14:textId="77777777" w:rsidR="00D4042F" w:rsidRDefault="00D4042F" w:rsidP="00D4042F">
      <w:pPr>
        <w:rPr>
          <w:rFonts w:cs="Times New Roman"/>
          <w:color w:val="000000" w:themeColor="text1"/>
          <w:szCs w:val="24"/>
        </w:rPr>
      </w:pPr>
      <w:r w:rsidRPr="004F22DF">
        <w:rPr>
          <w:rFonts w:cs="Times New Roman"/>
          <w:b/>
          <w:bCs/>
          <w:color w:val="000000" w:themeColor="text1"/>
          <w:szCs w:val="24"/>
        </w:rPr>
        <w:t>Озелененные территории общего пользования</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7A868307" w14:textId="77777777" w:rsidR="00D4042F" w:rsidRPr="004F22DF" w:rsidRDefault="00D4042F" w:rsidP="00D4042F">
      <w:pPr>
        <w:rPr>
          <w:color w:val="000000" w:themeColor="text1"/>
          <w:szCs w:val="24"/>
        </w:rPr>
      </w:pPr>
      <w:r w:rsidRPr="004F22DF">
        <w:rPr>
          <w:b/>
          <w:bCs/>
          <w:color w:val="000000" w:themeColor="text1"/>
          <w:szCs w:val="24"/>
        </w:rPr>
        <w:t>Парковка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r>
        <w:rPr>
          <w:color w:val="000000" w:themeColor="text1"/>
          <w:szCs w:val="24"/>
        </w:rPr>
        <w:t>.</w:t>
      </w:r>
    </w:p>
    <w:p w14:paraId="155D9D74" w14:textId="77777777" w:rsidR="00D4042F" w:rsidRDefault="00D4042F"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436E32FF" w14:textId="77777777" w:rsidR="00D4042F" w:rsidRPr="004F22DF" w:rsidRDefault="00D4042F" w:rsidP="00D4042F">
      <w:pPr>
        <w:rPr>
          <w:color w:val="000000" w:themeColor="text1"/>
          <w:szCs w:val="24"/>
        </w:rPr>
      </w:pPr>
      <w:r w:rsidRPr="004F22DF">
        <w:rPr>
          <w:b/>
          <w:bCs/>
          <w:color w:val="000000" w:themeColor="text1"/>
          <w:szCs w:val="24"/>
        </w:rPr>
        <w:t>Стоянка автомобилей (автостоянка)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открытая площадка, предназначенная для хранения и (или) паркования автомобилей (для объектов жилого и нежилого назначения)</w:t>
      </w:r>
      <w:r>
        <w:rPr>
          <w:color w:val="000000" w:themeColor="text1"/>
          <w:szCs w:val="24"/>
        </w:rPr>
        <w:t>.</w:t>
      </w:r>
    </w:p>
    <w:p w14:paraId="36336DB4" w14:textId="77777777" w:rsidR="00634B2D" w:rsidRDefault="00634B2D" w:rsidP="00634B2D">
      <w:pPr>
        <w:rPr>
          <w:szCs w:val="24"/>
        </w:rPr>
      </w:pPr>
      <w:r>
        <w:rPr>
          <w:szCs w:val="24"/>
        </w:rPr>
        <w:lastRenderedPageBreak/>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97" w:name="_Toc84513419"/>
      <w:bookmarkStart w:id="98" w:name="_Toc88055627"/>
      <w:bookmarkStart w:id="99" w:name="_Toc167962882"/>
      <w:r w:rsidRPr="00903F22">
        <w:t xml:space="preserve">Перечень </w:t>
      </w:r>
      <w:r w:rsidRPr="00C92CDC">
        <w:t>используемых</w:t>
      </w:r>
      <w:r w:rsidRPr="00903F22">
        <w:t xml:space="preserve"> сокращений</w:t>
      </w:r>
      <w:bookmarkEnd w:id="97"/>
      <w:bookmarkEnd w:id="98"/>
      <w:bookmarkEnd w:id="99"/>
    </w:p>
    <w:p w14:paraId="5F7B20C2" w14:textId="082BA8FF" w:rsidR="005D5506" w:rsidRDefault="005D5506" w:rsidP="005D5506">
      <w:pPr>
        <w:pStyle w:val="aff5"/>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CA7D28">
        <w:rPr>
          <w:lang w:val="ru-RU"/>
        </w:rPr>
        <w:t>Кушвинского муниципального</w:t>
      </w:r>
      <w:r w:rsidR="00D600E7">
        <w:rPr>
          <w:lang w:val="ru-RU"/>
        </w:rPr>
        <w:t xml:space="preserve"> округа</w:t>
      </w:r>
      <w:r w:rsidR="002A2A27">
        <w:rPr>
          <w:lang w:val="ru-RU"/>
        </w:rPr>
        <w:t xml:space="preserve"> </w:t>
      </w:r>
      <w:r w:rsidR="00771B9D">
        <w:rPr>
          <w:lang w:val="ru-RU"/>
        </w:rPr>
        <w:t>Свердловской области</w:t>
      </w:r>
      <w:r w:rsidRPr="00903F22">
        <w:rPr>
          <w:lang w:val="ru-RU"/>
        </w:rPr>
        <w:t xml:space="preserve"> применяются следующие сокращения:</w:t>
      </w:r>
    </w:p>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77777777"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14:paraId="5D991318" w14:textId="02185B3C" w:rsidR="00327E2D" w:rsidRDefault="00C4148C" w:rsidP="00DC07C0">
      <w:pPr>
        <w:rPr>
          <w:rFonts w:eastAsiaTheme="majorEastAsia" w:cstheme="majorBidi"/>
          <w:b/>
          <w:bCs/>
          <w:caps/>
          <w:sz w:val="28"/>
          <w:szCs w:val="28"/>
        </w:rPr>
      </w:pPr>
      <w:r w:rsidRPr="003B4C0B">
        <w:rPr>
          <w:szCs w:val="24"/>
        </w:rPr>
        <w:t>ТКО – твердые коммунальные отходы.</w:t>
      </w:r>
      <w:r w:rsidR="00327E2D">
        <w:br w:type="page"/>
      </w:r>
    </w:p>
    <w:p w14:paraId="547E6CD0" w14:textId="0D9E2552" w:rsidR="006D48A4" w:rsidRDefault="00FA7643" w:rsidP="0040669A">
      <w:pPr>
        <w:pStyle w:val="11"/>
        <w:numPr>
          <w:ilvl w:val="0"/>
          <w:numId w:val="13"/>
        </w:numPr>
        <w:ind w:left="0" w:firstLine="0"/>
      </w:pPr>
      <w:bookmarkStart w:id="100" w:name="_Toc167962883"/>
      <w:r>
        <w:lastRenderedPageBreak/>
        <w:t>Материалы по обоснованию расчетных показателей, содержащихся в основной части</w:t>
      </w:r>
      <w:bookmarkEnd w:id="100"/>
    </w:p>
    <w:p w14:paraId="1797AB3B" w14:textId="7871F070" w:rsidR="00F52D8E" w:rsidRDefault="00727C61" w:rsidP="00F52D8E">
      <w:pPr>
        <w:pStyle w:val="21"/>
        <w:numPr>
          <w:ilvl w:val="1"/>
          <w:numId w:val="13"/>
        </w:numPr>
        <w:ind w:left="0" w:firstLine="0"/>
      </w:pPr>
      <w:bookmarkStart w:id="101" w:name="_Toc167962884"/>
      <w:r w:rsidRPr="00727C61">
        <w:t>Результаты анализа территориальных особенностей</w:t>
      </w:r>
      <w:r w:rsidR="002C21A2">
        <w:t xml:space="preserve"> </w:t>
      </w:r>
      <w:r w:rsidR="00CA7D28">
        <w:t>Кушвинского муниципального</w:t>
      </w:r>
      <w:r w:rsidR="00D600E7">
        <w:t xml:space="preserve"> округа</w:t>
      </w:r>
      <w:r>
        <w:t xml:space="preserve"> </w:t>
      </w:r>
      <w:r w:rsidR="00771B9D">
        <w:t>Свердловской области</w:t>
      </w:r>
      <w:r w:rsidRPr="00727C61">
        <w:t>, влияющих на установление расчетных показателей</w:t>
      </w:r>
      <w:bookmarkEnd w:id="101"/>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102"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02"/>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2E3D8819" w:rsidR="00F52D8E" w:rsidRDefault="00F52D8E" w:rsidP="00F52D8E">
      <w:pPr>
        <w:rPr>
          <w:szCs w:val="24"/>
        </w:rPr>
      </w:pPr>
      <w:r>
        <w:rPr>
          <w:szCs w:val="24"/>
        </w:rPr>
        <w:t>Таким образом, у</w:t>
      </w:r>
      <w:r w:rsidRPr="0007180C">
        <w:rPr>
          <w:szCs w:val="24"/>
        </w:rPr>
        <w:t xml:space="preserve">становление расчетных показателей в </w:t>
      </w:r>
      <w:r w:rsidR="00A05C55">
        <w:rPr>
          <w:szCs w:val="24"/>
        </w:rPr>
        <w:t xml:space="preserve">МНГП </w:t>
      </w:r>
      <w:r w:rsidR="00CA7D28">
        <w:rPr>
          <w:szCs w:val="24"/>
        </w:rPr>
        <w:t>муниципального округа</w:t>
      </w:r>
      <w:r w:rsidRPr="0007180C">
        <w:rPr>
          <w:szCs w:val="24"/>
        </w:rPr>
        <w:t xml:space="preserve"> необходимо выполнять с учетом территориальных особенностей </w:t>
      </w:r>
      <w:r w:rsidR="00CA7D28">
        <w:rPr>
          <w:szCs w:val="24"/>
        </w:rPr>
        <w:t>Кушвинского муниципального</w:t>
      </w:r>
      <w:r w:rsidR="00D600E7">
        <w:rPr>
          <w:szCs w:val="24"/>
        </w:rPr>
        <w:t xml:space="preserve"> округа</w:t>
      </w:r>
      <w:r w:rsidRPr="0007180C">
        <w:rPr>
          <w:szCs w:val="24"/>
        </w:rPr>
        <w:t xml:space="preserve">, выраженных в социально-демографических, инфраструктурных, экономических и иных аспектах. </w:t>
      </w:r>
    </w:p>
    <w:p w14:paraId="336F7D64" w14:textId="163240F1" w:rsidR="00727C61" w:rsidRPr="00727C61" w:rsidRDefault="00727C61" w:rsidP="00727C61">
      <w:pPr>
        <w:pStyle w:val="3"/>
        <w:numPr>
          <w:ilvl w:val="2"/>
          <w:numId w:val="13"/>
        </w:numPr>
        <w:tabs>
          <w:tab w:val="num" w:pos="360"/>
        </w:tabs>
        <w:ind w:left="0" w:hanging="11"/>
      </w:pPr>
      <w:bookmarkStart w:id="103" w:name="_Toc84513422"/>
      <w:bookmarkStart w:id="104" w:name="_Toc88055630"/>
      <w:bookmarkStart w:id="105" w:name="_Toc167962885"/>
      <w:r w:rsidRPr="00727C61">
        <w:t xml:space="preserve">Анализ социально-демографического состава и плотности населения на территории </w:t>
      </w:r>
      <w:bookmarkEnd w:id="103"/>
      <w:bookmarkEnd w:id="104"/>
      <w:r w:rsidR="00CA7D28">
        <w:t>муниципального округа</w:t>
      </w:r>
      <w:bookmarkEnd w:id="105"/>
    </w:p>
    <w:p w14:paraId="2D417724" w14:textId="6B050CA0" w:rsidR="002A7F4B" w:rsidRDefault="00CA7D28" w:rsidP="004B5A7E">
      <w:pPr>
        <w:pStyle w:val="aff5"/>
        <w:rPr>
          <w:lang w:val="ru-RU"/>
        </w:rPr>
      </w:pPr>
      <w:bookmarkStart w:id="106" w:name="OLE_LINK291"/>
      <w:bookmarkStart w:id="107" w:name="OLE_LINK292"/>
      <w:r>
        <w:rPr>
          <w:lang w:val="ru-RU"/>
        </w:rPr>
        <w:t>Кушвинский муниципальный округ</w:t>
      </w:r>
      <w:r w:rsidR="002A7F4B">
        <w:rPr>
          <w:lang w:val="ru-RU"/>
        </w:rPr>
        <w:t xml:space="preserve"> Свердловской области – муниципальное образование со статусом </w:t>
      </w:r>
      <w:r>
        <w:rPr>
          <w:lang w:val="ru-RU"/>
        </w:rPr>
        <w:t>муниципального округа</w:t>
      </w:r>
      <w:r w:rsidR="002B2A5E">
        <w:rPr>
          <w:lang w:val="ru-RU"/>
        </w:rPr>
        <w:t xml:space="preserve"> с 1 января 2025 года</w:t>
      </w:r>
      <w:r w:rsidR="009B2A40">
        <w:rPr>
          <w:lang w:val="ru-RU"/>
        </w:rPr>
        <w:t xml:space="preserve"> в соответствии с з</w:t>
      </w:r>
      <w:r w:rsidR="009B2A40" w:rsidRPr="009B2A40">
        <w:rPr>
          <w:lang w:val="ru-RU"/>
        </w:rPr>
        <w:t>акон</w:t>
      </w:r>
      <w:r w:rsidR="009B2A40">
        <w:rPr>
          <w:lang w:val="ru-RU"/>
        </w:rPr>
        <w:t>ом</w:t>
      </w:r>
      <w:r w:rsidR="009B2A40" w:rsidRPr="009B2A40">
        <w:rPr>
          <w:lang w:val="ru-RU"/>
        </w:rPr>
        <w:t xml:space="preserve"> Свердловской области от 26.03.2024 № 24-ОЗ «О наделении отдельных городских округов, расположенных на территории Свердловской области, статусом муниципального округа»</w:t>
      </w:r>
      <w:r w:rsidR="002B2A5E">
        <w:rPr>
          <w:lang w:val="ru-RU"/>
        </w:rPr>
        <w:t xml:space="preserve"> (до 1 января 2025 года –</w:t>
      </w:r>
      <w:r w:rsidR="009B2A40">
        <w:rPr>
          <w:lang w:val="ru-RU"/>
        </w:rPr>
        <w:t xml:space="preserve"> Кушвинский</w:t>
      </w:r>
      <w:r w:rsidR="002B2A5E">
        <w:rPr>
          <w:lang w:val="ru-RU"/>
        </w:rPr>
        <w:t xml:space="preserve"> городской округ)</w:t>
      </w:r>
      <w:r w:rsidR="002A7F4B">
        <w:rPr>
          <w:lang w:val="ru-RU"/>
        </w:rPr>
        <w:t>.</w:t>
      </w:r>
    </w:p>
    <w:p w14:paraId="151AF8DA" w14:textId="54992121" w:rsidR="002A7F4B" w:rsidRDefault="002A7F4B" w:rsidP="002A7F4B">
      <w:pPr>
        <w:pStyle w:val="aff5"/>
        <w:rPr>
          <w:lang w:val="ru-RU"/>
        </w:rPr>
      </w:pPr>
      <w:r w:rsidRPr="005A0A12">
        <w:rPr>
          <w:lang w:val="ru-RU"/>
        </w:rPr>
        <w:t xml:space="preserve">В состав территории </w:t>
      </w:r>
      <w:r w:rsidR="00CA7D28">
        <w:rPr>
          <w:lang w:val="ru-RU"/>
        </w:rPr>
        <w:t>Кушвинского муниципального</w:t>
      </w:r>
      <w:r w:rsidRPr="005A0A12">
        <w:rPr>
          <w:lang w:val="ru-RU"/>
        </w:rPr>
        <w:t xml:space="preserve"> округа входят</w:t>
      </w:r>
      <w:r>
        <w:rPr>
          <w:lang w:val="ru-RU"/>
        </w:rPr>
        <w:t xml:space="preserve"> три</w:t>
      </w:r>
      <w:r w:rsidR="002E346D">
        <w:rPr>
          <w:lang w:val="ru-RU"/>
        </w:rPr>
        <w:t>надцать</w:t>
      </w:r>
      <w:r w:rsidRPr="005A0A12">
        <w:rPr>
          <w:lang w:val="ru-RU"/>
        </w:rPr>
        <w:t xml:space="preserve"> населенны</w:t>
      </w:r>
      <w:r>
        <w:rPr>
          <w:lang w:val="ru-RU"/>
        </w:rPr>
        <w:t>х</w:t>
      </w:r>
      <w:r w:rsidRPr="005A0A12">
        <w:rPr>
          <w:lang w:val="ru-RU"/>
        </w:rPr>
        <w:t xml:space="preserve"> пункт</w:t>
      </w:r>
      <w:r>
        <w:rPr>
          <w:lang w:val="ru-RU"/>
        </w:rPr>
        <w:t>а</w:t>
      </w:r>
      <w:r w:rsidRPr="005A0A12">
        <w:rPr>
          <w:lang w:val="ru-RU"/>
        </w:rPr>
        <w:t>:</w:t>
      </w:r>
    </w:p>
    <w:p w14:paraId="46C9783F" w14:textId="089EF3DD" w:rsidR="002A7F4B" w:rsidRDefault="002A7F4B" w:rsidP="003E4F32">
      <w:pPr>
        <w:pStyle w:val="aff5"/>
        <w:numPr>
          <w:ilvl w:val="0"/>
          <w:numId w:val="21"/>
        </w:numPr>
        <w:rPr>
          <w:lang w:val="ru-RU"/>
        </w:rPr>
      </w:pPr>
      <w:bookmarkStart w:id="108" w:name="_Hlk167875564"/>
      <w:r>
        <w:rPr>
          <w:lang w:val="ru-RU"/>
        </w:rPr>
        <w:t xml:space="preserve">город </w:t>
      </w:r>
      <w:r w:rsidR="002E346D">
        <w:rPr>
          <w:lang w:val="ru-RU"/>
        </w:rPr>
        <w:t>Кушва</w:t>
      </w:r>
      <w:r>
        <w:rPr>
          <w:lang w:val="ru-RU"/>
        </w:rPr>
        <w:t>;</w:t>
      </w:r>
    </w:p>
    <w:bookmarkEnd w:id="108"/>
    <w:p w14:paraId="3A16D371" w14:textId="44985946" w:rsidR="002A7F4B" w:rsidRDefault="002A7F4B" w:rsidP="003E4F32">
      <w:pPr>
        <w:pStyle w:val="aff5"/>
        <w:numPr>
          <w:ilvl w:val="0"/>
          <w:numId w:val="21"/>
        </w:numPr>
        <w:rPr>
          <w:lang w:val="ru-RU"/>
        </w:rPr>
      </w:pPr>
      <w:r w:rsidRPr="00482049">
        <w:rPr>
          <w:lang w:val="ru-RU"/>
        </w:rPr>
        <w:t xml:space="preserve">поселок </w:t>
      </w:r>
      <w:r w:rsidR="002E346D">
        <w:rPr>
          <w:lang w:val="ru-RU"/>
        </w:rPr>
        <w:t>Барачинский</w:t>
      </w:r>
      <w:r>
        <w:rPr>
          <w:lang w:val="ru-RU"/>
        </w:rPr>
        <w:t>;</w:t>
      </w:r>
    </w:p>
    <w:p w14:paraId="25B7A5C6" w14:textId="3F0BC3C2" w:rsidR="002E346D" w:rsidRDefault="002E346D" w:rsidP="003E4F32">
      <w:pPr>
        <w:pStyle w:val="aff5"/>
        <w:numPr>
          <w:ilvl w:val="0"/>
          <w:numId w:val="21"/>
        </w:numPr>
        <w:rPr>
          <w:lang w:val="ru-RU"/>
        </w:rPr>
      </w:pPr>
      <w:r>
        <w:rPr>
          <w:lang w:val="ru-RU"/>
        </w:rPr>
        <w:t>деревня Боровая;</w:t>
      </w:r>
    </w:p>
    <w:p w14:paraId="5BC5EC2B" w14:textId="50BE19F1" w:rsidR="002E346D" w:rsidRDefault="002E346D" w:rsidP="003E4F32">
      <w:pPr>
        <w:pStyle w:val="aff5"/>
        <w:numPr>
          <w:ilvl w:val="0"/>
          <w:numId w:val="21"/>
        </w:numPr>
        <w:rPr>
          <w:lang w:val="ru-RU"/>
        </w:rPr>
      </w:pPr>
      <w:r>
        <w:rPr>
          <w:lang w:val="ru-RU"/>
        </w:rPr>
        <w:t>деревня Кедровка;</w:t>
      </w:r>
    </w:p>
    <w:p w14:paraId="28C421C8" w14:textId="6AD94DB6" w:rsidR="002E346D" w:rsidRDefault="002E346D" w:rsidP="003E4F32">
      <w:pPr>
        <w:pStyle w:val="aff5"/>
        <w:numPr>
          <w:ilvl w:val="0"/>
          <w:numId w:val="21"/>
        </w:numPr>
        <w:rPr>
          <w:lang w:val="ru-RU"/>
        </w:rPr>
      </w:pPr>
      <w:r>
        <w:rPr>
          <w:lang w:val="ru-RU"/>
        </w:rPr>
        <w:t>деревня Молочная;</w:t>
      </w:r>
    </w:p>
    <w:p w14:paraId="36A0D50A" w14:textId="2375F2A0" w:rsidR="002E346D" w:rsidRDefault="002E346D" w:rsidP="003E4F32">
      <w:pPr>
        <w:pStyle w:val="aff5"/>
        <w:numPr>
          <w:ilvl w:val="0"/>
          <w:numId w:val="21"/>
        </w:numPr>
        <w:rPr>
          <w:lang w:val="ru-RU"/>
        </w:rPr>
      </w:pPr>
      <w:r>
        <w:rPr>
          <w:lang w:val="ru-RU"/>
        </w:rPr>
        <w:t>деревня Мостовая;</w:t>
      </w:r>
    </w:p>
    <w:p w14:paraId="2792260D" w14:textId="77777777" w:rsidR="002E346D" w:rsidRDefault="002A7F4B" w:rsidP="003E4F32">
      <w:pPr>
        <w:pStyle w:val="aff5"/>
        <w:numPr>
          <w:ilvl w:val="0"/>
          <w:numId w:val="21"/>
        </w:numPr>
        <w:rPr>
          <w:lang w:val="ru-RU"/>
        </w:rPr>
      </w:pPr>
      <w:r w:rsidRPr="00482049">
        <w:rPr>
          <w:lang w:val="ru-RU"/>
        </w:rPr>
        <w:t xml:space="preserve">поселок </w:t>
      </w:r>
      <w:r w:rsidR="002E346D">
        <w:rPr>
          <w:lang w:val="ru-RU"/>
        </w:rPr>
        <w:t>Азиатская;</w:t>
      </w:r>
    </w:p>
    <w:p w14:paraId="3A4E4816" w14:textId="77777777" w:rsidR="002E346D" w:rsidRDefault="002E346D" w:rsidP="003E4F32">
      <w:pPr>
        <w:pStyle w:val="aff5"/>
        <w:numPr>
          <w:ilvl w:val="0"/>
          <w:numId w:val="21"/>
        </w:numPr>
        <w:rPr>
          <w:lang w:val="ru-RU"/>
        </w:rPr>
      </w:pPr>
      <w:r>
        <w:rPr>
          <w:lang w:val="ru-RU"/>
        </w:rPr>
        <w:t>поселок Валуевский;</w:t>
      </w:r>
    </w:p>
    <w:p w14:paraId="35647FE2" w14:textId="77777777" w:rsidR="002E346D" w:rsidRDefault="002E346D" w:rsidP="003E4F32">
      <w:pPr>
        <w:pStyle w:val="aff5"/>
        <w:numPr>
          <w:ilvl w:val="0"/>
          <w:numId w:val="21"/>
        </w:numPr>
        <w:rPr>
          <w:lang w:val="ru-RU"/>
        </w:rPr>
      </w:pPr>
      <w:r>
        <w:rPr>
          <w:lang w:val="ru-RU"/>
        </w:rPr>
        <w:t>поселок Верхняя Баранча;</w:t>
      </w:r>
    </w:p>
    <w:p w14:paraId="7E36D990" w14:textId="77777777" w:rsidR="002E346D" w:rsidRDefault="002E346D" w:rsidP="003E4F32">
      <w:pPr>
        <w:pStyle w:val="aff5"/>
        <w:numPr>
          <w:ilvl w:val="0"/>
          <w:numId w:val="21"/>
        </w:numPr>
        <w:rPr>
          <w:lang w:val="ru-RU"/>
        </w:rPr>
      </w:pPr>
      <w:r>
        <w:rPr>
          <w:lang w:val="ru-RU"/>
        </w:rPr>
        <w:t>поселок Орулиха;</w:t>
      </w:r>
    </w:p>
    <w:p w14:paraId="194BAB7C" w14:textId="77777777" w:rsidR="002E346D" w:rsidRDefault="002E346D" w:rsidP="003E4F32">
      <w:pPr>
        <w:pStyle w:val="aff5"/>
        <w:numPr>
          <w:ilvl w:val="0"/>
          <w:numId w:val="21"/>
        </w:numPr>
        <w:rPr>
          <w:lang w:val="ru-RU"/>
        </w:rPr>
      </w:pPr>
      <w:r>
        <w:rPr>
          <w:lang w:val="ru-RU"/>
        </w:rPr>
        <w:t>поселок Софьянка;</w:t>
      </w:r>
    </w:p>
    <w:p w14:paraId="2300B8CE" w14:textId="77777777" w:rsidR="002E346D" w:rsidRDefault="002E346D" w:rsidP="003E4F32">
      <w:pPr>
        <w:pStyle w:val="aff5"/>
        <w:numPr>
          <w:ilvl w:val="0"/>
          <w:numId w:val="21"/>
        </w:numPr>
        <w:rPr>
          <w:lang w:val="ru-RU"/>
        </w:rPr>
      </w:pPr>
      <w:r>
        <w:rPr>
          <w:lang w:val="ru-RU"/>
        </w:rPr>
        <w:t>поселок Хребет-Уральский;</w:t>
      </w:r>
    </w:p>
    <w:p w14:paraId="18BA65A1" w14:textId="3CB3000D" w:rsidR="002A7F4B" w:rsidRPr="005A0A12" w:rsidRDefault="002E346D" w:rsidP="003E4F32">
      <w:pPr>
        <w:pStyle w:val="aff5"/>
        <w:numPr>
          <w:ilvl w:val="0"/>
          <w:numId w:val="21"/>
        </w:numPr>
        <w:rPr>
          <w:lang w:val="ru-RU"/>
        </w:rPr>
      </w:pPr>
      <w:r>
        <w:rPr>
          <w:lang w:val="ru-RU"/>
        </w:rPr>
        <w:t>поселок Чекмень</w:t>
      </w:r>
      <w:r w:rsidR="002A7F4B" w:rsidRPr="005A0A12">
        <w:rPr>
          <w:lang w:val="ru-RU"/>
        </w:rPr>
        <w:t>.</w:t>
      </w:r>
    </w:p>
    <w:p w14:paraId="41D98138" w14:textId="2EBBEEE9" w:rsidR="002A7F4B" w:rsidRDefault="002A7F4B" w:rsidP="002A7F4B">
      <w:pPr>
        <w:pStyle w:val="aff5"/>
        <w:rPr>
          <w:lang w:val="ru-RU"/>
        </w:rPr>
      </w:pPr>
      <w:r w:rsidRPr="005A0A12">
        <w:rPr>
          <w:lang w:val="ru-RU"/>
        </w:rPr>
        <w:t xml:space="preserve">Административным центром </w:t>
      </w:r>
      <w:r w:rsidR="00CA7D28">
        <w:rPr>
          <w:lang w:val="ru-RU"/>
        </w:rPr>
        <w:t>Кушвинского муниципального</w:t>
      </w:r>
      <w:r w:rsidRPr="005A0A12">
        <w:rPr>
          <w:lang w:val="ru-RU"/>
        </w:rPr>
        <w:t xml:space="preserve"> округа является </w:t>
      </w:r>
      <w:r w:rsidR="002E346D">
        <w:rPr>
          <w:lang w:val="ru-RU"/>
        </w:rPr>
        <w:t>город Кушва</w:t>
      </w:r>
      <w:r>
        <w:rPr>
          <w:lang w:val="ru-RU"/>
        </w:rPr>
        <w:t>.</w:t>
      </w:r>
    </w:p>
    <w:p w14:paraId="776FAE8D" w14:textId="4FD107D0" w:rsidR="0025336F" w:rsidRPr="003C40C9" w:rsidRDefault="002E346D" w:rsidP="00482049">
      <w:pPr>
        <w:pStyle w:val="aff5"/>
        <w:rPr>
          <w:lang w:val="ru-RU"/>
        </w:rPr>
      </w:pPr>
      <w:r>
        <w:rPr>
          <w:lang w:val="ru-RU"/>
        </w:rPr>
        <w:t>Город Кушва</w:t>
      </w:r>
      <w:r w:rsidR="003C40C9">
        <w:rPr>
          <w:lang w:val="ru-RU"/>
        </w:rPr>
        <w:t xml:space="preserve"> является </w:t>
      </w:r>
      <w:r w:rsidR="003C40C9" w:rsidRPr="003C40C9">
        <w:rPr>
          <w:b/>
          <w:bCs/>
          <w:lang w:val="ru-RU"/>
        </w:rPr>
        <w:t>городским населенным пунктом</w:t>
      </w:r>
      <w:r w:rsidR="00482049" w:rsidRPr="00482049">
        <w:rPr>
          <w:lang w:val="ru-RU"/>
        </w:rPr>
        <w:t>.</w:t>
      </w:r>
      <w:r w:rsidR="00482049">
        <w:rPr>
          <w:lang w:val="ru-RU"/>
        </w:rPr>
        <w:t xml:space="preserve"> </w:t>
      </w:r>
      <w:r>
        <w:rPr>
          <w:lang w:val="ru-RU"/>
        </w:rPr>
        <w:t>Остальные населенные пункты Кушвинского муниципального округа</w:t>
      </w:r>
      <w:r w:rsidR="00482049" w:rsidRPr="00482049">
        <w:rPr>
          <w:lang w:val="ru-RU"/>
        </w:rPr>
        <w:t xml:space="preserve"> </w:t>
      </w:r>
      <w:r w:rsidR="0025336F" w:rsidRPr="003C40C9">
        <w:rPr>
          <w:lang w:val="ru-RU"/>
        </w:rPr>
        <w:t xml:space="preserve">являются </w:t>
      </w:r>
      <w:r w:rsidR="0025336F" w:rsidRPr="003C40C9">
        <w:rPr>
          <w:b/>
          <w:bCs/>
          <w:lang w:val="ru-RU"/>
        </w:rPr>
        <w:t>сельскими населенными пунктами</w:t>
      </w:r>
      <w:r w:rsidR="0025336F" w:rsidRPr="003C40C9">
        <w:rPr>
          <w:lang w:val="ru-RU"/>
        </w:rPr>
        <w:t>.</w:t>
      </w:r>
    </w:p>
    <w:p w14:paraId="19048D54" w14:textId="77777777" w:rsidR="00D460B5" w:rsidRDefault="00D460B5" w:rsidP="00D460B5">
      <w:pPr>
        <w:pStyle w:val="aff5"/>
      </w:pPr>
      <w:bookmarkStart w:id="109" w:name="_Hlk167877830"/>
      <w:r w:rsidRPr="00D460B5">
        <w:rPr>
          <w:lang w:val="ru-RU"/>
        </w:rPr>
        <w:t>Учитывая</w:t>
      </w:r>
      <w:r w:rsidRPr="00903F22">
        <w:t xml:space="preserve"> численность населения</w:t>
      </w:r>
      <w:r>
        <w:t xml:space="preserve"> (менее 50 тыс. чел.)</w:t>
      </w:r>
      <w:r w:rsidRPr="00903F22">
        <w:t xml:space="preserve">, </w:t>
      </w:r>
      <w:r>
        <w:t>город Кушва</w:t>
      </w:r>
      <w:r w:rsidRPr="00903F22">
        <w:t xml:space="preserve"> согласно таблице </w:t>
      </w:r>
      <w:r>
        <w:t>4.</w:t>
      </w:r>
      <w:r w:rsidRPr="00903F22">
        <w:t>1 п. 4.4 СП 42.13330.</w:t>
      </w:r>
      <w:r>
        <w:t>2016</w:t>
      </w:r>
      <w:r w:rsidRPr="00903F22">
        <w:t xml:space="preserve">, относится к </w:t>
      </w:r>
      <w:r w:rsidRPr="00903F22">
        <w:rPr>
          <w:b/>
        </w:rPr>
        <w:t>мал</w:t>
      </w:r>
      <w:r>
        <w:rPr>
          <w:b/>
        </w:rPr>
        <w:t>ы</w:t>
      </w:r>
      <w:r w:rsidRPr="00903F22">
        <w:rPr>
          <w:b/>
        </w:rPr>
        <w:t>м городам</w:t>
      </w:r>
      <w:r w:rsidRPr="00903F22">
        <w:t>.</w:t>
      </w:r>
    </w:p>
    <w:bookmarkEnd w:id="109"/>
    <w:p w14:paraId="1359CFD7" w14:textId="63BEE94F" w:rsidR="00727C61" w:rsidRPr="006B27E8" w:rsidRDefault="00727C61" w:rsidP="00727C61">
      <w:pPr>
        <w:pStyle w:val="aff5"/>
        <w:rPr>
          <w:lang w:val="ru-RU"/>
        </w:rPr>
      </w:pPr>
      <w:r w:rsidRPr="006B27E8">
        <w:rPr>
          <w:lang w:val="ru-RU"/>
        </w:rPr>
        <w:t>Характеристика</w:t>
      </w:r>
      <w:r w:rsidR="004C3899">
        <w:rPr>
          <w:lang w:val="ru-RU"/>
        </w:rPr>
        <w:t xml:space="preserve"> </w:t>
      </w:r>
      <w:r w:rsidR="00CA7D28">
        <w:rPr>
          <w:lang w:val="ru-RU"/>
        </w:rPr>
        <w:t>Кушвинского муниципального</w:t>
      </w:r>
      <w:r w:rsidR="00D600E7">
        <w:rPr>
          <w:lang w:val="ru-RU"/>
        </w:rPr>
        <w:t xml:space="preserve"> округа</w:t>
      </w:r>
      <w:r w:rsidRPr="006B27E8">
        <w:rPr>
          <w:lang w:val="ru-RU"/>
        </w:rPr>
        <w:t xml:space="preserve"> </w:t>
      </w:r>
      <w:r w:rsidR="00771B9D">
        <w:rPr>
          <w:lang w:val="ru-RU"/>
        </w:rPr>
        <w:t>Свердловской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0378DC">
      <w:pPr>
        <w:pStyle w:val="aff5"/>
        <w:keepNext/>
        <w:jc w:val="right"/>
        <w:rPr>
          <w:lang w:val="ru-RU"/>
        </w:rPr>
      </w:pPr>
      <w:bookmarkStart w:id="110" w:name="OLE_LINK296"/>
      <w:bookmarkStart w:id="111" w:name="OLE_LINK297"/>
      <w:bookmarkEnd w:id="106"/>
      <w:bookmarkEnd w:id="107"/>
      <w:r w:rsidRPr="00050B91">
        <w:rPr>
          <w:lang w:val="ru-RU"/>
        </w:rPr>
        <w:lastRenderedPageBreak/>
        <w:t>Таблица 2.</w:t>
      </w:r>
      <w:r w:rsidR="00DA0F1B" w:rsidRPr="00050B91">
        <w:rPr>
          <w:lang w:val="ru-RU"/>
        </w:rPr>
        <w:t>1</w:t>
      </w:r>
    </w:p>
    <w:p w14:paraId="16B57FE8" w14:textId="3C674E8C" w:rsidR="00727C61" w:rsidRPr="00943AA0" w:rsidRDefault="00727C61" w:rsidP="00943AA0">
      <w:pPr>
        <w:pStyle w:val="5"/>
      </w:pPr>
      <w:r w:rsidRPr="00050B91">
        <w:t xml:space="preserve">Характеристика </w:t>
      </w:r>
      <w:r w:rsidR="00CA7D28">
        <w:t>Кушвинского муниципального</w:t>
      </w:r>
      <w:r w:rsidR="00D600E7">
        <w:t xml:space="preserve"> округа</w:t>
      </w:r>
      <w:r w:rsidRPr="00050B91">
        <w:t xml:space="preserve"> </w:t>
      </w:r>
      <w:r w:rsidR="00771B9D">
        <w:t>Свердловской области</w:t>
      </w:r>
      <w:r w:rsidRPr="00050B9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1559"/>
        <w:gridCol w:w="1276"/>
        <w:gridCol w:w="1417"/>
        <w:gridCol w:w="1134"/>
        <w:gridCol w:w="1418"/>
      </w:tblGrid>
      <w:tr w:rsidR="00050B91" w:rsidRPr="00050B91" w14:paraId="2B849104" w14:textId="77777777" w:rsidTr="00B460EA">
        <w:trPr>
          <w:cantSplit/>
          <w:trHeight w:val="243"/>
          <w:tblHeader/>
        </w:trPr>
        <w:tc>
          <w:tcPr>
            <w:tcW w:w="2830" w:type="dxa"/>
            <w:shd w:val="clear" w:color="auto" w:fill="auto"/>
          </w:tcPr>
          <w:p w14:paraId="4BF89EF4" w14:textId="3299E742" w:rsidR="00050B91" w:rsidRPr="00050B91" w:rsidRDefault="00050B91" w:rsidP="006A204E">
            <w:pPr>
              <w:ind w:firstLine="0"/>
              <w:jc w:val="center"/>
              <w:rPr>
                <w:rFonts w:eastAsia="Calibri" w:cs="Times New Roman"/>
                <w:b/>
                <w:sz w:val="20"/>
                <w:szCs w:val="20"/>
                <w:lang w:eastAsia="en-US" w:bidi="en-US"/>
              </w:rPr>
            </w:pPr>
            <w:bookmarkStart w:id="112" w:name="_Hlk467614988"/>
            <w:bookmarkStart w:id="113" w:name="OLE_LINK64"/>
            <w:bookmarkStart w:id="114" w:name="OLE_LINK65"/>
            <w:bookmarkStart w:id="115" w:name="OLE_LINK2"/>
            <w:bookmarkStart w:id="116" w:name="OLE_LINK3"/>
            <w:bookmarkStart w:id="117" w:name="OLE_LINK109"/>
            <w:bookmarkStart w:id="118" w:name="OLE_LINK110"/>
            <w:bookmarkStart w:id="119" w:name="OLE_LINK111"/>
            <w:bookmarkStart w:id="120" w:name="OLE_LINK112"/>
            <w:bookmarkStart w:id="121" w:name="OLE_LINK113"/>
            <w:bookmarkStart w:id="122" w:name="OLE_LINK142"/>
            <w:bookmarkStart w:id="123" w:name="OLE_LINK143"/>
            <w:bookmarkStart w:id="124" w:name="OLE_LINK144"/>
            <w:bookmarkStart w:id="125" w:name="OLE_LINK175"/>
            <w:bookmarkStart w:id="126" w:name="OLE_LINK178"/>
            <w:r w:rsidRPr="00050B91">
              <w:rPr>
                <w:rFonts w:eastAsia="Calibri" w:cs="Times New Roman"/>
                <w:b/>
                <w:sz w:val="20"/>
                <w:szCs w:val="20"/>
                <w:lang w:eastAsia="en-US" w:bidi="en-US"/>
              </w:rPr>
              <w:t>Муниципальн</w:t>
            </w:r>
            <w:r w:rsidR="00766623">
              <w:rPr>
                <w:rFonts w:eastAsia="Calibri" w:cs="Times New Roman"/>
                <w:b/>
                <w:sz w:val="20"/>
                <w:szCs w:val="20"/>
                <w:lang w:eastAsia="en-US" w:bidi="en-US"/>
              </w:rPr>
              <w:t>ое</w:t>
            </w:r>
            <w:r w:rsidRPr="00050B91">
              <w:rPr>
                <w:rFonts w:eastAsia="Calibri" w:cs="Times New Roman"/>
                <w:b/>
                <w:sz w:val="20"/>
                <w:szCs w:val="20"/>
                <w:lang w:eastAsia="en-US" w:bidi="en-US"/>
              </w:rPr>
              <w:t xml:space="preserve"> образовани</w:t>
            </w:r>
            <w:r w:rsidR="00766623">
              <w:rPr>
                <w:rFonts w:eastAsia="Calibri" w:cs="Times New Roman"/>
                <w:b/>
                <w:sz w:val="20"/>
                <w:szCs w:val="20"/>
                <w:lang w:eastAsia="en-US" w:bidi="en-US"/>
              </w:rPr>
              <w:t>е</w:t>
            </w:r>
          </w:p>
        </w:tc>
        <w:tc>
          <w:tcPr>
            <w:tcW w:w="1559" w:type="dxa"/>
            <w:shd w:val="clear" w:color="auto" w:fill="auto"/>
          </w:tcPr>
          <w:p w14:paraId="666C7312" w14:textId="77777777" w:rsidR="00050B91" w:rsidRPr="00050B91" w:rsidRDefault="00050B91" w:rsidP="006A204E">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Административный центр</w:t>
            </w:r>
          </w:p>
        </w:tc>
        <w:tc>
          <w:tcPr>
            <w:tcW w:w="1276" w:type="dxa"/>
            <w:shd w:val="clear" w:color="auto" w:fill="auto"/>
          </w:tcPr>
          <w:p w14:paraId="69875CBE" w14:textId="77777777" w:rsidR="00050B91" w:rsidRPr="00050B91" w:rsidRDefault="00050B91" w:rsidP="006A204E">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417" w:type="dxa"/>
            <w:shd w:val="clear" w:color="auto" w:fill="auto"/>
          </w:tcPr>
          <w:p w14:paraId="08FDD1C0" w14:textId="58046A1A" w:rsidR="00050B91" w:rsidRPr="00050B91" w:rsidRDefault="00050B91" w:rsidP="006A204E">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w:t>
            </w:r>
            <w:r w:rsidR="00B460EA">
              <w:rPr>
                <w:rFonts w:eastAsia="Calibri" w:cs="Times New Roman"/>
                <w:b/>
                <w:sz w:val="20"/>
                <w:szCs w:val="20"/>
                <w:lang w:eastAsia="en-US" w:bidi="en-US"/>
              </w:rPr>
              <w:t xml:space="preserve"> на начало 2024 года</w:t>
            </w:r>
            <w:r w:rsidRPr="00050B91">
              <w:rPr>
                <w:rFonts w:eastAsia="Calibri" w:cs="Times New Roman"/>
                <w:b/>
                <w:sz w:val="20"/>
                <w:szCs w:val="20"/>
                <w:lang w:eastAsia="en-US" w:bidi="en-US"/>
              </w:rPr>
              <w:t>, чел.</w:t>
            </w:r>
          </w:p>
        </w:tc>
        <w:tc>
          <w:tcPr>
            <w:tcW w:w="1134" w:type="dxa"/>
            <w:shd w:val="clear" w:color="auto" w:fill="auto"/>
          </w:tcPr>
          <w:p w14:paraId="0C64555F" w14:textId="7E1FD3B2" w:rsidR="00050B91" w:rsidRPr="00050B91" w:rsidRDefault="00050B91" w:rsidP="006A204E">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Площадь, кв. км</w:t>
            </w:r>
          </w:p>
        </w:tc>
        <w:tc>
          <w:tcPr>
            <w:tcW w:w="1418" w:type="dxa"/>
            <w:shd w:val="clear" w:color="auto" w:fill="auto"/>
          </w:tcPr>
          <w:p w14:paraId="002BCDD8" w14:textId="775AF8C7" w:rsidR="00050B91" w:rsidRPr="00050B91" w:rsidRDefault="00050B91" w:rsidP="006A204E">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960DBD" w:rsidRPr="00050B91" w14:paraId="50335484" w14:textId="77777777" w:rsidTr="00B460EA">
        <w:trPr>
          <w:cantSplit/>
          <w:trHeight w:val="330"/>
        </w:trPr>
        <w:tc>
          <w:tcPr>
            <w:tcW w:w="2830" w:type="dxa"/>
            <w:shd w:val="clear" w:color="auto" w:fill="auto"/>
          </w:tcPr>
          <w:p w14:paraId="5BCD4F76" w14:textId="5D3A254F" w:rsidR="00960DBD" w:rsidRPr="00050B91" w:rsidRDefault="00960DBD" w:rsidP="00960DBD">
            <w:pPr>
              <w:ind w:firstLine="0"/>
              <w:jc w:val="left"/>
              <w:rPr>
                <w:rFonts w:eastAsia="Calibri" w:cs="Times New Roman"/>
                <w:bCs/>
                <w:sz w:val="20"/>
                <w:szCs w:val="20"/>
                <w:lang w:eastAsia="en-US" w:bidi="en-US"/>
              </w:rPr>
            </w:pPr>
            <w:bookmarkStart w:id="127" w:name="_Hlk466622162"/>
            <w:bookmarkEnd w:id="112"/>
            <w:r>
              <w:rPr>
                <w:rFonts w:eastAsia="Calibri" w:cs="Times New Roman"/>
                <w:bCs/>
                <w:sz w:val="20"/>
                <w:szCs w:val="20"/>
                <w:lang w:eastAsia="en-US" w:bidi="en-US"/>
              </w:rPr>
              <w:t>Кушвинский муниципальный округ</w:t>
            </w:r>
            <w:r w:rsidR="00B460EA">
              <w:rPr>
                <w:rFonts w:eastAsia="Calibri" w:cs="Times New Roman"/>
                <w:bCs/>
                <w:sz w:val="20"/>
                <w:szCs w:val="20"/>
                <w:lang w:eastAsia="en-US" w:bidi="en-US"/>
              </w:rPr>
              <w:t xml:space="preserve"> (до 1 января 2025 года – Кушвинский городской округ)</w:t>
            </w:r>
          </w:p>
        </w:tc>
        <w:tc>
          <w:tcPr>
            <w:tcW w:w="1559" w:type="dxa"/>
            <w:shd w:val="clear" w:color="auto" w:fill="auto"/>
          </w:tcPr>
          <w:p w14:paraId="168519F6" w14:textId="0FCF23D4" w:rsidR="00960DBD" w:rsidRPr="00766623" w:rsidRDefault="00960DBD" w:rsidP="00960DBD">
            <w:pPr>
              <w:ind w:firstLine="0"/>
              <w:jc w:val="left"/>
              <w:rPr>
                <w:rFonts w:eastAsia="Calibri" w:cs="Times New Roman"/>
                <w:bCs/>
                <w:sz w:val="20"/>
                <w:szCs w:val="20"/>
                <w:lang w:eastAsia="en-US" w:bidi="en-US"/>
              </w:rPr>
            </w:pPr>
            <w:r>
              <w:rPr>
                <w:rFonts w:eastAsia="Calibri" w:cs="Times New Roman"/>
                <w:bCs/>
                <w:sz w:val="20"/>
                <w:szCs w:val="20"/>
                <w:lang w:eastAsia="en-US" w:bidi="en-US"/>
              </w:rPr>
              <w:t>Город Кушва</w:t>
            </w:r>
          </w:p>
        </w:tc>
        <w:tc>
          <w:tcPr>
            <w:tcW w:w="1276" w:type="dxa"/>
            <w:shd w:val="clear" w:color="auto" w:fill="auto"/>
          </w:tcPr>
          <w:p w14:paraId="0B41BD86" w14:textId="17D6D219" w:rsidR="00960DBD" w:rsidRPr="00050B91" w:rsidRDefault="00960DBD" w:rsidP="00960DBD">
            <w:pPr>
              <w:ind w:firstLine="0"/>
              <w:jc w:val="center"/>
              <w:rPr>
                <w:bCs/>
                <w:color w:val="000000"/>
                <w:sz w:val="20"/>
                <w:szCs w:val="20"/>
              </w:rPr>
            </w:pPr>
            <w:r>
              <w:rPr>
                <w:color w:val="000000"/>
                <w:sz w:val="20"/>
                <w:szCs w:val="20"/>
              </w:rPr>
              <w:t>13</w:t>
            </w:r>
          </w:p>
        </w:tc>
        <w:tc>
          <w:tcPr>
            <w:tcW w:w="1417" w:type="dxa"/>
            <w:shd w:val="clear" w:color="auto" w:fill="auto"/>
          </w:tcPr>
          <w:p w14:paraId="74107845" w14:textId="5FD38A96" w:rsidR="00960DBD" w:rsidRPr="00050B91" w:rsidRDefault="00960DBD" w:rsidP="00960DBD">
            <w:pPr>
              <w:ind w:firstLine="0"/>
              <w:jc w:val="center"/>
              <w:rPr>
                <w:bCs/>
                <w:color w:val="000000"/>
                <w:sz w:val="20"/>
                <w:szCs w:val="20"/>
              </w:rPr>
            </w:pPr>
            <w:r>
              <w:rPr>
                <w:color w:val="000000"/>
                <w:sz w:val="20"/>
                <w:szCs w:val="20"/>
              </w:rPr>
              <w:t>35844</w:t>
            </w:r>
          </w:p>
        </w:tc>
        <w:tc>
          <w:tcPr>
            <w:tcW w:w="1134" w:type="dxa"/>
            <w:shd w:val="clear" w:color="auto" w:fill="auto"/>
          </w:tcPr>
          <w:p w14:paraId="36E2F0EB" w14:textId="161E2405" w:rsidR="00960DBD" w:rsidRPr="00050B91" w:rsidRDefault="00960DBD" w:rsidP="00960DBD">
            <w:pPr>
              <w:ind w:firstLine="0"/>
              <w:jc w:val="center"/>
              <w:rPr>
                <w:bCs/>
                <w:color w:val="000000"/>
                <w:sz w:val="20"/>
                <w:szCs w:val="20"/>
              </w:rPr>
            </w:pPr>
            <w:r>
              <w:rPr>
                <w:color w:val="000000"/>
                <w:sz w:val="20"/>
                <w:szCs w:val="20"/>
              </w:rPr>
              <w:t>2168,58</w:t>
            </w:r>
          </w:p>
        </w:tc>
        <w:tc>
          <w:tcPr>
            <w:tcW w:w="1418" w:type="dxa"/>
            <w:shd w:val="clear" w:color="auto" w:fill="auto"/>
          </w:tcPr>
          <w:p w14:paraId="3B4138F8" w14:textId="67B5A0A4" w:rsidR="00960DBD" w:rsidRPr="00791DCF" w:rsidRDefault="00960DBD" w:rsidP="00960DBD">
            <w:pPr>
              <w:ind w:firstLine="0"/>
              <w:jc w:val="center"/>
              <w:rPr>
                <w:bCs/>
                <w:color w:val="000000"/>
                <w:sz w:val="20"/>
                <w:szCs w:val="20"/>
              </w:rPr>
            </w:pPr>
            <w:r>
              <w:rPr>
                <w:color w:val="000000"/>
                <w:sz w:val="20"/>
                <w:szCs w:val="20"/>
              </w:rPr>
              <w:t>16,5</w:t>
            </w:r>
          </w:p>
        </w:tc>
      </w:tr>
    </w:tbl>
    <w:p w14:paraId="38974058" w14:textId="208B936B" w:rsidR="007C4ADD" w:rsidRDefault="00050B91" w:rsidP="001D76CB">
      <w:pPr>
        <w:pStyle w:val="aff5"/>
        <w:spacing w:before="120"/>
        <w:rPr>
          <w:lang w:val="ru-RU"/>
        </w:rPr>
      </w:pPr>
      <w:bookmarkStart w:id="128" w:name="OLE_LINK241"/>
      <w:bookmarkStart w:id="129" w:name="OLE_LINK242"/>
      <w:bookmarkStart w:id="130" w:name="OLE_LINK245"/>
      <w:bookmarkEnd w:id="110"/>
      <w:bookmarkEnd w:id="1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32631">
        <w:rPr>
          <w:lang w:val="ru-RU"/>
        </w:rPr>
        <w:t xml:space="preserve">Численность населения </w:t>
      </w:r>
      <w:r w:rsidR="00B460EA">
        <w:rPr>
          <w:lang w:val="ru-RU"/>
        </w:rPr>
        <w:t>муниципального образования</w:t>
      </w:r>
      <w:r w:rsidRPr="00832631">
        <w:rPr>
          <w:lang w:val="ru-RU"/>
        </w:rPr>
        <w:t xml:space="preserve"> на </w:t>
      </w:r>
      <w:r>
        <w:rPr>
          <w:lang w:val="ru-RU"/>
        </w:rPr>
        <w:t xml:space="preserve">начало </w:t>
      </w:r>
      <w:r w:rsidR="00E06B8B">
        <w:rPr>
          <w:lang w:val="ru-RU"/>
        </w:rPr>
        <w:t>2024</w:t>
      </w:r>
      <w:r>
        <w:rPr>
          <w:lang w:val="ru-RU"/>
        </w:rPr>
        <w:t xml:space="preserve"> </w:t>
      </w:r>
      <w:r w:rsidRPr="00832631">
        <w:rPr>
          <w:lang w:val="ru-RU"/>
        </w:rPr>
        <w:t xml:space="preserve">года – </w:t>
      </w:r>
      <w:r w:rsidR="00960DBD">
        <w:rPr>
          <w:lang w:val="ru-RU"/>
        </w:rPr>
        <w:t>35844</w:t>
      </w:r>
      <w:r w:rsidRPr="00832631">
        <w:rPr>
          <w:lang w:val="ru-RU"/>
        </w:rPr>
        <w:t xml:space="preserve"> чел</w:t>
      </w:r>
      <w:r w:rsidR="00AF6201">
        <w:rPr>
          <w:lang w:val="ru-RU"/>
        </w:rPr>
        <w:t>.</w:t>
      </w:r>
      <w:r w:rsidR="00C43363" w:rsidRPr="00C43363">
        <w:rPr>
          <w:lang w:val="ru-RU"/>
        </w:rPr>
        <w:t xml:space="preserve"> </w:t>
      </w:r>
      <w:r w:rsidR="00C43363">
        <w:rPr>
          <w:lang w:val="ru-RU"/>
        </w:rPr>
        <w:t xml:space="preserve">в том числе численность городского населения </w:t>
      </w:r>
      <w:r w:rsidR="00AD22CD">
        <w:rPr>
          <w:lang w:val="ru-RU"/>
        </w:rPr>
        <w:t>26551</w:t>
      </w:r>
      <w:r w:rsidR="00C43363">
        <w:rPr>
          <w:lang w:val="ru-RU"/>
        </w:rPr>
        <w:t xml:space="preserve"> чел., численность сельского населения </w:t>
      </w:r>
      <w:r w:rsidR="00AD22CD">
        <w:rPr>
          <w:lang w:val="ru-RU"/>
        </w:rPr>
        <w:t>9293</w:t>
      </w:r>
      <w:r w:rsidR="00C43363">
        <w:rPr>
          <w:lang w:val="ru-RU"/>
        </w:rPr>
        <w:t xml:space="preserve"> чел.</w:t>
      </w:r>
      <w:r w:rsidR="001D76CB">
        <w:rPr>
          <w:lang w:val="ru-RU"/>
        </w:rPr>
        <w:t xml:space="preserve"> </w:t>
      </w:r>
    </w:p>
    <w:p w14:paraId="27ECCC3D" w14:textId="6E3DEFC8" w:rsidR="00050B91" w:rsidRDefault="00050B91" w:rsidP="007C4ADD">
      <w:pPr>
        <w:pStyle w:val="aff5"/>
        <w:rPr>
          <w:lang w:val="ru-RU"/>
        </w:rPr>
      </w:pPr>
      <w:r>
        <w:rPr>
          <w:lang w:val="ru-RU"/>
        </w:rPr>
        <w:t xml:space="preserve">Плотность населения </w:t>
      </w:r>
      <w:r w:rsidR="00CA7D28">
        <w:rPr>
          <w:lang w:val="ru-RU"/>
        </w:rPr>
        <w:t xml:space="preserve">муниципального </w:t>
      </w:r>
      <w:r w:rsidR="00B460EA">
        <w:rPr>
          <w:lang w:val="ru-RU"/>
        </w:rPr>
        <w:t>образования</w:t>
      </w:r>
      <w:r>
        <w:rPr>
          <w:lang w:val="ru-RU"/>
        </w:rPr>
        <w:t xml:space="preserve"> на начало </w:t>
      </w:r>
      <w:r w:rsidR="00E06B8B">
        <w:rPr>
          <w:lang w:val="ru-RU"/>
        </w:rPr>
        <w:t>2024</w:t>
      </w:r>
      <w:r>
        <w:rPr>
          <w:lang w:val="ru-RU"/>
        </w:rPr>
        <w:t xml:space="preserve"> года составляла </w:t>
      </w:r>
      <w:r w:rsidR="00AD22CD">
        <w:rPr>
          <w:lang w:val="ru-RU"/>
        </w:rPr>
        <w:t>16,5</w:t>
      </w:r>
      <w:r>
        <w:rPr>
          <w:lang w:val="ru-RU"/>
        </w:rPr>
        <w:t xml:space="preserve"> чел. на кв. км.</w:t>
      </w:r>
      <w:r w:rsidR="00A139A3">
        <w:rPr>
          <w:lang w:val="ru-RU"/>
        </w:rPr>
        <w:t xml:space="preserve"> Согласно таблице Г1 РНГП Свердловской области </w:t>
      </w:r>
      <w:r w:rsidR="00CA7D28">
        <w:rPr>
          <w:lang w:val="ru-RU"/>
        </w:rPr>
        <w:t>Кушвинский округ</w:t>
      </w:r>
      <w:r w:rsidR="00A139A3">
        <w:rPr>
          <w:lang w:val="ru-RU"/>
        </w:rPr>
        <w:t xml:space="preserve"> по плотности населения относится к группе «</w:t>
      </w:r>
      <w:r w:rsidR="00A139A3" w:rsidRPr="000D66E6">
        <w:rPr>
          <w:b/>
          <w:bCs/>
          <w:lang w:val="ru-RU"/>
        </w:rPr>
        <w:t>В</w:t>
      </w:r>
      <w:r w:rsidR="00A139A3">
        <w:rPr>
          <w:lang w:val="ru-RU"/>
        </w:rPr>
        <w:t>» (низкая плотность населения).</w:t>
      </w:r>
    </w:p>
    <w:p w14:paraId="55B8B8FB" w14:textId="7FC1ADE4" w:rsidR="00973C64" w:rsidRPr="00C2240C" w:rsidRDefault="00973C64" w:rsidP="00973C64">
      <w:pPr>
        <w:pStyle w:val="aff5"/>
        <w:rPr>
          <w:lang w:val="ru-RU"/>
        </w:rPr>
      </w:pPr>
      <w:r w:rsidRPr="00832631">
        <w:rPr>
          <w:lang w:val="ru-RU"/>
        </w:rPr>
        <w:t xml:space="preserve">Численность населения </w:t>
      </w:r>
      <w:r w:rsidR="00B460EA">
        <w:rPr>
          <w:lang w:val="ru-RU"/>
        </w:rPr>
        <w:t>муниципального образования</w:t>
      </w:r>
      <w:r w:rsidRPr="00832631">
        <w:rPr>
          <w:lang w:val="ru-RU"/>
        </w:rPr>
        <w:t xml:space="preserve"> характеризуется сокращением (рисунок 2.1). С</w:t>
      </w:r>
      <w:r w:rsidR="001D76CB">
        <w:rPr>
          <w:lang w:val="ru-RU"/>
        </w:rPr>
        <w:t xml:space="preserve"> начала</w:t>
      </w:r>
      <w:r w:rsidRPr="00832631">
        <w:rPr>
          <w:lang w:val="ru-RU"/>
        </w:rPr>
        <w:t xml:space="preserve"> </w:t>
      </w:r>
      <w:r w:rsidR="00E06B8B">
        <w:rPr>
          <w:lang w:val="ru-RU"/>
        </w:rPr>
        <w:t>2019</w:t>
      </w:r>
      <w:r w:rsidRPr="00832631">
        <w:rPr>
          <w:lang w:val="ru-RU"/>
        </w:rPr>
        <w:t xml:space="preserve"> года по </w:t>
      </w:r>
      <w:r>
        <w:rPr>
          <w:lang w:val="ru-RU"/>
        </w:rPr>
        <w:t xml:space="preserve">начало </w:t>
      </w:r>
      <w:r w:rsidR="00E06B8B">
        <w:rPr>
          <w:lang w:val="ru-RU"/>
        </w:rPr>
        <w:t>2024</w:t>
      </w:r>
      <w:r w:rsidRPr="00832631">
        <w:rPr>
          <w:lang w:val="ru-RU"/>
        </w:rPr>
        <w:t xml:space="preserve"> год</w:t>
      </w:r>
      <w:r>
        <w:rPr>
          <w:lang w:val="ru-RU"/>
        </w:rPr>
        <w:t>а</w:t>
      </w:r>
      <w:r w:rsidRPr="00832631">
        <w:rPr>
          <w:lang w:val="ru-RU"/>
        </w:rPr>
        <w:t xml:space="preserve"> сокращение численности населения составило </w:t>
      </w:r>
      <w:r w:rsidR="00AD22CD">
        <w:rPr>
          <w:lang w:val="ru-RU"/>
        </w:rPr>
        <w:t>1667</w:t>
      </w:r>
      <w:r w:rsidRPr="00832631">
        <w:rPr>
          <w:lang w:val="ru-RU"/>
        </w:rPr>
        <w:t xml:space="preserve"> чел. или </w:t>
      </w:r>
      <w:r w:rsidR="00AD22CD">
        <w:rPr>
          <w:lang w:val="ru-RU"/>
        </w:rPr>
        <w:t>4,4</w:t>
      </w:r>
      <w:r w:rsidRPr="00832631">
        <w:rPr>
          <w:lang w:val="ru-RU"/>
        </w:rPr>
        <w:t>%.</w:t>
      </w:r>
    </w:p>
    <w:p w14:paraId="42640924" w14:textId="53A6F394" w:rsidR="00050B91" w:rsidRDefault="00960DBD" w:rsidP="00AF6201">
      <w:pPr>
        <w:spacing w:before="120" w:after="120"/>
        <w:ind w:firstLine="0"/>
        <w:jc w:val="center"/>
        <w:rPr>
          <w:szCs w:val="24"/>
        </w:rPr>
      </w:pPr>
      <w:bookmarkStart w:id="131" w:name="_Hlk143879428"/>
      <w:r>
        <w:rPr>
          <w:noProof/>
          <w:szCs w:val="24"/>
        </w:rPr>
        <w:drawing>
          <wp:inline distT="0" distB="0" distL="0" distR="0" wp14:anchorId="74D30DC2" wp14:editId="43F6016B">
            <wp:extent cx="5044505" cy="3036498"/>
            <wp:effectExtent l="0" t="0" r="3810" b="0"/>
            <wp:docPr id="14047434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7597" cy="3038359"/>
                    </a:xfrm>
                    <a:prstGeom prst="rect">
                      <a:avLst/>
                    </a:prstGeom>
                    <a:noFill/>
                  </pic:spPr>
                </pic:pic>
              </a:graphicData>
            </a:graphic>
          </wp:inline>
        </w:drawing>
      </w:r>
    </w:p>
    <w:p w14:paraId="12BF80C6" w14:textId="48E111EA" w:rsidR="00050B91" w:rsidRPr="000B3FFE" w:rsidRDefault="00050B91" w:rsidP="00050B91">
      <w:pPr>
        <w:pStyle w:val="aff5"/>
        <w:ind w:firstLine="0"/>
        <w:jc w:val="center"/>
        <w:rPr>
          <w:bCs/>
          <w:iCs/>
          <w:lang w:val="ru-RU"/>
        </w:rPr>
      </w:pPr>
      <w:r w:rsidRPr="000B3FFE">
        <w:rPr>
          <w:bCs/>
          <w:iCs/>
          <w:lang w:val="ru-RU"/>
        </w:rPr>
        <w:t xml:space="preserve">Рисунок </w:t>
      </w:r>
      <w:r w:rsidR="00AF6201">
        <w:rPr>
          <w:bCs/>
          <w:iCs/>
          <w:lang w:val="ru-RU"/>
        </w:rPr>
        <w:t>2.</w:t>
      </w:r>
      <w:r w:rsidRPr="000B3FFE">
        <w:rPr>
          <w:bCs/>
          <w:iCs/>
          <w:lang w:val="ru-RU"/>
        </w:rPr>
        <w:t xml:space="preserve">1. Динамика численности населения </w:t>
      </w:r>
      <w:r w:rsidR="00B460EA">
        <w:rPr>
          <w:bCs/>
          <w:iCs/>
          <w:lang w:val="ru-RU"/>
        </w:rPr>
        <w:t>муниципального образования</w:t>
      </w:r>
      <w:r w:rsidRPr="000B3FFE">
        <w:rPr>
          <w:bCs/>
          <w:iCs/>
          <w:lang w:val="ru-RU"/>
        </w:rPr>
        <w:t xml:space="preserve"> в </w:t>
      </w:r>
      <w:r w:rsidR="00D15F39">
        <w:rPr>
          <w:bCs/>
          <w:iCs/>
          <w:lang w:val="ru-RU"/>
        </w:rPr>
        <w:t>201</w:t>
      </w:r>
      <w:r w:rsidR="00536DE6">
        <w:rPr>
          <w:bCs/>
          <w:iCs/>
          <w:lang w:val="ru-RU"/>
        </w:rPr>
        <w:t>9</w:t>
      </w:r>
      <w:r w:rsidRPr="000B3FFE">
        <w:rPr>
          <w:bCs/>
          <w:iCs/>
          <w:lang w:val="ru-RU"/>
        </w:rPr>
        <w:t>-202</w:t>
      </w:r>
      <w:r w:rsidR="00536DE6">
        <w:rPr>
          <w:bCs/>
          <w:iCs/>
          <w:lang w:val="ru-RU"/>
        </w:rPr>
        <w:t>4</w:t>
      </w:r>
      <w:r w:rsidRPr="000B3FFE">
        <w:rPr>
          <w:bCs/>
          <w:iCs/>
          <w:lang w:val="ru-RU"/>
        </w:rPr>
        <w:t xml:space="preserve"> гг. (данные на начало год</w:t>
      </w:r>
      <w:r w:rsidR="00D15F39">
        <w:rPr>
          <w:bCs/>
          <w:iCs/>
          <w:lang w:val="ru-RU"/>
        </w:rPr>
        <w:t>а</w:t>
      </w:r>
      <w:r w:rsidRPr="000B3FFE">
        <w:rPr>
          <w:bCs/>
          <w:iCs/>
          <w:lang w:val="ru-RU"/>
        </w:rPr>
        <w:t>)</w:t>
      </w:r>
    </w:p>
    <w:p w14:paraId="30860BDF" w14:textId="51737906" w:rsidR="009903D0" w:rsidRDefault="009903D0" w:rsidP="009903D0">
      <w:pPr>
        <w:pStyle w:val="3"/>
        <w:numPr>
          <w:ilvl w:val="2"/>
          <w:numId w:val="13"/>
        </w:numPr>
        <w:ind w:left="0" w:hanging="11"/>
      </w:pPr>
      <w:bookmarkStart w:id="132" w:name="_Toc122281675"/>
      <w:bookmarkStart w:id="133" w:name="_Toc145926134"/>
      <w:bookmarkStart w:id="134" w:name="_Toc146292293"/>
      <w:bookmarkStart w:id="135" w:name="_Toc167962886"/>
      <w:bookmarkStart w:id="136" w:name="OLE_LINK257"/>
      <w:bookmarkStart w:id="137" w:name="OLE_LINK258"/>
      <w:bookmarkEnd w:id="128"/>
      <w:bookmarkEnd w:id="129"/>
      <w:bookmarkEnd w:id="130"/>
      <w:bookmarkEnd w:id="131"/>
      <w:r>
        <w:t xml:space="preserve">Стратегия </w:t>
      </w:r>
      <w:r w:rsidRPr="00E86BC5">
        <w:t xml:space="preserve">социально-экономического развития </w:t>
      </w:r>
      <w:r w:rsidR="00CA7D28">
        <w:t>Кушвинского муниципального</w:t>
      </w:r>
      <w:r>
        <w:t xml:space="preserve"> округа</w:t>
      </w:r>
      <w:r w:rsidRPr="008957A7">
        <w:t xml:space="preserve"> </w:t>
      </w:r>
      <w:r w:rsidRPr="00E86BC5">
        <w:t>и план мероприятий по ее реализации</w:t>
      </w:r>
      <w:bookmarkEnd w:id="132"/>
      <w:bookmarkEnd w:id="133"/>
      <w:bookmarkEnd w:id="134"/>
      <w:bookmarkEnd w:id="135"/>
    </w:p>
    <w:p w14:paraId="7C2C00C9" w14:textId="557F4FA2" w:rsidR="00993C37" w:rsidRDefault="009903D0" w:rsidP="009903D0">
      <w:pPr>
        <w:pStyle w:val="aff5"/>
        <w:rPr>
          <w:lang w:val="ru-RU"/>
        </w:rPr>
      </w:pPr>
      <w:r w:rsidRPr="006218F2">
        <w:rPr>
          <w:lang w:val="ru-RU"/>
        </w:rPr>
        <w:t>Ос</w:t>
      </w:r>
      <w:r>
        <w:rPr>
          <w:lang w:val="ru-RU"/>
        </w:rPr>
        <w:t>н</w:t>
      </w:r>
      <w:r w:rsidRPr="006218F2">
        <w:rPr>
          <w:lang w:val="ru-RU"/>
        </w:rPr>
        <w:t xml:space="preserve">овным документом комплексного социально-экономического развития </w:t>
      </w:r>
      <w:r w:rsidR="00CA7D28">
        <w:rPr>
          <w:lang w:val="ru-RU"/>
        </w:rPr>
        <w:t>Кушвинского муниципального</w:t>
      </w:r>
      <w:r w:rsidR="00A44736">
        <w:rPr>
          <w:lang w:val="ru-RU"/>
        </w:rPr>
        <w:t xml:space="preserve"> </w:t>
      </w:r>
      <w:r>
        <w:rPr>
          <w:lang w:val="ru-RU"/>
        </w:rPr>
        <w:t>округа</w:t>
      </w:r>
      <w:r w:rsidRPr="008957A7">
        <w:rPr>
          <w:lang w:val="ru-RU"/>
        </w:rPr>
        <w:t xml:space="preserve"> </w:t>
      </w:r>
      <w:r w:rsidRPr="006218F2">
        <w:rPr>
          <w:lang w:val="ru-RU"/>
        </w:rPr>
        <w:t>является</w:t>
      </w:r>
      <w:r>
        <w:rPr>
          <w:lang w:val="ru-RU"/>
        </w:rPr>
        <w:t xml:space="preserve"> Стратегия </w:t>
      </w:r>
      <w:r w:rsidRPr="003846DF">
        <w:rPr>
          <w:lang w:val="ru-RU"/>
        </w:rPr>
        <w:t xml:space="preserve">социально-экономического развития </w:t>
      </w:r>
      <w:r w:rsidR="00CA7D28">
        <w:rPr>
          <w:lang w:val="ru-RU"/>
        </w:rPr>
        <w:t xml:space="preserve">Кушвинского </w:t>
      </w:r>
      <w:r w:rsidR="004010C0">
        <w:rPr>
          <w:lang w:val="ru-RU"/>
        </w:rPr>
        <w:t>городского</w:t>
      </w:r>
      <w:r w:rsidR="00993C37">
        <w:rPr>
          <w:lang w:val="ru-RU"/>
        </w:rPr>
        <w:t xml:space="preserve"> округа</w:t>
      </w:r>
      <w:r w:rsidR="00A44736">
        <w:rPr>
          <w:lang w:val="ru-RU"/>
        </w:rPr>
        <w:t xml:space="preserve"> </w:t>
      </w:r>
      <w:r>
        <w:rPr>
          <w:lang w:val="ru-RU"/>
        </w:rPr>
        <w:t xml:space="preserve">(далее – Стратегия развития </w:t>
      </w:r>
      <w:r w:rsidR="00CA7D28">
        <w:rPr>
          <w:lang w:val="ru-RU"/>
        </w:rPr>
        <w:t xml:space="preserve">Кушвинского </w:t>
      </w:r>
      <w:r w:rsidRPr="007067C0">
        <w:rPr>
          <w:rFonts w:eastAsiaTheme="minorEastAsia" w:cs="Arial"/>
          <w:bCs/>
          <w:szCs w:val="26"/>
          <w:lang w:val="ru-RU"/>
        </w:rPr>
        <w:t>округа</w:t>
      </w:r>
      <w:r>
        <w:rPr>
          <w:lang w:val="ru-RU"/>
        </w:rPr>
        <w:t>),</w:t>
      </w:r>
      <w:r w:rsidRPr="003846DF">
        <w:rPr>
          <w:lang w:val="ru-RU"/>
        </w:rPr>
        <w:t xml:space="preserve"> </w:t>
      </w:r>
      <w:r>
        <w:rPr>
          <w:lang w:val="ru-RU"/>
        </w:rPr>
        <w:t xml:space="preserve">утвержденная </w:t>
      </w:r>
      <w:r w:rsidR="00993C37">
        <w:rPr>
          <w:lang w:val="ru-RU"/>
        </w:rPr>
        <w:t>решением</w:t>
      </w:r>
      <w:r w:rsidR="00993C37" w:rsidRPr="00993C37">
        <w:rPr>
          <w:lang w:val="ru-RU"/>
        </w:rPr>
        <w:t xml:space="preserve"> </w:t>
      </w:r>
      <w:r w:rsidR="004010C0" w:rsidRPr="004010C0">
        <w:rPr>
          <w:lang w:val="ru-RU"/>
        </w:rPr>
        <w:t>Думы Кушвинского городского округа от 25.10.2018 № 164</w:t>
      </w:r>
      <w:r w:rsidR="00993C37">
        <w:rPr>
          <w:lang w:val="ru-RU"/>
        </w:rPr>
        <w:t>.</w:t>
      </w:r>
    </w:p>
    <w:p w14:paraId="711CAE3E" w14:textId="2260E48C" w:rsidR="004010C0" w:rsidRPr="004010C0" w:rsidRDefault="004010C0" w:rsidP="004010C0">
      <w:pPr>
        <w:pStyle w:val="aff5"/>
        <w:rPr>
          <w:lang w:val="ru-RU"/>
        </w:rPr>
      </w:pPr>
      <w:r w:rsidRPr="004010C0">
        <w:rPr>
          <w:lang w:val="ru-RU"/>
        </w:rPr>
        <w:t xml:space="preserve">Миссия Кушвинского </w:t>
      </w:r>
      <w:r>
        <w:rPr>
          <w:lang w:val="ru-RU"/>
        </w:rPr>
        <w:t>муниципального</w:t>
      </w:r>
      <w:r w:rsidRPr="004010C0">
        <w:rPr>
          <w:lang w:val="ru-RU"/>
        </w:rPr>
        <w:t xml:space="preserve"> округа – создание условий для реализации человеческого потенциала и улучшения материального благополучия жителей округа на основе устойчивого роста экономики территории за счет реализации его конкурентных преимуществ. </w:t>
      </w:r>
    </w:p>
    <w:p w14:paraId="0AEB42C7" w14:textId="0B51E7B0" w:rsidR="004010C0" w:rsidRPr="004010C0" w:rsidRDefault="004010C0" w:rsidP="004010C0">
      <w:pPr>
        <w:pStyle w:val="aff5"/>
        <w:rPr>
          <w:lang w:val="ru-RU"/>
        </w:rPr>
      </w:pPr>
      <w:r w:rsidRPr="004010C0">
        <w:rPr>
          <w:lang w:val="ru-RU"/>
        </w:rPr>
        <w:lastRenderedPageBreak/>
        <w:t xml:space="preserve">Главная цель Кушвинского </w:t>
      </w:r>
      <w:r>
        <w:rPr>
          <w:lang w:val="ru-RU"/>
        </w:rPr>
        <w:t>муниципального</w:t>
      </w:r>
      <w:r w:rsidRPr="004010C0">
        <w:rPr>
          <w:lang w:val="ru-RU"/>
        </w:rPr>
        <w:t xml:space="preserve"> округа – повышение качества жизни жителей округа на основе его сбалансированного экономического развития как территории устойчивого роста, комфортной для проживания, посещения, реализации творческого потенциала во всех сферах деятельности. </w:t>
      </w:r>
    </w:p>
    <w:p w14:paraId="7E6D84DC" w14:textId="77777777" w:rsidR="004010C0" w:rsidRPr="004010C0" w:rsidRDefault="004010C0" w:rsidP="004010C0">
      <w:pPr>
        <w:pStyle w:val="aff5"/>
        <w:rPr>
          <w:lang w:val="ru-RU"/>
        </w:rPr>
      </w:pPr>
      <w:r w:rsidRPr="004010C0">
        <w:rPr>
          <w:lang w:val="ru-RU"/>
        </w:rPr>
        <w:t xml:space="preserve">Для достижения главной цели необходима реализация ряда основных стратегических подцелей. А именно: </w:t>
      </w:r>
    </w:p>
    <w:p w14:paraId="4A8EF172" w14:textId="3028C080" w:rsidR="004010C0" w:rsidRPr="004010C0" w:rsidRDefault="004010C0" w:rsidP="004010C0">
      <w:pPr>
        <w:pStyle w:val="aff5"/>
        <w:rPr>
          <w:lang w:val="ru-RU"/>
        </w:rPr>
      </w:pPr>
      <w:r w:rsidRPr="004010C0">
        <w:rPr>
          <w:lang w:val="ru-RU"/>
        </w:rPr>
        <w:t>1</w:t>
      </w:r>
      <w:r>
        <w:rPr>
          <w:lang w:val="ru-RU"/>
        </w:rPr>
        <w:t>) п</w:t>
      </w:r>
      <w:r w:rsidRPr="004010C0">
        <w:rPr>
          <w:lang w:val="ru-RU"/>
        </w:rPr>
        <w:t>овышение уровня финансово-экономической самодостаточности округа</w:t>
      </w:r>
      <w:r>
        <w:rPr>
          <w:lang w:val="ru-RU"/>
        </w:rPr>
        <w:t>;</w:t>
      </w:r>
    </w:p>
    <w:p w14:paraId="68D17043" w14:textId="04BA399C" w:rsidR="004010C0" w:rsidRPr="004010C0" w:rsidRDefault="004010C0" w:rsidP="004010C0">
      <w:pPr>
        <w:pStyle w:val="aff5"/>
        <w:rPr>
          <w:lang w:val="ru-RU"/>
        </w:rPr>
      </w:pPr>
      <w:r w:rsidRPr="004010C0">
        <w:rPr>
          <w:lang w:val="ru-RU"/>
        </w:rPr>
        <w:t>2</w:t>
      </w:r>
      <w:r>
        <w:rPr>
          <w:lang w:val="ru-RU"/>
        </w:rPr>
        <w:t>) у</w:t>
      </w:r>
      <w:r w:rsidRPr="004010C0">
        <w:rPr>
          <w:lang w:val="ru-RU"/>
        </w:rPr>
        <w:t>лучшение инвестиционного климата и привлекательности территории</w:t>
      </w:r>
      <w:r>
        <w:rPr>
          <w:lang w:val="ru-RU"/>
        </w:rPr>
        <w:t>;</w:t>
      </w:r>
    </w:p>
    <w:p w14:paraId="45CCAFFA" w14:textId="2E1CEB01" w:rsidR="004010C0" w:rsidRPr="004010C0" w:rsidRDefault="004010C0" w:rsidP="004010C0">
      <w:pPr>
        <w:pStyle w:val="aff5"/>
        <w:rPr>
          <w:lang w:val="ru-RU"/>
        </w:rPr>
      </w:pPr>
      <w:r w:rsidRPr="004010C0">
        <w:rPr>
          <w:lang w:val="ru-RU"/>
        </w:rPr>
        <w:t>3</w:t>
      </w:r>
      <w:r>
        <w:rPr>
          <w:lang w:val="ru-RU"/>
        </w:rPr>
        <w:t>) у</w:t>
      </w:r>
      <w:r w:rsidRPr="004010C0">
        <w:rPr>
          <w:lang w:val="ru-RU"/>
        </w:rPr>
        <w:t>величение высокопроизводительных рабочих мест</w:t>
      </w:r>
      <w:r>
        <w:rPr>
          <w:lang w:val="ru-RU"/>
        </w:rPr>
        <w:t>;</w:t>
      </w:r>
    </w:p>
    <w:p w14:paraId="5887EA67" w14:textId="23CC545B" w:rsidR="004010C0" w:rsidRPr="004010C0" w:rsidRDefault="004010C0" w:rsidP="004010C0">
      <w:pPr>
        <w:pStyle w:val="aff5"/>
        <w:rPr>
          <w:lang w:val="ru-RU"/>
        </w:rPr>
      </w:pPr>
      <w:r w:rsidRPr="004010C0">
        <w:rPr>
          <w:lang w:val="ru-RU"/>
        </w:rPr>
        <w:t>4</w:t>
      </w:r>
      <w:r>
        <w:rPr>
          <w:lang w:val="ru-RU"/>
        </w:rPr>
        <w:t>) с</w:t>
      </w:r>
      <w:r w:rsidRPr="004010C0">
        <w:rPr>
          <w:lang w:val="ru-RU"/>
        </w:rPr>
        <w:t>оздание благоприятных условий для дальнейшего развития малого и среднего предпринимательства</w:t>
      </w:r>
      <w:r>
        <w:rPr>
          <w:lang w:val="ru-RU"/>
        </w:rPr>
        <w:t>;</w:t>
      </w:r>
    </w:p>
    <w:p w14:paraId="7138506D" w14:textId="4095FEA8" w:rsidR="004010C0" w:rsidRPr="004010C0" w:rsidRDefault="004010C0" w:rsidP="004010C0">
      <w:pPr>
        <w:pStyle w:val="aff5"/>
        <w:rPr>
          <w:lang w:val="ru-RU"/>
        </w:rPr>
      </w:pPr>
      <w:r w:rsidRPr="004010C0">
        <w:rPr>
          <w:lang w:val="ru-RU"/>
        </w:rPr>
        <w:t>5</w:t>
      </w:r>
      <w:r>
        <w:rPr>
          <w:lang w:val="ru-RU"/>
        </w:rPr>
        <w:t>) п</w:t>
      </w:r>
      <w:r w:rsidRPr="004010C0">
        <w:rPr>
          <w:lang w:val="ru-RU"/>
        </w:rPr>
        <w:t>овышение уровня благоустройства, улучшение городской среды, устойчивое функционирование и развитие инфраструктуры и систем жизнеобеспечения округа, позволяющих сформировать здоровую, безопасную, благоустроенную среду проживания</w:t>
      </w:r>
      <w:r>
        <w:rPr>
          <w:lang w:val="ru-RU"/>
        </w:rPr>
        <w:t>;</w:t>
      </w:r>
      <w:r w:rsidRPr="004010C0">
        <w:rPr>
          <w:lang w:val="ru-RU"/>
        </w:rPr>
        <w:t xml:space="preserve"> </w:t>
      </w:r>
    </w:p>
    <w:p w14:paraId="18724BBA" w14:textId="209C35E5" w:rsidR="004010C0" w:rsidRPr="004010C0" w:rsidRDefault="004010C0" w:rsidP="004010C0">
      <w:pPr>
        <w:pStyle w:val="aff5"/>
        <w:rPr>
          <w:lang w:val="ru-RU"/>
        </w:rPr>
      </w:pPr>
      <w:r w:rsidRPr="004010C0">
        <w:rPr>
          <w:lang w:val="ru-RU"/>
        </w:rPr>
        <w:t>6</w:t>
      </w:r>
      <w:r>
        <w:rPr>
          <w:lang w:val="ru-RU"/>
        </w:rPr>
        <w:t>) п</w:t>
      </w:r>
      <w:r w:rsidRPr="004010C0">
        <w:rPr>
          <w:lang w:val="ru-RU"/>
        </w:rPr>
        <w:t>овышение качества социокультурных услуг, обеспечивающих всестороннее развитие личности на основе образования, культуры, здорового образа жизни населения, повышения уровня безопасности</w:t>
      </w:r>
      <w:r>
        <w:rPr>
          <w:lang w:val="ru-RU"/>
        </w:rPr>
        <w:t>;</w:t>
      </w:r>
    </w:p>
    <w:p w14:paraId="73CFE839" w14:textId="795077EC" w:rsidR="004010C0" w:rsidRPr="004010C0" w:rsidRDefault="004010C0" w:rsidP="004010C0">
      <w:pPr>
        <w:pStyle w:val="aff5"/>
        <w:rPr>
          <w:lang w:val="ru-RU"/>
        </w:rPr>
      </w:pPr>
      <w:r w:rsidRPr="004010C0">
        <w:rPr>
          <w:lang w:val="ru-RU"/>
        </w:rPr>
        <w:t>7</w:t>
      </w:r>
      <w:r>
        <w:rPr>
          <w:lang w:val="ru-RU"/>
        </w:rPr>
        <w:t>) п</w:t>
      </w:r>
      <w:r w:rsidRPr="004010C0">
        <w:rPr>
          <w:lang w:val="ru-RU"/>
        </w:rPr>
        <w:t>овышение активности членов местного сообщества и запуск механизмов саморазвития местного сообщества</w:t>
      </w:r>
      <w:r>
        <w:rPr>
          <w:lang w:val="ru-RU"/>
        </w:rPr>
        <w:t>;</w:t>
      </w:r>
    </w:p>
    <w:p w14:paraId="0A0CC1C1" w14:textId="15F697C3" w:rsidR="004010C0" w:rsidRPr="004010C0" w:rsidRDefault="004010C0" w:rsidP="004010C0">
      <w:pPr>
        <w:pStyle w:val="aff5"/>
        <w:rPr>
          <w:lang w:val="ru-RU"/>
        </w:rPr>
      </w:pPr>
      <w:r w:rsidRPr="004010C0">
        <w:rPr>
          <w:lang w:val="ru-RU"/>
        </w:rPr>
        <w:t>8</w:t>
      </w:r>
      <w:r>
        <w:rPr>
          <w:lang w:val="ru-RU"/>
        </w:rPr>
        <w:t>) п</w:t>
      </w:r>
      <w:r w:rsidRPr="004010C0">
        <w:rPr>
          <w:lang w:val="ru-RU"/>
        </w:rPr>
        <w:t>овышение эффективности деятельности органов местного самоуправления</w:t>
      </w:r>
      <w:r>
        <w:rPr>
          <w:lang w:val="ru-RU"/>
        </w:rPr>
        <w:t>;</w:t>
      </w:r>
    </w:p>
    <w:p w14:paraId="1F0BFA12" w14:textId="266DBA3C" w:rsidR="004010C0" w:rsidRDefault="004010C0" w:rsidP="004010C0">
      <w:pPr>
        <w:pStyle w:val="aff5"/>
        <w:rPr>
          <w:lang w:val="ru-RU"/>
        </w:rPr>
      </w:pPr>
      <w:r w:rsidRPr="004010C0">
        <w:rPr>
          <w:lang w:val="ru-RU"/>
        </w:rPr>
        <w:t>9</w:t>
      </w:r>
      <w:r>
        <w:rPr>
          <w:lang w:val="ru-RU"/>
        </w:rPr>
        <w:t>) э</w:t>
      </w:r>
      <w:r w:rsidRPr="004010C0">
        <w:rPr>
          <w:lang w:val="ru-RU"/>
        </w:rPr>
        <w:t>ффективное межмуниципальное взаимодействие.</w:t>
      </w:r>
    </w:p>
    <w:p w14:paraId="72A33FC6" w14:textId="16B5D441" w:rsidR="002C6BDA" w:rsidRPr="001346D9" w:rsidRDefault="007C6C37" w:rsidP="002C6BDA">
      <w:pPr>
        <w:pStyle w:val="aff5"/>
        <w:rPr>
          <w:lang w:val="ru-RU"/>
        </w:rPr>
      </w:pPr>
      <w:r>
        <w:rPr>
          <w:lang w:val="ru-RU"/>
        </w:rPr>
        <w:t>О</w:t>
      </w:r>
      <w:r w:rsidR="002C6BDA">
        <w:rPr>
          <w:lang w:val="ru-RU"/>
        </w:rPr>
        <w:t xml:space="preserve">сновные показатели Стратегии развития </w:t>
      </w:r>
      <w:r w:rsidR="00CA7D28">
        <w:rPr>
          <w:lang w:val="ru-RU"/>
        </w:rPr>
        <w:t xml:space="preserve">Кушвинского </w:t>
      </w:r>
      <w:r w:rsidR="002C6BDA" w:rsidRPr="007067C0">
        <w:rPr>
          <w:rFonts w:eastAsiaTheme="minorEastAsia" w:cs="Arial"/>
          <w:bCs/>
          <w:szCs w:val="26"/>
          <w:lang w:val="ru-RU"/>
        </w:rPr>
        <w:t>округа</w:t>
      </w:r>
      <w:r w:rsidR="002C6BDA">
        <w:rPr>
          <w:lang w:val="ru-RU"/>
        </w:rPr>
        <w:t xml:space="preserve"> и плана мероприятий по ее реализации, влияющие на установление показателей местных нормативов градостроительного проектирования, представлены в таблице 2.</w:t>
      </w:r>
      <w:r w:rsidR="00960FCB">
        <w:rPr>
          <w:lang w:val="ru-RU"/>
        </w:rPr>
        <w:t>2</w:t>
      </w:r>
      <w:r w:rsidR="002C6BDA">
        <w:rPr>
          <w:lang w:val="ru-RU"/>
        </w:rPr>
        <w:t>.</w:t>
      </w:r>
    </w:p>
    <w:p w14:paraId="7BD2956C" w14:textId="3D197FC1" w:rsidR="002C6BDA" w:rsidRPr="00BF1C50" w:rsidRDefault="002C6BDA" w:rsidP="002C6BDA">
      <w:pPr>
        <w:pStyle w:val="aff5"/>
        <w:keepNext/>
        <w:jc w:val="right"/>
        <w:rPr>
          <w:lang w:val="ru-RU"/>
        </w:rPr>
      </w:pPr>
      <w:r w:rsidRPr="00BF1C50">
        <w:rPr>
          <w:lang w:val="ru-RU"/>
        </w:rPr>
        <w:t>Таблица 2.</w:t>
      </w:r>
      <w:r w:rsidR="00960FCB">
        <w:rPr>
          <w:lang w:val="ru-RU"/>
        </w:rPr>
        <w:t>2</w:t>
      </w:r>
    </w:p>
    <w:p w14:paraId="58BB523C" w14:textId="010F7F2A" w:rsidR="002C6BDA" w:rsidRPr="00BF1C50" w:rsidRDefault="002C6BDA" w:rsidP="002C6BDA">
      <w:pPr>
        <w:pStyle w:val="5"/>
      </w:pPr>
      <w:r w:rsidRPr="00BF1C50">
        <w:t>Основные показа</w:t>
      </w:r>
      <w:r>
        <w:t>те</w:t>
      </w:r>
      <w:r w:rsidRPr="00BF1C50">
        <w:t xml:space="preserve">ли Стратегии развития </w:t>
      </w:r>
      <w:r w:rsidR="00CA7D28">
        <w:t xml:space="preserve">Кушвинского </w:t>
      </w:r>
      <w:r w:rsidRPr="00BF3515">
        <w:t>округа</w:t>
      </w:r>
      <w:r w:rsidR="001221EE">
        <w:t xml:space="preserve"> (базовый сценарий)</w:t>
      </w:r>
      <w:r w:rsidRPr="00BF1C50">
        <w:t>, влияющие на установление показателей МНГП</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276"/>
        <w:gridCol w:w="991"/>
        <w:gridCol w:w="991"/>
      </w:tblGrid>
      <w:tr w:rsidR="005C4187" w:rsidRPr="005A27DF" w14:paraId="7E2EC9D0" w14:textId="31A33758" w:rsidTr="005C4187">
        <w:trPr>
          <w:cantSplit/>
          <w:trHeight w:val="243"/>
          <w:tblHeader/>
        </w:trPr>
        <w:tc>
          <w:tcPr>
            <w:tcW w:w="6374" w:type="dxa"/>
            <w:shd w:val="clear" w:color="auto" w:fill="auto"/>
          </w:tcPr>
          <w:p w14:paraId="254EA755" w14:textId="77777777" w:rsidR="005C4187" w:rsidRPr="005A27DF" w:rsidRDefault="005C4187" w:rsidP="006A204E">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276" w:type="dxa"/>
            <w:shd w:val="clear" w:color="auto" w:fill="auto"/>
          </w:tcPr>
          <w:p w14:paraId="5576320F" w14:textId="77777777" w:rsidR="005C4187" w:rsidRPr="005A27DF" w:rsidRDefault="005C4187" w:rsidP="006A204E">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991" w:type="dxa"/>
            <w:shd w:val="clear" w:color="auto" w:fill="auto"/>
          </w:tcPr>
          <w:p w14:paraId="56FE8B31" w14:textId="31435258" w:rsidR="005C4187" w:rsidRPr="005A27DF" w:rsidRDefault="005C4187" w:rsidP="006A204E">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2030 год</w:t>
            </w:r>
          </w:p>
        </w:tc>
        <w:tc>
          <w:tcPr>
            <w:tcW w:w="991" w:type="dxa"/>
          </w:tcPr>
          <w:p w14:paraId="5D8EFF1D" w14:textId="6239FA33" w:rsidR="005C4187" w:rsidRDefault="005C4187" w:rsidP="006A204E">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2035 год</w:t>
            </w:r>
          </w:p>
        </w:tc>
      </w:tr>
      <w:tr w:rsidR="005C4187" w:rsidRPr="005A27DF" w14:paraId="6ABE3F2D" w14:textId="51DDD4B3" w:rsidTr="005C4187">
        <w:trPr>
          <w:cantSplit/>
          <w:trHeight w:val="230"/>
        </w:trPr>
        <w:tc>
          <w:tcPr>
            <w:tcW w:w="6374" w:type="dxa"/>
            <w:shd w:val="clear" w:color="auto" w:fill="auto"/>
          </w:tcPr>
          <w:p w14:paraId="3ABEE117" w14:textId="7C2C6813" w:rsidR="005C4187" w:rsidRPr="004F3690" w:rsidRDefault="005C4187" w:rsidP="007C6C37">
            <w:pPr>
              <w:spacing w:after="40"/>
              <w:ind w:firstLine="0"/>
              <w:jc w:val="left"/>
              <w:rPr>
                <w:rFonts w:eastAsia="Calibri"/>
                <w:bCs/>
                <w:sz w:val="20"/>
                <w:szCs w:val="20"/>
                <w:lang w:eastAsia="en-US"/>
              </w:rPr>
            </w:pPr>
            <w:r>
              <w:rPr>
                <w:rFonts w:eastAsia="Calibri"/>
                <w:bCs/>
                <w:sz w:val="20"/>
                <w:szCs w:val="20"/>
                <w:lang w:eastAsia="en-US"/>
              </w:rPr>
              <w:t>Численность постоянного населения на начало года</w:t>
            </w:r>
          </w:p>
        </w:tc>
        <w:tc>
          <w:tcPr>
            <w:tcW w:w="1276" w:type="dxa"/>
            <w:shd w:val="clear" w:color="auto" w:fill="auto"/>
          </w:tcPr>
          <w:p w14:paraId="47CDF39D" w14:textId="1B2EBBA3" w:rsidR="005C4187" w:rsidRDefault="005C4187" w:rsidP="006A204E">
            <w:pPr>
              <w:spacing w:after="40"/>
              <w:ind w:firstLine="0"/>
              <w:jc w:val="center"/>
              <w:rPr>
                <w:bCs/>
                <w:sz w:val="20"/>
                <w:szCs w:val="20"/>
              </w:rPr>
            </w:pPr>
            <w:r>
              <w:rPr>
                <w:bCs/>
                <w:sz w:val="20"/>
                <w:szCs w:val="20"/>
              </w:rPr>
              <w:t>Тыс. чел.</w:t>
            </w:r>
          </w:p>
        </w:tc>
        <w:tc>
          <w:tcPr>
            <w:tcW w:w="991" w:type="dxa"/>
            <w:shd w:val="clear" w:color="auto" w:fill="auto"/>
          </w:tcPr>
          <w:p w14:paraId="1A7A8EA0" w14:textId="121BEB53" w:rsidR="005C4187" w:rsidRDefault="000E2165" w:rsidP="006A204E">
            <w:pPr>
              <w:spacing w:after="40"/>
              <w:ind w:firstLine="0"/>
              <w:jc w:val="center"/>
              <w:rPr>
                <w:bCs/>
                <w:sz w:val="20"/>
                <w:szCs w:val="20"/>
              </w:rPr>
            </w:pPr>
            <w:r>
              <w:rPr>
                <w:bCs/>
                <w:sz w:val="20"/>
                <w:szCs w:val="20"/>
              </w:rPr>
              <w:t>35,7</w:t>
            </w:r>
          </w:p>
        </w:tc>
        <w:tc>
          <w:tcPr>
            <w:tcW w:w="991" w:type="dxa"/>
          </w:tcPr>
          <w:p w14:paraId="4635B6B6" w14:textId="12ED7D48" w:rsidR="005C4187" w:rsidRDefault="000E2165" w:rsidP="006A204E">
            <w:pPr>
              <w:spacing w:after="40"/>
              <w:ind w:firstLine="0"/>
              <w:jc w:val="center"/>
              <w:rPr>
                <w:bCs/>
                <w:sz w:val="20"/>
                <w:szCs w:val="20"/>
              </w:rPr>
            </w:pPr>
            <w:r>
              <w:rPr>
                <w:bCs/>
                <w:sz w:val="20"/>
                <w:szCs w:val="20"/>
              </w:rPr>
              <w:t>34,6</w:t>
            </w:r>
          </w:p>
        </w:tc>
      </w:tr>
      <w:tr w:rsidR="000E2165" w:rsidRPr="005A27DF" w14:paraId="2A603A28" w14:textId="77777777" w:rsidTr="005C4187">
        <w:trPr>
          <w:cantSplit/>
          <w:trHeight w:val="230"/>
        </w:trPr>
        <w:tc>
          <w:tcPr>
            <w:tcW w:w="6374" w:type="dxa"/>
            <w:shd w:val="clear" w:color="auto" w:fill="auto"/>
          </w:tcPr>
          <w:p w14:paraId="32369716" w14:textId="263D94DE" w:rsidR="000E2165" w:rsidRDefault="000E2165" w:rsidP="007C6C37">
            <w:pPr>
              <w:spacing w:after="40"/>
              <w:ind w:firstLine="0"/>
              <w:jc w:val="left"/>
              <w:rPr>
                <w:rFonts w:eastAsia="Calibri"/>
                <w:bCs/>
                <w:sz w:val="20"/>
                <w:szCs w:val="20"/>
                <w:lang w:eastAsia="en-US"/>
              </w:rPr>
            </w:pPr>
            <w:r>
              <w:rPr>
                <w:rFonts w:eastAsia="Calibri"/>
                <w:bCs/>
                <w:sz w:val="20"/>
                <w:szCs w:val="20"/>
                <w:lang w:eastAsia="en-US"/>
              </w:rPr>
              <w:t>Обеспеченность дошкольными образовательными учреждениями</w:t>
            </w:r>
          </w:p>
        </w:tc>
        <w:tc>
          <w:tcPr>
            <w:tcW w:w="1276" w:type="dxa"/>
            <w:shd w:val="clear" w:color="auto" w:fill="auto"/>
          </w:tcPr>
          <w:p w14:paraId="734F07B9" w14:textId="2384CE69" w:rsidR="000E2165" w:rsidRDefault="000E2165" w:rsidP="006A204E">
            <w:pPr>
              <w:spacing w:after="40"/>
              <w:ind w:firstLine="0"/>
              <w:jc w:val="center"/>
              <w:rPr>
                <w:bCs/>
                <w:sz w:val="20"/>
                <w:szCs w:val="20"/>
              </w:rPr>
            </w:pPr>
            <w:r>
              <w:rPr>
                <w:bCs/>
                <w:sz w:val="20"/>
                <w:szCs w:val="20"/>
              </w:rPr>
              <w:t>%</w:t>
            </w:r>
          </w:p>
        </w:tc>
        <w:tc>
          <w:tcPr>
            <w:tcW w:w="991" w:type="dxa"/>
            <w:shd w:val="clear" w:color="auto" w:fill="auto"/>
          </w:tcPr>
          <w:p w14:paraId="39E83127" w14:textId="4EECCF52" w:rsidR="000E2165" w:rsidRDefault="000E2165" w:rsidP="006A204E">
            <w:pPr>
              <w:spacing w:after="40"/>
              <w:ind w:firstLine="0"/>
              <w:jc w:val="center"/>
              <w:rPr>
                <w:bCs/>
                <w:sz w:val="20"/>
                <w:szCs w:val="20"/>
              </w:rPr>
            </w:pPr>
            <w:r>
              <w:rPr>
                <w:bCs/>
                <w:sz w:val="20"/>
                <w:szCs w:val="20"/>
              </w:rPr>
              <w:t>88</w:t>
            </w:r>
          </w:p>
        </w:tc>
        <w:tc>
          <w:tcPr>
            <w:tcW w:w="991" w:type="dxa"/>
          </w:tcPr>
          <w:p w14:paraId="1BB28335" w14:textId="6CB00ADB" w:rsidR="000E2165" w:rsidRDefault="000E2165" w:rsidP="006A204E">
            <w:pPr>
              <w:spacing w:after="40"/>
              <w:ind w:firstLine="0"/>
              <w:jc w:val="center"/>
              <w:rPr>
                <w:bCs/>
                <w:sz w:val="20"/>
                <w:szCs w:val="20"/>
              </w:rPr>
            </w:pPr>
            <w:r>
              <w:rPr>
                <w:bCs/>
                <w:sz w:val="20"/>
                <w:szCs w:val="20"/>
              </w:rPr>
              <w:t>90</w:t>
            </w:r>
          </w:p>
        </w:tc>
      </w:tr>
      <w:tr w:rsidR="000E2165" w:rsidRPr="005A27DF" w14:paraId="68071817" w14:textId="77777777" w:rsidTr="005C4187">
        <w:trPr>
          <w:cantSplit/>
          <w:trHeight w:val="230"/>
        </w:trPr>
        <w:tc>
          <w:tcPr>
            <w:tcW w:w="6374" w:type="dxa"/>
            <w:shd w:val="clear" w:color="auto" w:fill="auto"/>
          </w:tcPr>
          <w:p w14:paraId="48A3E952" w14:textId="28A8EAD5" w:rsidR="000E2165" w:rsidRDefault="000E2165" w:rsidP="007C6C37">
            <w:pPr>
              <w:spacing w:after="40"/>
              <w:ind w:firstLine="0"/>
              <w:jc w:val="left"/>
              <w:rPr>
                <w:rFonts w:eastAsia="Calibri"/>
                <w:bCs/>
                <w:sz w:val="20"/>
                <w:szCs w:val="20"/>
                <w:lang w:eastAsia="en-US"/>
              </w:rPr>
            </w:pPr>
            <w:r>
              <w:rPr>
                <w:rFonts w:eastAsia="Calibri"/>
                <w:bCs/>
                <w:sz w:val="20"/>
                <w:szCs w:val="20"/>
                <w:lang w:eastAsia="en-US"/>
              </w:rPr>
              <w:t>Обеспеченность общеобразовательными учреждениями</w:t>
            </w:r>
          </w:p>
        </w:tc>
        <w:tc>
          <w:tcPr>
            <w:tcW w:w="1276" w:type="dxa"/>
            <w:shd w:val="clear" w:color="auto" w:fill="auto"/>
          </w:tcPr>
          <w:p w14:paraId="533AD1FE" w14:textId="7345C5B7" w:rsidR="000E2165" w:rsidRDefault="000E2165" w:rsidP="006A204E">
            <w:pPr>
              <w:spacing w:after="40"/>
              <w:ind w:firstLine="0"/>
              <w:jc w:val="center"/>
              <w:rPr>
                <w:bCs/>
                <w:sz w:val="20"/>
                <w:szCs w:val="20"/>
              </w:rPr>
            </w:pPr>
            <w:r>
              <w:rPr>
                <w:bCs/>
                <w:sz w:val="20"/>
                <w:szCs w:val="20"/>
              </w:rPr>
              <w:t>%</w:t>
            </w:r>
          </w:p>
        </w:tc>
        <w:tc>
          <w:tcPr>
            <w:tcW w:w="991" w:type="dxa"/>
            <w:shd w:val="clear" w:color="auto" w:fill="auto"/>
          </w:tcPr>
          <w:p w14:paraId="1296E9FF" w14:textId="2B655B62" w:rsidR="000E2165" w:rsidRDefault="000E2165" w:rsidP="006A204E">
            <w:pPr>
              <w:spacing w:after="40"/>
              <w:ind w:firstLine="0"/>
              <w:jc w:val="center"/>
              <w:rPr>
                <w:bCs/>
                <w:sz w:val="20"/>
                <w:szCs w:val="20"/>
              </w:rPr>
            </w:pPr>
            <w:r>
              <w:rPr>
                <w:bCs/>
                <w:sz w:val="20"/>
                <w:szCs w:val="20"/>
              </w:rPr>
              <w:t>100</w:t>
            </w:r>
          </w:p>
        </w:tc>
        <w:tc>
          <w:tcPr>
            <w:tcW w:w="991" w:type="dxa"/>
          </w:tcPr>
          <w:p w14:paraId="429BA49E" w14:textId="0BC87C26" w:rsidR="000E2165" w:rsidRDefault="000E2165" w:rsidP="006A204E">
            <w:pPr>
              <w:spacing w:after="40"/>
              <w:ind w:firstLine="0"/>
              <w:jc w:val="center"/>
              <w:rPr>
                <w:bCs/>
                <w:sz w:val="20"/>
                <w:szCs w:val="20"/>
              </w:rPr>
            </w:pPr>
            <w:r>
              <w:rPr>
                <w:bCs/>
                <w:sz w:val="20"/>
                <w:szCs w:val="20"/>
              </w:rPr>
              <w:t>100</w:t>
            </w:r>
          </w:p>
        </w:tc>
      </w:tr>
      <w:tr w:rsidR="000E2165" w:rsidRPr="005A27DF" w14:paraId="5B2669D3" w14:textId="77777777" w:rsidTr="005C4187">
        <w:trPr>
          <w:cantSplit/>
          <w:trHeight w:val="230"/>
        </w:trPr>
        <w:tc>
          <w:tcPr>
            <w:tcW w:w="6374" w:type="dxa"/>
            <w:shd w:val="clear" w:color="auto" w:fill="auto"/>
          </w:tcPr>
          <w:p w14:paraId="6B639EA3" w14:textId="012BCA70" w:rsidR="000E2165" w:rsidRDefault="000E2165" w:rsidP="007C6C37">
            <w:pPr>
              <w:spacing w:after="40"/>
              <w:ind w:firstLine="0"/>
              <w:jc w:val="left"/>
              <w:rPr>
                <w:rFonts w:eastAsia="Calibri"/>
                <w:bCs/>
                <w:sz w:val="20"/>
                <w:szCs w:val="20"/>
                <w:lang w:eastAsia="en-US"/>
              </w:rPr>
            </w:pPr>
            <w:r>
              <w:rPr>
                <w:rFonts w:eastAsia="Calibri"/>
                <w:bCs/>
                <w:sz w:val="20"/>
                <w:szCs w:val="20"/>
                <w:lang w:eastAsia="en-US"/>
              </w:rPr>
              <w:t>Обеспечение односменного обучения в общеобразовательных школах</w:t>
            </w:r>
          </w:p>
        </w:tc>
        <w:tc>
          <w:tcPr>
            <w:tcW w:w="1276" w:type="dxa"/>
            <w:shd w:val="clear" w:color="auto" w:fill="auto"/>
          </w:tcPr>
          <w:p w14:paraId="67C9B418" w14:textId="0801E0DD" w:rsidR="000E2165" w:rsidRDefault="000E2165" w:rsidP="006A204E">
            <w:pPr>
              <w:spacing w:after="40"/>
              <w:ind w:firstLine="0"/>
              <w:jc w:val="center"/>
              <w:rPr>
                <w:bCs/>
                <w:sz w:val="20"/>
                <w:szCs w:val="20"/>
              </w:rPr>
            </w:pPr>
            <w:r>
              <w:rPr>
                <w:bCs/>
                <w:sz w:val="20"/>
                <w:szCs w:val="20"/>
              </w:rPr>
              <w:t>%</w:t>
            </w:r>
          </w:p>
        </w:tc>
        <w:tc>
          <w:tcPr>
            <w:tcW w:w="991" w:type="dxa"/>
            <w:shd w:val="clear" w:color="auto" w:fill="auto"/>
          </w:tcPr>
          <w:p w14:paraId="400EF7AD" w14:textId="00D9E5E9" w:rsidR="000E2165" w:rsidRDefault="000E2165" w:rsidP="006A204E">
            <w:pPr>
              <w:spacing w:after="40"/>
              <w:ind w:firstLine="0"/>
              <w:jc w:val="center"/>
              <w:rPr>
                <w:bCs/>
                <w:sz w:val="20"/>
                <w:szCs w:val="20"/>
              </w:rPr>
            </w:pPr>
            <w:r>
              <w:rPr>
                <w:bCs/>
                <w:sz w:val="20"/>
                <w:szCs w:val="20"/>
              </w:rPr>
              <w:t>100</w:t>
            </w:r>
          </w:p>
        </w:tc>
        <w:tc>
          <w:tcPr>
            <w:tcW w:w="991" w:type="dxa"/>
          </w:tcPr>
          <w:p w14:paraId="19408476" w14:textId="6658369D" w:rsidR="000E2165" w:rsidRDefault="000E2165" w:rsidP="006A204E">
            <w:pPr>
              <w:spacing w:after="40"/>
              <w:ind w:firstLine="0"/>
              <w:jc w:val="center"/>
              <w:rPr>
                <w:bCs/>
                <w:sz w:val="20"/>
                <w:szCs w:val="20"/>
              </w:rPr>
            </w:pPr>
            <w:r>
              <w:rPr>
                <w:bCs/>
                <w:sz w:val="20"/>
                <w:szCs w:val="20"/>
              </w:rPr>
              <w:t>100</w:t>
            </w:r>
          </w:p>
        </w:tc>
      </w:tr>
      <w:tr w:rsidR="000E2165" w:rsidRPr="005A27DF" w14:paraId="6534E209" w14:textId="77777777" w:rsidTr="005C4187">
        <w:trPr>
          <w:cantSplit/>
          <w:trHeight w:val="230"/>
        </w:trPr>
        <w:tc>
          <w:tcPr>
            <w:tcW w:w="6374" w:type="dxa"/>
            <w:shd w:val="clear" w:color="auto" w:fill="auto"/>
          </w:tcPr>
          <w:p w14:paraId="6BB69E03" w14:textId="6BB4FB04" w:rsidR="000E2165" w:rsidRDefault="000E2165" w:rsidP="007C6C37">
            <w:pPr>
              <w:spacing w:after="40"/>
              <w:ind w:firstLine="0"/>
              <w:jc w:val="left"/>
              <w:rPr>
                <w:rFonts w:eastAsia="Calibri"/>
                <w:bCs/>
                <w:sz w:val="20"/>
                <w:szCs w:val="20"/>
                <w:lang w:eastAsia="en-US"/>
              </w:rPr>
            </w:pPr>
            <w:r>
              <w:rPr>
                <w:rFonts w:eastAsia="Calibri"/>
                <w:bCs/>
                <w:sz w:val="20"/>
                <w:szCs w:val="20"/>
                <w:lang w:eastAsia="en-US"/>
              </w:rPr>
              <w:t>Число детей в возрасте от 5 до 18 лет, обучающихся по дополнительным образовательным программа, в общей численности детей этого возраста</w:t>
            </w:r>
          </w:p>
        </w:tc>
        <w:tc>
          <w:tcPr>
            <w:tcW w:w="1276" w:type="dxa"/>
            <w:shd w:val="clear" w:color="auto" w:fill="auto"/>
          </w:tcPr>
          <w:p w14:paraId="57D8DB8A" w14:textId="190EAB49" w:rsidR="000E2165" w:rsidRDefault="000E2165" w:rsidP="006A204E">
            <w:pPr>
              <w:spacing w:after="40"/>
              <w:ind w:firstLine="0"/>
              <w:jc w:val="center"/>
              <w:rPr>
                <w:bCs/>
                <w:sz w:val="20"/>
                <w:szCs w:val="20"/>
              </w:rPr>
            </w:pPr>
            <w:r>
              <w:rPr>
                <w:bCs/>
                <w:sz w:val="20"/>
                <w:szCs w:val="20"/>
              </w:rPr>
              <w:t>%</w:t>
            </w:r>
          </w:p>
        </w:tc>
        <w:tc>
          <w:tcPr>
            <w:tcW w:w="991" w:type="dxa"/>
            <w:shd w:val="clear" w:color="auto" w:fill="auto"/>
          </w:tcPr>
          <w:p w14:paraId="356B201D" w14:textId="0E1CDB84" w:rsidR="000E2165" w:rsidRDefault="000E2165" w:rsidP="006A204E">
            <w:pPr>
              <w:spacing w:after="40"/>
              <w:ind w:firstLine="0"/>
              <w:jc w:val="center"/>
              <w:rPr>
                <w:bCs/>
                <w:sz w:val="20"/>
                <w:szCs w:val="20"/>
              </w:rPr>
            </w:pPr>
            <w:r>
              <w:rPr>
                <w:bCs/>
                <w:sz w:val="20"/>
                <w:szCs w:val="20"/>
              </w:rPr>
              <w:t>81</w:t>
            </w:r>
          </w:p>
        </w:tc>
        <w:tc>
          <w:tcPr>
            <w:tcW w:w="991" w:type="dxa"/>
          </w:tcPr>
          <w:p w14:paraId="69BBD059" w14:textId="0E243F6A" w:rsidR="000E2165" w:rsidRDefault="000E2165" w:rsidP="006A204E">
            <w:pPr>
              <w:spacing w:after="40"/>
              <w:ind w:firstLine="0"/>
              <w:jc w:val="center"/>
              <w:rPr>
                <w:bCs/>
                <w:sz w:val="20"/>
                <w:szCs w:val="20"/>
              </w:rPr>
            </w:pPr>
            <w:r>
              <w:rPr>
                <w:bCs/>
                <w:sz w:val="20"/>
                <w:szCs w:val="20"/>
              </w:rPr>
              <w:t>81</w:t>
            </w:r>
          </w:p>
        </w:tc>
      </w:tr>
      <w:tr w:rsidR="000E2165" w:rsidRPr="005A27DF" w14:paraId="6EF5CE7D" w14:textId="77777777" w:rsidTr="00AD187D">
        <w:trPr>
          <w:cantSplit/>
          <w:trHeight w:val="230"/>
        </w:trPr>
        <w:tc>
          <w:tcPr>
            <w:tcW w:w="6374" w:type="dxa"/>
            <w:shd w:val="clear" w:color="auto" w:fill="auto"/>
          </w:tcPr>
          <w:p w14:paraId="33B4A045" w14:textId="77777777" w:rsidR="000E2165" w:rsidRPr="00BF3515" w:rsidRDefault="000E2165" w:rsidP="00AD187D">
            <w:pPr>
              <w:spacing w:after="40"/>
              <w:ind w:firstLine="0"/>
              <w:jc w:val="left"/>
              <w:rPr>
                <w:rFonts w:eastAsia="Calibri"/>
                <w:bCs/>
                <w:sz w:val="20"/>
                <w:szCs w:val="20"/>
                <w:lang w:eastAsia="en-US" w:bidi="en-US"/>
              </w:rPr>
            </w:pPr>
            <w:r w:rsidRPr="007C6C37">
              <w:rPr>
                <w:rFonts w:eastAsia="Calibri"/>
                <w:bCs/>
                <w:sz w:val="20"/>
                <w:szCs w:val="20"/>
                <w:lang w:eastAsia="en-US" w:bidi="en-US"/>
              </w:rPr>
              <w:t>Доля населения,</w:t>
            </w:r>
            <w:r>
              <w:rPr>
                <w:rFonts w:eastAsia="Calibri"/>
                <w:bCs/>
                <w:sz w:val="20"/>
                <w:szCs w:val="20"/>
                <w:lang w:eastAsia="en-US" w:bidi="en-US"/>
              </w:rPr>
              <w:t xml:space="preserve"> систематически </w:t>
            </w:r>
            <w:r w:rsidRPr="007C6C37">
              <w:rPr>
                <w:rFonts w:eastAsia="Calibri"/>
                <w:bCs/>
                <w:sz w:val="20"/>
                <w:szCs w:val="20"/>
                <w:lang w:eastAsia="en-US" w:bidi="en-US"/>
              </w:rPr>
              <w:t>занимающегося</w:t>
            </w:r>
            <w:r>
              <w:rPr>
                <w:rFonts w:eastAsia="Calibri"/>
                <w:bCs/>
                <w:sz w:val="20"/>
                <w:szCs w:val="20"/>
                <w:lang w:eastAsia="en-US" w:bidi="en-US"/>
              </w:rPr>
              <w:t xml:space="preserve"> </w:t>
            </w:r>
            <w:r w:rsidRPr="007C6C37">
              <w:rPr>
                <w:rFonts w:eastAsia="Calibri"/>
                <w:bCs/>
                <w:sz w:val="20"/>
                <w:szCs w:val="20"/>
                <w:lang w:eastAsia="en-US" w:bidi="en-US"/>
              </w:rPr>
              <w:t>физической</w:t>
            </w:r>
            <w:r>
              <w:rPr>
                <w:rFonts w:eastAsia="Calibri"/>
                <w:bCs/>
                <w:sz w:val="20"/>
                <w:szCs w:val="20"/>
                <w:lang w:eastAsia="en-US" w:bidi="en-US"/>
              </w:rPr>
              <w:t xml:space="preserve"> </w:t>
            </w:r>
            <w:r w:rsidRPr="007C6C37">
              <w:rPr>
                <w:rFonts w:eastAsia="Calibri"/>
                <w:bCs/>
                <w:sz w:val="20"/>
                <w:szCs w:val="20"/>
                <w:lang w:eastAsia="en-US" w:bidi="en-US"/>
              </w:rPr>
              <w:t>культурой</w:t>
            </w:r>
            <w:r>
              <w:rPr>
                <w:rFonts w:eastAsia="Calibri"/>
                <w:bCs/>
                <w:sz w:val="20"/>
                <w:szCs w:val="20"/>
                <w:lang w:eastAsia="en-US" w:bidi="en-US"/>
              </w:rPr>
              <w:t xml:space="preserve"> </w:t>
            </w:r>
            <w:r w:rsidRPr="007C6C37">
              <w:rPr>
                <w:rFonts w:eastAsia="Calibri"/>
                <w:bCs/>
                <w:sz w:val="20"/>
                <w:szCs w:val="20"/>
                <w:lang w:eastAsia="en-US" w:bidi="en-US"/>
              </w:rPr>
              <w:t>и спортом</w:t>
            </w:r>
            <w:r>
              <w:rPr>
                <w:rFonts w:eastAsia="Calibri"/>
                <w:bCs/>
                <w:sz w:val="20"/>
                <w:szCs w:val="20"/>
                <w:lang w:eastAsia="en-US" w:bidi="en-US"/>
              </w:rPr>
              <w:t xml:space="preserve"> в общей численности населения в возрасте от 3 до 79 лет</w:t>
            </w:r>
          </w:p>
        </w:tc>
        <w:tc>
          <w:tcPr>
            <w:tcW w:w="1276" w:type="dxa"/>
            <w:shd w:val="clear" w:color="auto" w:fill="auto"/>
          </w:tcPr>
          <w:p w14:paraId="33754A63" w14:textId="77777777" w:rsidR="000E2165" w:rsidRPr="005A27DF" w:rsidRDefault="000E2165" w:rsidP="00AD187D">
            <w:pPr>
              <w:spacing w:after="40"/>
              <w:ind w:firstLine="0"/>
              <w:jc w:val="center"/>
              <w:rPr>
                <w:bCs/>
                <w:sz w:val="20"/>
                <w:szCs w:val="20"/>
              </w:rPr>
            </w:pPr>
            <w:r>
              <w:rPr>
                <w:bCs/>
                <w:sz w:val="20"/>
                <w:szCs w:val="20"/>
              </w:rPr>
              <w:t>%</w:t>
            </w:r>
          </w:p>
        </w:tc>
        <w:tc>
          <w:tcPr>
            <w:tcW w:w="991" w:type="dxa"/>
            <w:shd w:val="clear" w:color="auto" w:fill="auto"/>
          </w:tcPr>
          <w:p w14:paraId="35B39135" w14:textId="7342EC60" w:rsidR="000E2165" w:rsidRDefault="000E2165" w:rsidP="00AD187D">
            <w:pPr>
              <w:spacing w:after="40"/>
              <w:ind w:firstLine="0"/>
              <w:jc w:val="center"/>
              <w:rPr>
                <w:bCs/>
                <w:sz w:val="20"/>
                <w:szCs w:val="20"/>
              </w:rPr>
            </w:pPr>
            <w:r>
              <w:rPr>
                <w:bCs/>
                <w:sz w:val="20"/>
                <w:szCs w:val="20"/>
              </w:rPr>
              <w:t>43,3</w:t>
            </w:r>
          </w:p>
        </w:tc>
        <w:tc>
          <w:tcPr>
            <w:tcW w:w="991" w:type="dxa"/>
          </w:tcPr>
          <w:p w14:paraId="44D65E8B" w14:textId="49996617" w:rsidR="000E2165" w:rsidRDefault="000E2165" w:rsidP="00AD187D">
            <w:pPr>
              <w:spacing w:after="40"/>
              <w:ind w:firstLine="0"/>
              <w:jc w:val="center"/>
              <w:rPr>
                <w:bCs/>
                <w:sz w:val="20"/>
                <w:szCs w:val="20"/>
              </w:rPr>
            </w:pPr>
            <w:r>
              <w:rPr>
                <w:bCs/>
                <w:sz w:val="20"/>
                <w:szCs w:val="20"/>
              </w:rPr>
              <w:t>43,3</w:t>
            </w:r>
          </w:p>
        </w:tc>
      </w:tr>
      <w:tr w:rsidR="000E2165" w:rsidRPr="005A27DF" w14:paraId="71E6684B" w14:textId="77777777" w:rsidTr="005C4187">
        <w:trPr>
          <w:cantSplit/>
          <w:trHeight w:val="230"/>
        </w:trPr>
        <w:tc>
          <w:tcPr>
            <w:tcW w:w="6374" w:type="dxa"/>
            <w:shd w:val="clear" w:color="auto" w:fill="auto"/>
          </w:tcPr>
          <w:p w14:paraId="73340A43" w14:textId="0F107CC6" w:rsidR="000E2165" w:rsidRDefault="000E2165" w:rsidP="007C6C37">
            <w:pPr>
              <w:spacing w:after="40"/>
              <w:ind w:firstLine="0"/>
              <w:jc w:val="left"/>
              <w:rPr>
                <w:rFonts w:eastAsia="Calibri"/>
                <w:bCs/>
                <w:sz w:val="20"/>
                <w:szCs w:val="20"/>
                <w:lang w:eastAsia="en-US"/>
              </w:rPr>
            </w:pPr>
            <w:r>
              <w:rPr>
                <w:rFonts w:eastAsia="Calibri"/>
                <w:bCs/>
                <w:sz w:val="20"/>
                <w:szCs w:val="20"/>
                <w:lang w:eastAsia="en-US"/>
              </w:rPr>
              <w:t>Обеспеченность жильем</w:t>
            </w:r>
          </w:p>
        </w:tc>
        <w:tc>
          <w:tcPr>
            <w:tcW w:w="1276" w:type="dxa"/>
            <w:shd w:val="clear" w:color="auto" w:fill="auto"/>
          </w:tcPr>
          <w:p w14:paraId="2E7A995D" w14:textId="408E2BF6" w:rsidR="000E2165" w:rsidRDefault="000E2165" w:rsidP="006A204E">
            <w:pPr>
              <w:spacing w:after="40"/>
              <w:ind w:firstLine="0"/>
              <w:jc w:val="center"/>
              <w:rPr>
                <w:bCs/>
                <w:sz w:val="20"/>
                <w:szCs w:val="20"/>
              </w:rPr>
            </w:pPr>
            <w:r>
              <w:rPr>
                <w:bCs/>
                <w:sz w:val="20"/>
                <w:szCs w:val="20"/>
              </w:rPr>
              <w:t>Кв. м на 1 чел.</w:t>
            </w:r>
          </w:p>
        </w:tc>
        <w:tc>
          <w:tcPr>
            <w:tcW w:w="991" w:type="dxa"/>
            <w:shd w:val="clear" w:color="auto" w:fill="auto"/>
          </w:tcPr>
          <w:p w14:paraId="305A435A" w14:textId="6B382F3E" w:rsidR="000E2165" w:rsidRDefault="000E2165" w:rsidP="006A204E">
            <w:pPr>
              <w:spacing w:after="40"/>
              <w:ind w:firstLine="0"/>
              <w:jc w:val="center"/>
              <w:rPr>
                <w:bCs/>
                <w:sz w:val="20"/>
                <w:szCs w:val="20"/>
              </w:rPr>
            </w:pPr>
            <w:r>
              <w:rPr>
                <w:bCs/>
                <w:sz w:val="20"/>
                <w:szCs w:val="20"/>
              </w:rPr>
              <w:t>32,37</w:t>
            </w:r>
          </w:p>
        </w:tc>
        <w:tc>
          <w:tcPr>
            <w:tcW w:w="991" w:type="dxa"/>
          </w:tcPr>
          <w:p w14:paraId="11D6A0E0" w14:textId="27642D1B" w:rsidR="000E2165" w:rsidRDefault="000E2165" w:rsidP="006A204E">
            <w:pPr>
              <w:spacing w:after="40"/>
              <w:ind w:firstLine="0"/>
              <w:jc w:val="center"/>
              <w:rPr>
                <w:bCs/>
                <w:sz w:val="20"/>
                <w:szCs w:val="20"/>
              </w:rPr>
            </w:pPr>
            <w:r>
              <w:rPr>
                <w:bCs/>
                <w:sz w:val="20"/>
                <w:szCs w:val="20"/>
              </w:rPr>
              <w:t>33,50</w:t>
            </w:r>
          </w:p>
        </w:tc>
      </w:tr>
    </w:tbl>
    <w:p w14:paraId="72A29C23" w14:textId="61017BE9" w:rsidR="00F52D8E" w:rsidRPr="00722162" w:rsidRDefault="00F52D8E" w:rsidP="00F52D8E">
      <w:pPr>
        <w:pStyle w:val="3"/>
        <w:numPr>
          <w:ilvl w:val="2"/>
          <w:numId w:val="13"/>
        </w:numPr>
        <w:ind w:left="0" w:hanging="11"/>
      </w:pPr>
      <w:bookmarkStart w:id="138" w:name="_Toc490569814"/>
      <w:bookmarkStart w:id="139" w:name="_Toc498871944"/>
      <w:bookmarkStart w:id="140" w:name="_Toc167962887"/>
      <w:bookmarkEnd w:id="136"/>
      <w:bookmarkEnd w:id="137"/>
      <w:r w:rsidRPr="00722162">
        <w:t xml:space="preserve">Виды объектов </w:t>
      </w:r>
      <w:r w:rsidR="00CA7D28">
        <w:t>местного значения муниципального округа</w:t>
      </w:r>
      <w:r w:rsidR="00A05C55">
        <w:t>,</w:t>
      </w:r>
      <w:r w:rsidRPr="00722162">
        <w:t xml:space="preserve"> для которых разрабатываются местные нормативы градостроительного проектирования</w:t>
      </w:r>
      <w:bookmarkEnd w:id="138"/>
      <w:bookmarkEnd w:id="139"/>
      <w:bookmarkEnd w:id="140"/>
    </w:p>
    <w:p w14:paraId="172F12A2" w14:textId="32A7724D" w:rsidR="00E06201" w:rsidRPr="00701E91" w:rsidRDefault="00E06201" w:rsidP="00E06201">
      <w:pPr>
        <w:pStyle w:val="aff5"/>
        <w:rPr>
          <w:color w:val="000000" w:themeColor="text1"/>
          <w:szCs w:val="23"/>
          <w:lang w:val="ru-RU"/>
        </w:rPr>
      </w:pPr>
      <w:r w:rsidRPr="00701E91">
        <w:rPr>
          <w:color w:val="000000" w:themeColor="text1"/>
          <w:szCs w:val="23"/>
          <w:lang w:val="ru-RU"/>
        </w:rPr>
        <w:t xml:space="preserve">В соответствии с ч. 4 ст. 29.2 Градостроительного кодекса РФ нормативы градостроительного проектирования </w:t>
      </w:r>
      <w:r w:rsidR="00CA7D28">
        <w:rPr>
          <w:color w:val="000000" w:themeColor="text1"/>
          <w:szCs w:val="23"/>
          <w:lang w:val="ru-RU"/>
        </w:rPr>
        <w:t>муниципального округа</w:t>
      </w:r>
      <w:r w:rsidRPr="00701E91">
        <w:rPr>
          <w:color w:val="000000" w:themeColor="text1"/>
          <w:szCs w:val="23"/>
          <w:lang w:val="ru-RU"/>
        </w:rPr>
        <w:t xml:space="preserve"> устанавливают совокупность расчетных показателей минимально допустимого уровня обеспеченности объектами </w:t>
      </w:r>
      <w:r w:rsidR="00CA7D28">
        <w:rPr>
          <w:color w:val="000000" w:themeColor="text1"/>
          <w:szCs w:val="23"/>
          <w:lang w:val="ru-RU"/>
        </w:rPr>
        <w:t>местного значения муниципального округа</w:t>
      </w:r>
      <w:r w:rsidRPr="00701E91">
        <w:rPr>
          <w:color w:val="000000" w:themeColor="text1"/>
          <w:szCs w:val="23"/>
          <w:lang w:val="ru-RU"/>
        </w:rPr>
        <w:t xml:space="preserve">, относящимися к областям, указанным в пункте 1 части 5 статьи 23 Градостроительного Кодекса, объектами благоустройства территории, иными объектами </w:t>
      </w:r>
      <w:r w:rsidR="00CA7D28">
        <w:rPr>
          <w:color w:val="000000" w:themeColor="text1"/>
          <w:szCs w:val="23"/>
          <w:lang w:val="ru-RU"/>
        </w:rPr>
        <w:t>мест</w:t>
      </w:r>
      <w:r w:rsidR="00CA7D28">
        <w:rPr>
          <w:color w:val="000000" w:themeColor="text1"/>
          <w:szCs w:val="23"/>
          <w:lang w:val="ru-RU"/>
        </w:rPr>
        <w:lastRenderedPageBreak/>
        <w:t>ного значения муниципального округа</w:t>
      </w:r>
      <w:r w:rsidRPr="00701E91">
        <w:rPr>
          <w:color w:val="000000" w:themeColor="text1"/>
          <w:szCs w:val="23"/>
          <w:lang w:val="ru-RU"/>
        </w:rPr>
        <w:t xml:space="preserve"> населения </w:t>
      </w:r>
      <w:r w:rsidR="00CA7D28">
        <w:rPr>
          <w:color w:val="000000" w:themeColor="text1"/>
          <w:szCs w:val="23"/>
          <w:lang w:val="ru-RU"/>
        </w:rPr>
        <w:t>муниципального округа</w:t>
      </w:r>
      <w:r w:rsidRPr="00701E91">
        <w:rPr>
          <w:color w:val="000000" w:themeColor="text1"/>
          <w:szCs w:val="23"/>
          <w:lang w:val="ru-RU"/>
        </w:rPr>
        <w:t xml:space="preserve"> и расчетных показателей максимально допустимого уровня территориальной доступности таких объектов для населения </w:t>
      </w:r>
      <w:r w:rsidR="00CA7D28">
        <w:rPr>
          <w:color w:val="000000" w:themeColor="text1"/>
          <w:szCs w:val="23"/>
          <w:lang w:val="ru-RU"/>
        </w:rPr>
        <w:t>муниципального округа</w:t>
      </w:r>
      <w:r w:rsidRPr="00701E91">
        <w:rPr>
          <w:color w:val="000000" w:themeColor="text1"/>
          <w:szCs w:val="23"/>
          <w:lang w:val="ru-RU"/>
        </w:rPr>
        <w:t>.</w:t>
      </w:r>
    </w:p>
    <w:p w14:paraId="648D2E58" w14:textId="1586A41D" w:rsidR="002C2321" w:rsidRDefault="00F52D8E" w:rsidP="00F52D8E">
      <w:pPr>
        <w:pStyle w:val="aff5"/>
        <w:rPr>
          <w:lang w:val="ru-RU"/>
        </w:rPr>
      </w:pPr>
      <w:r w:rsidRPr="00722162">
        <w:rPr>
          <w:lang w:val="ru-RU"/>
        </w:rPr>
        <w:t xml:space="preserve">Перечень объектов местного значения </w:t>
      </w:r>
      <w:r w:rsidR="00CA7D28">
        <w:rPr>
          <w:lang w:val="ru-RU"/>
        </w:rPr>
        <w:t>Кушвинского муниципального</w:t>
      </w:r>
      <w:r w:rsidR="00D600E7">
        <w:rPr>
          <w:lang w:val="ru-RU"/>
        </w:rPr>
        <w:t xml:space="preserve"> округа</w:t>
      </w:r>
      <w:r w:rsidRPr="00722162">
        <w:rPr>
          <w:lang w:val="ru-RU"/>
        </w:rPr>
        <w:t xml:space="preserve"> для целей настоящих МНГП подготовлен на основании</w:t>
      </w:r>
      <w:r w:rsidR="002C2321">
        <w:rPr>
          <w:lang w:val="ru-RU"/>
        </w:rPr>
        <w:t>:</w:t>
      </w:r>
    </w:p>
    <w:p w14:paraId="7EA7CFD7" w14:textId="4BA88927" w:rsidR="002C2321" w:rsidRDefault="00F52D8E" w:rsidP="003E4F32">
      <w:pPr>
        <w:pStyle w:val="aff5"/>
        <w:numPr>
          <w:ilvl w:val="0"/>
          <w:numId w:val="19"/>
        </w:numPr>
        <w:rPr>
          <w:lang w:val="ru-RU"/>
        </w:rPr>
      </w:pPr>
      <w:r w:rsidRPr="00722162">
        <w:rPr>
          <w:lang w:val="ru-RU"/>
        </w:rPr>
        <w:t xml:space="preserve">статьи </w:t>
      </w:r>
      <w:r w:rsidR="00E06201">
        <w:rPr>
          <w:lang w:val="ru-RU"/>
        </w:rPr>
        <w:t>23</w:t>
      </w:r>
      <w:r w:rsidRPr="00722162">
        <w:rPr>
          <w:lang w:val="ru-RU"/>
        </w:rPr>
        <w:t xml:space="preserve"> Градостроительного кодекса Российской Федерации</w:t>
      </w:r>
      <w:r w:rsidR="002C2321">
        <w:rPr>
          <w:lang w:val="ru-RU"/>
        </w:rPr>
        <w:t>;</w:t>
      </w:r>
    </w:p>
    <w:p w14:paraId="17AC58D4" w14:textId="2CB5BADD" w:rsidR="00F52D8E" w:rsidRDefault="00F52D8E" w:rsidP="003E4F32">
      <w:pPr>
        <w:pStyle w:val="aff5"/>
        <w:numPr>
          <w:ilvl w:val="0"/>
          <w:numId w:val="19"/>
        </w:numPr>
        <w:rPr>
          <w:lang w:val="ru-RU"/>
        </w:rPr>
      </w:pPr>
      <w:r w:rsidRPr="00722162">
        <w:rPr>
          <w:lang w:val="ru-RU"/>
        </w:rPr>
        <w:t>ст</w:t>
      </w:r>
      <w:r w:rsidR="002C2321">
        <w:rPr>
          <w:lang w:val="ru-RU"/>
        </w:rPr>
        <w:t>атьи</w:t>
      </w:r>
      <w:r w:rsidRPr="00722162">
        <w:rPr>
          <w:lang w:val="ru-RU"/>
        </w:rPr>
        <w:t xml:space="preserve"> </w:t>
      </w:r>
      <w:r w:rsidR="00E06201">
        <w:rPr>
          <w:lang w:val="ru-RU"/>
        </w:rPr>
        <w:t>16</w:t>
      </w:r>
      <w:r w:rsidRPr="00722162">
        <w:rPr>
          <w:lang w:val="ru-RU"/>
        </w:rPr>
        <w:t xml:space="preserve"> Федерального закона от 06.10.2003 № 131-ФЗ «Об общих принципах организации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14:paraId="62FD70C4" w14:textId="43DD27EA" w:rsidR="002C03D6" w:rsidRDefault="002C03D6" w:rsidP="003E4F32">
      <w:pPr>
        <w:pStyle w:val="affa"/>
        <w:numPr>
          <w:ilvl w:val="0"/>
          <w:numId w:val="19"/>
        </w:numPr>
        <w:rPr>
          <w:rFonts w:eastAsia="Times New Roman" w:cs="Arial"/>
          <w:bCs/>
          <w:szCs w:val="26"/>
        </w:rPr>
      </w:pPr>
      <w:r w:rsidRPr="00BB5D06">
        <w:rPr>
          <w:rFonts w:eastAsia="Times New Roman" w:cs="Arial"/>
          <w:bCs/>
          <w:szCs w:val="26"/>
        </w:rPr>
        <w:t>Закон</w:t>
      </w:r>
      <w:r>
        <w:rPr>
          <w:rFonts w:eastAsia="Times New Roman" w:cs="Arial"/>
          <w:bCs/>
          <w:szCs w:val="26"/>
        </w:rPr>
        <w:t>а</w:t>
      </w:r>
      <w:r w:rsidRPr="00BB5D06">
        <w:rPr>
          <w:rFonts w:eastAsia="Times New Roman" w:cs="Arial"/>
          <w:bCs/>
          <w:szCs w:val="26"/>
        </w:rPr>
        <w:t xml:space="preserve"> </w:t>
      </w:r>
      <w:r w:rsidR="00A139A3" w:rsidRPr="00A139A3">
        <w:rPr>
          <w:rFonts w:eastAsia="Times New Roman" w:cs="Arial"/>
          <w:bCs/>
          <w:szCs w:val="26"/>
        </w:rPr>
        <w:t xml:space="preserve">Свердловской области от 19.10.2007 № 100-ОЗ «О документах территориального планирования муниципальных образований, расположенных на территории Свердловской области» </w:t>
      </w:r>
      <w:r>
        <w:rPr>
          <w:rFonts w:eastAsia="Times New Roman" w:cs="Arial"/>
          <w:bCs/>
          <w:szCs w:val="26"/>
        </w:rPr>
        <w:t xml:space="preserve">(далее – Закон </w:t>
      </w:r>
      <w:r w:rsidR="00771B9D">
        <w:rPr>
          <w:rFonts w:eastAsia="Times New Roman" w:cs="Arial"/>
          <w:bCs/>
          <w:szCs w:val="26"/>
        </w:rPr>
        <w:t>Свердловской области</w:t>
      </w:r>
      <w:r w:rsidRPr="00D11F09">
        <w:rPr>
          <w:rFonts w:eastAsia="Times New Roman" w:cs="Arial"/>
          <w:bCs/>
          <w:szCs w:val="26"/>
        </w:rPr>
        <w:t xml:space="preserve"> </w:t>
      </w:r>
      <w:r>
        <w:rPr>
          <w:rFonts w:eastAsia="Times New Roman" w:cs="Arial"/>
          <w:bCs/>
          <w:szCs w:val="26"/>
        </w:rPr>
        <w:t xml:space="preserve">№ </w:t>
      </w:r>
      <w:r w:rsidR="00A139A3">
        <w:rPr>
          <w:rFonts w:eastAsia="Times New Roman" w:cs="Arial"/>
          <w:bCs/>
          <w:szCs w:val="26"/>
        </w:rPr>
        <w:t>100-ОЗ</w:t>
      </w:r>
      <w:r>
        <w:rPr>
          <w:rFonts w:eastAsia="Times New Roman" w:cs="Arial"/>
          <w:bCs/>
          <w:szCs w:val="26"/>
        </w:rPr>
        <w:t>).</w:t>
      </w:r>
    </w:p>
    <w:p w14:paraId="5B249709" w14:textId="20BA914F" w:rsidR="002C2321" w:rsidRDefault="002C2321" w:rsidP="003E4F32">
      <w:pPr>
        <w:pStyle w:val="aff5"/>
        <w:numPr>
          <w:ilvl w:val="0"/>
          <w:numId w:val="19"/>
        </w:numPr>
        <w:rPr>
          <w:lang w:val="ru-RU"/>
        </w:rPr>
      </w:pPr>
      <w:bookmarkStart w:id="141" w:name="_Hlk88568571"/>
      <w:r>
        <w:rPr>
          <w:lang w:val="ru-RU"/>
        </w:rPr>
        <w:t xml:space="preserve">Устава </w:t>
      </w:r>
      <w:r w:rsidR="00CA7D28">
        <w:rPr>
          <w:rFonts w:cs="Arial"/>
          <w:bCs/>
          <w:szCs w:val="26"/>
          <w:lang w:val="ru-RU"/>
        </w:rPr>
        <w:t>Кушвинского муниципального</w:t>
      </w:r>
      <w:r w:rsidR="00D600E7">
        <w:rPr>
          <w:rFonts w:cs="Arial"/>
          <w:bCs/>
          <w:szCs w:val="26"/>
          <w:lang w:val="ru-RU"/>
        </w:rPr>
        <w:t xml:space="preserve"> округа</w:t>
      </w:r>
      <w:r>
        <w:rPr>
          <w:lang w:val="ru-RU"/>
        </w:rPr>
        <w:t xml:space="preserve"> </w:t>
      </w:r>
      <w:r w:rsidR="00771B9D">
        <w:rPr>
          <w:rFonts w:cs="Arial"/>
          <w:bCs/>
          <w:szCs w:val="26"/>
          <w:lang w:val="ru-RU"/>
        </w:rPr>
        <w:t>Свердловской области</w:t>
      </w:r>
      <w:r>
        <w:rPr>
          <w:lang w:val="ru-RU"/>
        </w:rPr>
        <w:t>.</w:t>
      </w:r>
    </w:p>
    <w:bookmarkEnd w:id="141"/>
    <w:p w14:paraId="1506636A" w14:textId="70AA4DF4" w:rsidR="00847966" w:rsidRDefault="00AE2219" w:rsidP="00847966">
      <w:pPr>
        <w:pStyle w:val="aff5"/>
        <w:rPr>
          <w:szCs w:val="23"/>
          <w:lang w:val="ru-RU"/>
        </w:rPr>
      </w:pPr>
      <w:r w:rsidRPr="00722162">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CA7D28">
        <w:rPr>
          <w:szCs w:val="23"/>
          <w:lang w:val="ru-RU"/>
        </w:rPr>
        <w:t>Кушвинского муниципального</w:t>
      </w:r>
      <w:r w:rsidR="00D600E7">
        <w:rPr>
          <w:szCs w:val="23"/>
          <w:lang w:val="ru-RU"/>
        </w:rPr>
        <w:t xml:space="preserve"> округа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00CA7D28">
        <w:rPr>
          <w:rFonts w:hint="eastAsia"/>
          <w:szCs w:val="23"/>
          <w:lang w:val="ru-RU"/>
        </w:rPr>
        <w:t>местного значения муниципального округа</w:t>
      </w:r>
      <w:r>
        <w:rPr>
          <w:rFonts w:hint="eastAsia"/>
          <w:szCs w:val="23"/>
          <w:lang w:val="ru-RU"/>
        </w:rPr>
        <w:t>,</w:t>
      </w:r>
      <w:r>
        <w:rPr>
          <w:szCs w:val="23"/>
          <w:lang w:val="ru-RU"/>
        </w:rPr>
        <w:t xml:space="preserve"> </w:t>
      </w:r>
      <w:r w:rsidRPr="00722162">
        <w:rPr>
          <w:rFonts w:hint="eastAsia"/>
          <w:szCs w:val="23"/>
          <w:lang w:val="ru-RU"/>
        </w:rPr>
        <w:t>отнесенных</w:t>
      </w:r>
      <w:r w:rsidRPr="00847966">
        <w:rPr>
          <w:rFonts w:hint="eastAsia"/>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таковым</w:t>
      </w:r>
      <w:r w:rsidR="00847966">
        <w:rPr>
          <w:szCs w:val="23"/>
          <w:lang w:val="ru-RU"/>
        </w:rPr>
        <w:t xml:space="preserve"> пп. 1 п. 5 ст. 23 </w:t>
      </w:r>
      <w:r w:rsidR="00847966" w:rsidRPr="00722162">
        <w:rPr>
          <w:lang w:val="ru-RU"/>
        </w:rPr>
        <w:t>Градостроительного кодекса Российской Федерации</w:t>
      </w:r>
      <w:r w:rsidR="00847966">
        <w:rPr>
          <w:lang w:val="ru-RU"/>
        </w:rPr>
        <w:t>:</w:t>
      </w:r>
    </w:p>
    <w:p w14:paraId="79C62389" w14:textId="77777777" w:rsidR="00847966" w:rsidRPr="00847966" w:rsidRDefault="00847966" w:rsidP="00847966">
      <w:pPr>
        <w:pStyle w:val="aff5"/>
        <w:rPr>
          <w:color w:val="000000" w:themeColor="text1"/>
          <w:szCs w:val="23"/>
          <w:lang w:val="ru-RU"/>
        </w:rPr>
      </w:pPr>
      <w:r w:rsidRPr="00847966">
        <w:rPr>
          <w:color w:val="000000" w:themeColor="text1"/>
          <w:szCs w:val="23"/>
          <w:lang w:val="ru-RU"/>
        </w:rPr>
        <w:t>а) электро-, тепло-, газо- и водоснабжение населения, водоотведение;</w:t>
      </w:r>
    </w:p>
    <w:p w14:paraId="71AD49F5" w14:textId="77777777" w:rsidR="00847966" w:rsidRPr="00847966" w:rsidRDefault="00847966" w:rsidP="00847966">
      <w:pPr>
        <w:pStyle w:val="aff5"/>
        <w:rPr>
          <w:color w:val="000000" w:themeColor="text1"/>
          <w:szCs w:val="23"/>
          <w:lang w:val="ru-RU"/>
        </w:rPr>
      </w:pPr>
      <w:r w:rsidRPr="00847966">
        <w:rPr>
          <w:color w:val="000000" w:themeColor="text1"/>
          <w:szCs w:val="23"/>
          <w:lang w:val="ru-RU"/>
        </w:rPr>
        <w:t>б) автомобильные дороги местного значения;</w:t>
      </w:r>
    </w:p>
    <w:p w14:paraId="02CEBFC3" w14:textId="1683D074" w:rsidR="00847966" w:rsidRPr="00847966" w:rsidRDefault="00847966" w:rsidP="00847966">
      <w:pPr>
        <w:pStyle w:val="aff5"/>
        <w:rPr>
          <w:color w:val="000000" w:themeColor="text1"/>
          <w:szCs w:val="23"/>
          <w:lang w:val="ru-RU"/>
        </w:rPr>
      </w:pPr>
      <w:r w:rsidRPr="00847966">
        <w:rPr>
          <w:color w:val="000000" w:themeColor="text1"/>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41F4D7DF" w14:textId="79BC650B" w:rsidR="00847966" w:rsidRDefault="00847966" w:rsidP="00847966">
      <w:pPr>
        <w:pStyle w:val="aff5"/>
        <w:rPr>
          <w:color w:val="000000" w:themeColor="text1"/>
          <w:szCs w:val="23"/>
          <w:lang w:val="ru-RU"/>
        </w:rPr>
      </w:pPr>
      <w:r w:rsidRPr="00847966">
        <w:rPr>
          <w:color w:val="000000" w:themeColor="text1"/>
          <w:szCs w:val="23"/>
          <w:lang w:val="ru-RU"/>
        </w:rPr>
        <w:t xml:space="preserve">г) иные области в связи с решением вопросов </w:t>
      </w:r>
      <w:r w:rsidR="00CA7D28">
        <w:rPr>
          <w:color w:val="000000" w:themeColor="text1"/>
          <w:szCs w:val="23"/>
          <w:lang w:val="ru-RU"/>
        </w:rPr>
        <w:t>местного значения муниципального округа</w:t>
      </w:r>
      <w:r w:rsidRPr="00847966">
        <w:rPr>
          <w:color w:val="000000" w:themeColor="text1"/>
          <w:szCs w:val="23"/>
          <w:lang w:val="ru-RU"/>
        </w:rPr>
        <w:t>;</w:t>
      </w:r>
    </w:p>
    <w:p w14:paraId="192C8BEE" w14:textId="23AF2408" w:rsidR="00250CA2" w:rsidRDefault="00F52D8E" w:rsidP="00E06201">
      <w:pPr>
        <w:pStyle w:val="aff5"/>
        <w:rPr>
          <w:szCs w:val="23"/>
          <w:lang w:val="ru-RU"/>
        </w:rPr>
      </w:pPr>
      <w:r>
        <w:rPr>
          <w:szCs w:val="23"/>
          <w:lang w:val="ru-RU"/>
        </w:rPr>
        <w:t xml:space="preserve">Иные области </w:t>
      </w:r>
      <w:r w:rsidRPr="00F34F55">
        <w:rPr>
          <w:szCs w:val="23"/>
          <w:lang w:val="ru-RU"/>
        </w:rPr>
        <w:t xml:space="preserve">в связи с решением вопросов </w:t>
      </w:r>
      <w:r w:rsidR="00CA7D28">
        <w:rPr>
          <w:szCs w:val="23"/>
          <w:lang w:val="ru-RU"/>
        </w:rPr>
        <w:t>местного значения муниципального округа</w:t>
      </w:r>
      <w:r w:rsidR="00A05C55">
        <w:rPr>
          <w:szCs w:val="23"/>
          <w:lang w:val="ru-RU"/>
        </w:rPr>
        <w:t xml:space="preserve"> </w:t>
      </w:r>
      <w:r>
        <w:rPr>
          <w:szCs w:val="23"/>
          <w:lang w:val="ru-RU"/>
        </w:rPr>
        <w:t xml:space="preserve">определялись в соответствии с Уставом </w:t>
      </w:r>
      <w:r w:rsidR="00CA7D28">
        <w:rPr>
          <w:szCs w:val="23"/>
          <w:lang w:val="ru-RU"/>
        </w:rPr>
        <w:t>Кушвинского муниципального</w:t>
      </w:r>
      <w:r w:rsidR="00D600E7">
        <w:rPr>
          <w:szCs w:val="23"/>
          <w:lang w:val="ru-RU"/>
        </w:rPr>
        <w:t xml:space="preserve"> округа</w:t>
      </w:r>
      <w:r>
        <w:rPr>
          <w:szCs w:val="23"/>
          <w:lang w:val="ru-RU"/>
        </w:rPr>
        <w:t xml:space="preserve"> </w:t>
      </w:r>
      <w:r w:rsidR="00771B9D">
        <w:rPr>
          <w:szCs w:val="23"/>
          <w:lang w:val="ru-RU"/>
        </w:rPr>
        <w:t>Свердловской области</w:t>
      </w:r>
      <w:r>
        <w:rPr>
          <w:szCs w:val="23"/>
          <w:lang w:val="ru-RU"/>
        </w:rPr>
        <w:t xml:space="preserve">. </w:t>
      </w:r>
    </w:p>
    <w:p w14:paraId="06982E85" w14:textId="2F09E044" w:rsidR="00F52D8E" w:rsidRDefault="00F52D8E" w:rsidP="00F52D8E">
      <w:pPr>
        <w:pStyle w:val="aff5"/>
        <w:rPr>
          <w:szCs w:val="23"/>
          <w:lang w:val="ru-RU"/>
        </w:rPr>
      </w:pPr>
      <w:r>
        <w:rPr>
          <w:szCs w:val="23"/>
          <w:lang w:val="ru-RU"/>
        </w:rPr>
        <w:t>Объекты здравоохранения</w:t>
      </w:r>
      <w:r w:rsidR="00E22F38">
        <w:rPr>
          <w:szCs w:val="23"/>
          <w:lang w:val="ru-RU"/>
        </w:rPr>
        <w:t xml:space="preserve">, функционирующие на территории </w:t>
      </w:r>
      <w:r w:rsidR="00CA7D28">
        <w:rPr>
          <w:szCs w:val="23"/>
          <w:lang w:val="ru-RU"/>
        </w:rPr>
        <w:t>Кушвинского муниципального</w:t>
      </w:r>
      <w:r w:rsidR="00D600E7">
        <w:rPr>
          <w:szCs w:val="23"/>
          <w:lang w:val="ru-RU"/>
        </w:rPr>
        <w:t xml:space="preserve"> округа</w:t>
      </w:r>
      <w:r w:rsidR="00E22F38">
        <w:rPr>
          <w:szCs w:val="23"/>
          <w:lang w:val="ru-RU"/>
        </w:rPr>
        <w:t>,</w:t>
      </w:r>
      <w:r>
        <w:rPr>
          <w:szCs w:val="23"/>
          <w:lang w:val="ru-RU"/>
        </w:rPr>
        <w:t xml:space="preserve"> не являются объектами </w:t>
      </w:r>
      <w:r w:rsidR="00CA7D28">
        <w:rPr>
          <w:szCs w:val="23"/>
          <w:lang w:val="ru-RU"/>
        </w:rPr>
        <w:t>местного значения муниципального округа</w:t>
      </w:r>
      <w:r w:rsidR="00A05C55">
        <w:rPr>
          <w:szCs w:val="23"/>
          <w:lang w:val="ru-RU"/>
        </w:rPr>
        <w:t>,</w:t>
      </w:r>
      <w:r>
        <w:rPr>
          <w:szCs w:val="23"/>
          <w:lang w:val="ru-RU"/>
        </w:rPr>
        <w:t xml:space="preserve">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771B9D">
        <w:rPr>
          <w:szCs w:val="23"/>
          <w:lang w:val="ru-RU"/>
        </w:rPr>
        <w:t>Свердловской области</w:t>
      </w:r>
      <w:r>
        <w:rPr>
          <w:szCs w:val="23"/>
          <w:lang w:val="ru-RU"/>
        </w:rPr>
        <w:t>.</w:t>
      </w:r>
    </w:p>
    <w:p w14:paraId="51DD14E5" w14:textId="14013F26" w:rsidR="00866A8A" w:rsidRDefault="00866A8A" w:rsidP="00866A8A">
      <w:pPr>
        <w:pStyle w:val="21"/>
        <w:keepLines/>
        <w:numPr>
          <w:ilvl w:val="1"/>
          <w:numId w:val="13"/>
        </w:numPr>
        <w:ind w:left="0" w:firstLine="0"/>
      </w:pPr>
      <w:bookmarkStart w:id="142" w:name="_Toc167962888"/>
      <w:bookmarkStart w:id="143" w:name="OLE_LINK11"/>
      <w:bookmarkStart w:id="144" w:name="OLE_LINK12"/>
      <w:bookmarkStart w:id="145" w:name="OLE_LINK128"/>
      <w:bookmarkStart w:id="146" w:name="OLE_LINK129"/>
      <w:r w:rsidRPr="00866A8A">
        <w:t>Обоснование расчетных показателей</w:t>
      </w:r>
      <w:r>
        <w:t>, содержащихся в основной части</w:t>
      </w:r>
      <w:bookmarkEnd w:id="142"/>
    </w:p>
    <w:bookmarkEnd w:id="143"/>
    <w:bookmarkEnd w:id="144"/>
    <w:bookmarkEnd w:id="145"/>
    <w:bookmarkEnd w:id="146"/>
    <w:p w14:paraId="02645ED4" w14:textId="35CBD3B3" w:rsidR="00752037" w:rsidRPr="00943AA0" w:rsidRDefault="00752037" w:rsidP="00752037">
      <w:pPr>
        <w:keepNext/>
        <w:spacing w:before="120"/>
        <w:jc w:val="right"/>
        <w:rPr>
          <w:bCs/>
          <w:iCs/>
        </w:rPr>
      </w:pPr>
      <w:r w:rsidRPr="00943AA0">
        <w:rPr>
          <w:bCs/>
          <w:iCs/>
        </w:rPr>
        <w:t>Таблица 2.</w:t>
      </w:r>
      <w:r w:rsidR="00960FCB">
        <w:rPr>
          <w:bCs/>
          <w:iCs/>
        </w:rPr>
        <w:t>3</w:t>
      </w:r>
    </w:p>
    <w:p w14:paraId="5F96A250" w14:textId="327FBD52" w:rsidR="00752037" w:rsidRDefault="00F43A9F" w:rsidP="00F43A9F">
      <w:pPr>
        <w:pStyle w:val="5"/>
      </w:pPr>
      <w:r>
        <w:t>Объекты</w:t>
      </w:r>
      <w:r w:rsidR="00752037" w:rsidRPr="00F43A9F">
        <w:t xml:space="preserve"> </w:t>
      </w:r>
      <w:r w:rsidR="00CA7D28">
        <w:t>местного значения муниципального округа</w:t>
      </w:r>
      <w:r w:rsidR="00A05C55">
        <w:t xml:space="preserve"> </w:t>
      </w:r>
      <w:r w:rsidR="00752037" w:rsidRPr="00F43A9F">
        <w:t xml:space="preserve">в </w:t>
      </w:r>
      <w:r w:rsidR="00780AEF" w:rsidRPr="00780AEF">
        <w:t>электро-, тепло-, газо- и водоснабжения населения, водоотведения</w:t>
      </w:r>
    </w:p>
    <w:tbl>
      <w:tblPr>
        <w:tblStyle w:val="af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698"/>
        <w:gridCol w:w="5529"/>
      </w:tblGrid>
      <w:tr w:rsidR="00AF737C" w:rsidRPr="00F43A9F" w14:paraId="0B03D2A5" w14:textId="77777777" w:rsidTr="00B41ECE">
        <w:trPr>
          <w:cantSplit/>
          <w:trHeight w:val="690"/>
          <w:tblHeader/>
        </w:trPr>
        <w:tc>
          <w:tcPr>
            <w:tcW w:w="1403" w:type="dxa"/>
            <w:shd w:val="clear" w:color="auto" w:fill="auto"/>
          </w:tcPr>
          <w:p w14:paraId="11960A84" w14:textId="77777777" w:rsidR="00AF737C" w:rsidRPr="00F43A9F" w:rsidRDefault="00AF737C" w:rsidP="006A204E">
            <w:pPr>
              <w:pStyle w:val="aff5"/>
              <w:keepNext/>
              <w:ind w:firstLine="0"/>
              <w:jc w:val="center"/>
              <w:rPr>
                <w:b/>
                <w:iCs/>
                <w:sz w:val="20"/>
                <w:szCs w:val="20"/>
                <w:lang w:val="ru-RU"/>
              </w:rPr>
            </w:pPr>
            <w:r w:rsidRPr="00F43A9F">
              <w:rPr>
                <w:b/>
                <w:iCs/>
                <w:sz w:val="20"/>
                <w:szCs w:val="20"/>
                <w:lang w:val="ru-RU"/>
              </w:rPr>
              <w:t>Наименование вида объекта</w:t>
            </w:r>
          </w:p>
        </w:tc>
        <w:tc>
          <w:tcPr>
            <w:tcW w:w="2698" w:type="dxa"/>
            <w:shd w:val="clear" w:color="auto" w:fill="auto"/>
          </w:tcPr>
          <w:p w14:paraId="441E1231" w14:textId="77777777" w:rsidR="00AF737C" w:rsidRPr="00F43A9F" w:rsidRDefault="00AF737C" w:rsidP="006A204E">
            <w:pPr>
              <w:pStyle w:val="aff5"/>
              <w:keepNext/>
              <w:ind w:firstLine="0"/>
              <w:jc w:val="center"/>
              <w:rPr>
                <w:b/>
                <w:iCs/>
                <w:sz w:val="20"/>
                <w:szCs w:val="20"/>
                <w:lang w:val="ru-RU"/>
              </w:rPr>
            </w:pPr>
            <w:r w:rsidRPr="00F43A9F">
              <w:rPr>
                <w:b/>
                <w:iCs/>
                <w:sz w:val="20"/>
                <w:szCs w:val="20"/>
                <w:lang w:val="ru-RU"/>
              </w:rPr>
              <w:t>Тип расчетного показателя</w:t>
            </w:r>
          </w:p>
        </w:tc>
        <w:tc>
          <w:tcPr>
            <w:tcW w:w="5529" w:type="dxa"/>
            <w:shd w:val="clear" w:color="auto" w:fill="auto"/>
          </w:tcPr>
          <w:p w14:paraId="50ACAA08" w14:textId="77777777" w:rsidR="00AF737C" w:rsidRPr="00F43A9F" w:rsidRDefault="00AF737C" w:rsidP="006A204E">
            <w:pPr>
              <w:pStyle w:val="aff5"/>
              <w:keepNext/>
              <w:ind w:firstLine="0"/>
              <w:jc w:val="center"/>
              <w:rPr>
                <w:b/>
                <w:iCs/>
                <w:sz w:val="20"/>
                <w:szCs w:val="20"/>
                <w:lang w:val="ru-RU"/>
              </w:rPr>
            </w:pPr>
            <w:r w:rsidRPr="00F43A9F">
              <w:rPr>
                <w:b/>
                <w:iCs/>
                <w:sz w:val="20"/>
                <w:szCs w:val="20"/>
                <w:lang w:val="ru-RU"/>
              </w:rPr>
              <w:t>Обоснование расчетного показателя</w:t>
            </w:r>
          </w:p>
        </w:tc>
      </w:tr>
      <w:tr w:rsidR="00AF737C" w:rsidRPr="00F43A9F" w14:paraId="1EAAB0D2" w14:textId="77777777" w:rsidTr="00B41ECE">
        <w:trPr>
          <w:cantSplit/>
          <w:trHeight w:val="639"/>
        </w:trPr>
        <w:tc>
          <w:tcPr>
            <w:tcW w:w="1403" w:type="dxa"/>
            <w:vMerge w:val="restart"/>
            <w:shd w:val="clear" w:color="auto" w:fill="auto"/>
          </w:tcPr>
          <w:p w14:paraId="2CB4C056" w14:textId="77777777" w:rsidR="00AF737C" w:rsidRPr="00F43A9F" w:rsidRDefault="00AF737C" w:rsidP="006A67C5">
            <w:pPr>
              <w:pStyle w:val="aff5"/>
              <w:ind w:firstLine="0"/>
              <w:rPr>
                <w:iCs/>
                <w:sz w:val="20"/>
                <w:szCs w:val="20"/>
                <w:lang w:val="ru-RU"/>
              </w:rPr>
            </w:pPr>
            <w:r w:rsidRPr="00C92C36">
              <w:rPr>
                <w:color w:val="000000" w:themeColor="text1"/>
                <w:sz w:val="20"/>
                <w:szCs w:val="20"/>
                <w:lang w:val="ru-RU"/>
              </w:rPr>
              <w:t>Объекты электропотребления</w:t>
            </w:r>
          </w:p>
        </w:tc>
        <w:tc>
          <w:tcPr>
            <w:tcW w:w="2698" w:type="dxa"/>
            <w:shd w:val="clear" w:color="auto" w:fill="auto"/>
          </w:tcPr>
          <w:p w14:paraId="2D436628" w14:textId="77777777" w:rsidR="00AF737C" w:rsidRPr="00F43A9F" w:rsidRDefault="00AF737C" w:rsidP="006A67C5">
            <w:pPr>
              <w:pStyle w:val="aff5"/>
              <w:ind w:firstLine="0"/>
              <w:rPr>
                <w:iCs/>
                <w:sz w:val="20"/>
                <w:szCs w:val="20"/>
                <w:lang w:val="ru-RU"/>
              </w:rPr>
            </w:pPr>
            <w:r w:rsidRPr="00C92C36">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0DB2C7E1" w14:textId="443ED39D" w:rsidR="00AF737C" w:rsidRPr="00F43A9F" w:rsidRDefault="00AF737C" w:rsidP="006A67C5">
            <w:pPr>
              <w:pStyle w:val="aff5"/>
              <w:ind w:firstLine="0"/>
              <w:rPr>
                <w:iCs/>
                <w:sz w:val="20"/>
                <w:szCs w:val="20"/>
                <w:lang w:val="ru-RU"/>
              </w:rPr>
            </w:pPr>
            <w:r w:rsidRPr="000A3113">
              <w:rPr>
                <w:sz w:val="20"/>
                <w:szCs w:val="20"/>
                <w:lang w:val="ru-RU"/>
              </w:rPr>
              <w:t xml:space="preserve">Объем электропотребления </w:t>
            </w:r>
            <w:r>
              <w:rPr>
                <w:sz w:val="20"/>
                <w:szCs w:val="20"/>
                <w:lang w:val="ru-RU"/>
              </w:rPr>
              <w:t>принят</w:t>
            </w:r>
            <w:r w:rsidRPr="000A3113">
              <w:rPr>
                <w:sz w:val="20"/>
                <w:szCs w:val="20"/>
                <w:lang w:val="ru-RU"/>
              </w:rPr>
              <w:t xml:space="preserve"> в соответствии с </w:t>
            </w:r>
            <w:r>
              <w:rPr>
                <w:sz w:val="20"/>
                <w:szCs w:val="20"/>
                <w:lang w:val="ru-RU"/>
              </w:rPr>
              <w:t xml:space="preserve">приложением Л </w:t>
            </w:r>
            <w:r w:rsidRPr="000A3113">
              <w:rPr>
                <w:sz w:val="20"/>
                <w:szCs w:val="20"/>
                <w:lang w:val="ru-RU"/>
              </w:rPr>
              <w:t>СП 42.13330.2016</w:t>
            </w:r>
            <w:r>
              <w:rPr>
                <w:sz w:val="20"/>
                <w:szCs w:val="20"/>
                <w:lang w:val="ru-RU"/>
              </w:rPr>
              <w:t>, с учетом дифференции городского населенного пункта (</w:t>
            </w:r>
            <w:r w:rsidR="002E346D">
              <w:rPr>
                <w:sz w:val="20"/>
                <w:szCs w:val="20"/>
                <w:lang w:val="ru-RU"/>
              </w:rPr>
              <w:t>город Кушва</w:t>
            </w:r>
            <w:r>
              <w:rPr>
                <w:sz w:val="20"/>
                <w:szCs w:val="20"/>
                <w:lang w:val="ru-RU"/>
              </w:rPr>
              <w:t xml:space="preserve"> – </w:t>
            </w:r>
            <w:r w:rsidR="005A72CB">
              <w:rPr>
                <w:sz w:val="20"/>
                <w:szCs w:val="20"/>
                <w:lang w:val="ru-RU"/>
              </w:rPr>
              <w:t>малый</w:t>
            </w:r>
            <w:r>
              <w:rPr>
                <w:sz w:val="20"/>
                <w:szCs w:val="20"/>
                <w:lang w:val="ru-RU"/>
              </w:rPr>
              <w:t xml:space="preserve"> город)</w:t>
            </w:r>
          </w:p>
        </w:tc>
      </w:tr>
      <w:tr w:rsidR="00AF737C" w:rsidRPr="00F43A9F" w14:paraId="0626A009" w14:textId="77777777" w:rsidTr="00B41ECE">
        <w:trPr>
          <w:cantSplit/>
          <w:trHeight w:val="352"/>
        </w:trPr>
        <w:tc>
          <w:tcPr>
            <w:tcW w:w="1403" w:type="dxa"/>
            <w:vMerge/>
            <w:shd w:val="clear" w:color="auto" w:fill="auto"/>
          </w:tcPr>
          <w:p w14:paraId="154E36F7" w14:textId="77777777" w:rsidR="00AF737C" w:rsidRPr="00F43A9F" w:rsidRDefault="00AF737C" w:rsidP="006A67C5">
            <w:pPr>
              <w:pStyle w:val="aff5"/>
              <w:ind w:firstLine="0"/>
              <w:rPr>
                <w:iCs/>
                <w:sz w:val="20"/>
                <w:szCs w:val="20"/>
                <w:lang w:val="ru-RU"/>
              </w:rPr>
            </w:pPr>
          </w:p>
        </w:tc>
        <w:tc>
          <w:tcPr>
            <w:tcW w:w="2698" w:type="dxa"/>
            <w:shd w:val="clear" w:color="auto" w:fill="auto"/>
          </w:tcPr>
          <w:p w14:paraId="749F70ED" w14:textId="77777777" w:rsidR="00AF737C" w:rsidRPr="00F43A9F" w:rsidRDefault="00AF737C" w:rsidP="006A67C5">
            <w:pPr>
              <w:pStyle w:val="aff5"/>
              <w:ind w:firstLine="0"/>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23BC3414" w14:textId="77777777" w:rsidR="00AF737C" w:rsidRPr="00F43A9F" w:rsidRDefault="00AF737C" w:rsidP="006A204E">
            <w:pPr>
              <w:pStyle w:val="aff5"/>
              <w:ind w:firstLine="0"/>
              <w:jc w:val="center"/>
              <w:rPr>
                <w:iCs/>
                <w:sz w:val="20"/>
                <w:szCs w:val="20"/>
                <w:lang w:val="ru-RU"/>
              </w:rPr>
            </w:pPr>
            <w:r w:rsidRPr="00BD7F9B">
              <w:rPr>
                <w:color w:val="000000" w:themeColor="text1"/>
                <w:sz w:val="20"/>
                <w:szCs w:val="20"/>
                <w:lang w:val="ru-RU"/>
              </w:rPr>
              <w:t>Не нормируется</w:t>
            </w:r>
          </w:p>
        </w:tc>
      </w:tr>
      <w:tr w:rsidR="00AF737C" w:rsidRPr="00F43A9F" w14:paraId="69242391" w14:textId="77777777" w:rsidTr="00B41ECE">
        <w:trPr>
          <w:cantSplit/>
        </w:trPr>
        <w:tc>
          <w:tcPr>
            <w:tcW w:w="1403" w:type="dxa"/>
            <w:vMerge w:val="restart"/>
            <w:shd w:val="clear" w:color="auto" w:fill="auto"/>
          </w:tcPr>
          <w:p w14:paraId="12D638A9" w14:textId="77777777" w:rsidR="00AF737C" w:rsidRPr="00F43A9F" w:rsidRDefault="00AF737C" w:rsidP="006A67C5">
            <w:pPr>
              <w:pStyle w:val="aff5"/>
              <w:ind w:firstLine="0"/>
              <w:rPr>
                <w:iCs/>
                <w:sz w:val="20"/>
                <w:szCs w:val="20"/>
                <w:lang w:val="ru-RU"/>
              </w:rPr>
            </w:pPr>
            <w:r w:rsidRPr="00A8585C">
              <w:rPr>
                <w:color w:val="000000" w:themeColor="text1"/>
                <w:sz w:val="20"/>
                <w:szCs w:val="20"/>
                <w:lang w:val="ru-RU"/>
              </w:rPr>
              <w:t>Объекты теплоснабжения</w:t>
            </w:r>
          </w:p>
        </w:tc>
        <w:tc>
          <w:tcPr>
            <w:tcW w:w="2698" w:type="dxa"/>
            <w:shd w:val="clear" w:color="auto" w:fill="auto"/>
          </w:tcPr>
          <w:p w14:paraId="3F48787F" w14:textId="77777777" w:rsidR="00AF737C" w:rsidRPr="00F43A9F" w:rsidRDefault="00AF737C" w:rsidP="006A67C5">
            <w:pPr>
              <w:pStyle w:val="aff5"/>
              <w:ind w:firstLine="0"/>
              <w:rPr>
                <w:iCs/>
                <w:sz w:val="20"/>
                <w:szCs w:val="20"/>
                <w:lang w:val="ru-RU"/>
              </w:rPr>
            </w:pPr>
            <w:r w:rsidRPr="00A8585C">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5A437674" w14:textId="77777777" w:rsidR="00AF737C" w:rsidRPr="00F43A9F" w:rsidRDefault="00AF737C" w:rsidP="006A67C5">
            <w:pPr>
              <w:pStyle w:val="aff5"/>
              <w:ind w:firstLine="0"/>
              <w:rPr>
                <w:iCs/>
                <w:sz w:val="20"/>
                <w:szCs w:val="20"/>
                <w:lang w:val="ru-RU"/>
              </w:rPr>
            </w:pPr>
            <w:r w:rsidRPr="00A8585C">
              <w:rPr>
                <w:color w:val="000000" w:themeColor="text1"/>
                <w:sz w:val="20"/>
                <w:szCs w:val="20"/>
                <w:lang w:val="ru-RU"/>
              </w:rPr>
              <w:t>Расход тепловой энергии на отопление и вентиляцию здания принят в соответствии с таблицами 13 и 14 СП 50.13330.2012</w:t>
            </w:r>
          </w:p>
        </w:tc>
      </w:tr>
      <w:tr w:rsidR="00AF737C" w:rsidRPr="00F43A9F" w14:paraId="128D30DA" w14:textId="77777777" w:rsidTr="00B41ECE">
        <w:trPr>
          <w:cantSplit/>
        </w:trPr>
        <w:tc>
          <w:tcPr>
            <w:tcW w:w="1403" w:type="dxa"/>
            <w:vMerge/>
            <w:shd w:val="clear" w:color="auto" w:fill="auto"/>
          </w:tcPr>
          <w:p w14:paraId="2A75734E" w14:textId="77777777" w:rsidR="00AF737C" w:rsidRPr="00F43A9F" w:rsidRDefault="00AF737C" w:rsidP="006A204E">
            <w:pPr>
              <w:pStyle w:val="aff5"/>
              <w:ind w:firstLine="0"/>
              <w:jc w:val="left"/>
              <w:rPr>
                <w:iCs/>
                <w:sz w:val="20"/>
                <w:szCs w:val="20"/>
                <w:lang w:val="ru-RU"/>
              </w:rPr>
            </w:pPr>
          </w:p>
        </w:tc>
        <w:tc>
          <w:tcPr>
            <w:tcW w:w="2698" w:type="dxa"/>
            <w:shd w:val="clear" w:color="auto" w:fill="auto"/>
          </w:tcPr>
          <w:p w14:paraId="76D533F3" w14:textId="77777777" w:rsidR="00AF737C" w:rsidRPr="00F43A9F" w:rsidRDefault="00AF737C" w:rsidP="006A67C5">
            <w:pPr>
              <w:pStyle w:val="aff5"/>
              <w:ind w:firstLine="0"/>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6C36EF74" w14:textId="77777777" w:rsidR="00AF737C" w:rsidRPr="00F43A9F" w:rsidRDefault="00AF737C" w:rsidP="006A204E">
            <w:pPr>
              <w:pStyle w:val="aff5"/>
              <w:ind w:firstLine="0"/>
              <w:jc w:val="center"/>
              <w:rPr>
                <w:iCs/>
                <w:sz w:val="20"/>
                <w:szCs w:val="20"/>
                <w:lang w:val="ru-RU"/>
              </w:rPr>
            </w:pPr>
            <w:r w:rsidRPr="00BD7F9B">
              <w:rPr>
                <w:color w:val="000000" w:themeColor="text1"/>
                <w:sz w:val="20"/>
                <w:szCs w:val="20"/>
                <w:lang w:val="ru-RU"/>
              </w:rPr>
              <w:t>Не нормируется</w:t>
            </w:r>
          </w:p>
        </w:tc>
      </w:tr>
      <w:tr w:rsidR="00AF737C" w:rsidRPr="00F43A9F" w14:paraId="1A63EE65" w14:textId="77777777" w:rsidTr="00B41ECE">
        <w:trPr>
          <w:cantSplit/>
        </w:trPr>
        <w:tc>
          <w:tcPr>
            <w:tcW w:w="1403" w:type="dxa"/>
            <w:vMerge w:val="restart"/>
            <w:shd w:val="clear" w:color="auto" w:fill="auto"/>
          </w:tcPr>
          <w:p w14:paraId="4D97CA79" w14:textId="77777777" w:rsidR="00AF737C" w:rsidRPr="00F43A9F" w:rsidRDefault="00AF737C" w:rsidP="006A67C5">
            <w:pPr>
              <w:pStyle w:val="aff5"/>
              <w:ind w:firstLine="0"/>
              <w:rPr>
                <w:iCs/>
                <w:sz w:val="20"/>
                <w:szCs w:val="20"/>
                <w:lang w:val="ru-RU"/>
              </w:rPr>
            </w:pPr>
            <w:r w:rsidRPr="00737475">
              <w:rPr>
                <w:color w:val="000000" w:themeColor="text1"/>
                <w:sz w:val="20"/>
                <w:szCs w:val="20"/>
                <w:lang w:val="ru-RU"/>
              </w:rPr>
              <w:lastRenderedPageBreak/>
              <w:t xml:space="preserve">Объекты газоснабжения </w:t>
            </w:r>
          </w:p>
        </w:tc>
        <w:tc>
          <w:tcPr>
            <w:tcW w:w="2698" w:type="dxa"/>
            <w:shd w:val="clear" w:color="auto" w:fill="auto"/>
          </w:tcPr>
          <w:p w14:paraId="533F7566" w14:textId="77777777" w:rsidR="00AF737C" w:rsidRPr="00BD7F9B" w:rsidRDefault="00AF737C" w:rsidP="006A67C5">
            <w:pPr>
              <w:pStyle w:val="aff5"/>
              <w:ind w:firstLine="0"/>
              <w:rPr>
                <w:color w:val="000000" w:themeColor="text1"/>
                <w:sz w:val="20"/>
                <w:szCs w:val="20"/>
                <w:lang w:val="ru-RU"/>
              </w:rPr>
            </w:pPr>
            <w:r w:rsidRPr="00737475">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4487A40B" w14:textId="77777777" w:rsidR="00AF737C" w:rsidRPr="000A3113" w:rsidRDefault="00AF737C" w:rsidP="006A204E">
            <w:pPr>
              <w:pStyle w:val="aff5"/>
              <w:ind w:firstLine="0"/>
              <w:rPr>
                <w:sz w:val="20"/>
                <w:szCs w:val="20"/>
                <w:lang w:val="ru-RU"/>
              </w:rPr>
            </w:pPr>
            <w:r w:rsidRPr="000A3113">
              <w:rPr>
                <w:sz w:val="20"/>
                <w:szCs w:val="20"/>
                <w:lang w:val="ru-RU"/>
              </w:rPr>
              <w:t>Объем газопотребления принят в соответствии с</w:t>
            </w:r>
            <w:r>
              <w:rPr>
                <w:sz w:val="20"/>
                <w:szCs w:val="20"/>
                <w:lang w:val="ru-RU"/>
              </w:rPr>
              <w:t xml:space="preserve"> п. 3.12</w:t>
            </w:r>
            <w:r w:rsidRPr="000A3113">
              <w:rPr>
                <w:sz w:val="20"/>
                <w:szCs w:val="20"/>
                <w:lang w:val="ru-RU"/>
              </w:rPr>
              <w:t xml:space="preserve"> СП 42-101-2003:</w:t>
            </w:r>
          </w:p>
          <w:p w14:paraId="22AD199B" w14:textId="77777777" w:rsidR="00AF737C" w:rsidRPr="000A3113" w:rsidRDefault="00AF737C" w:rsidP="003E4F32">
            <w:pPr>
              <w:pStyle w:val="aff5"/>
              <w:numPr>
                <w:ilvl w:val="0"/>
                <w:numId w:val="17"/>
              </w:numPr>
              <w:ind w:left="398"/>
              <w:rPr>
                <w:sz w:val="20"/>
                <w:szCs w:val="20"/>
                <w:lang w:val="ru-RU"/>
              </w:rPr>
            </w:pPr>
            <w:r w:rsidRPr="000A3113">
              <w:rPr>
                <w:sz w:val="20"/>
                <w:szCs w:val="20"/>
                <w:lang w:val="ru-RU"/>
              </w:rPr>
              <w:t>при наличии централизованного горячего водоснабжения 120</w:t>
            </w:r>
            <w:r>
              <w:rPr>
                <w:sz w:val="20"/>
                <w:szCs w:val="20"/>
                <w:lang w:val="ru-RU"/>
              </w:rPr>
              <w:t xml:space="preserve"> куб. </w:t>
            </w:r>
            <w:r w:rsidRPr="000A3113">
              <w:rPr>
                <w:sz w:val="20"/>
                <w:szCs w:val="20"/>
                <w:lang w:val="ru-RU"/>
              </w:rPr>
              <w:t>м/год на 1 чел.;</w:t>
            </w:r>
          </w:p>
          <w:p w14:paraId="65BC2074" w14:textId="77777777" w:rsidR="00AF737C" w:rsidRPr="000A3113" w:rsidRDefault="00AF737C" w:rsidP="003E4F32">
            <w:pPr>
              <w:pStyle w:val="aff5"/>
              <w:numPr>
                <w:ilvl w:val="0"/>
                <w:numId w:val="17"/>
              </w:numPr>
              <w:ind w:left="398"/>
              <w:rPr>
                <w:sz w:val="20"/>
                <w:szCs w:val="20"/>
                <w:lang w:val="ru-RU"/>
              </w:rPr>
            </w:pPr>
            <w:r w:rsidRPr="000A3113">
              <w:rPr>
                <w:sz w:val="20"/>
                <w:szCs w:val="20"/>
                <w:lang w:val="ru-RU"/>
              </w:rPr>
              <w:t xml:space="preserve">при горячем водоснабжении от газовых водонагревателей 300 </w:t>
            </w:r>
            <w:r>
              <w:rPr>
                <w:sz w:val="20"/>
                <w:szCs w:val="20"/>
                <w:lang w:val="ru-RU"/>
              </w:rPr>
              <w:t>куб. м</w:t>
            </w:r>
            <w:r w:rsidRPr="000A3113">
              <w:rPr>
                <w:sz w:val="20"/>
                <w:szCs w:val="20"/>
                <w:lang w:val="ru-RU"/>
              </w:rPr>
              <w:t>/год на 1 чел.;</w:t>
            </w:r>
          </w:p>
          <w:p w14:paraId="7D35F77A" w14:textId="77777777" w:rsidR="00AF737C" w:rsidRPr="00BD7F9B" w:rsidRDefault="00AF737C" w:rsidP="003E4F32">
            <w:pPr>
              <w:pStyle w:val="aff5"/>
              <w:numPr>
                <w:ilvl w:val="0"/>
                <w:numId w:val="17"/>
              </w:numPr>
              <w:ind w:left="398"/>
              <w:rPr>
                <w:color w:val="000000" w:themeColor="text1"/>
                <w:sz w:val="20"/>
                <w:szCs w:val="20"/>
                <w:lang w:val="ru-RU"/>
              </w:rPr>
            </w:pPr>
            <w:r w:rsidRPr="000A3113">
              <w:rPr>
                <w:sz w:val="20"/>
                <w:szCs w:val="20"/>
                <w:lang w:val="ru-RU"/>
              </w:rPr>
              <w:t>при отсутствии всяких видов горячего водоснабжения</w:t>
            </w:r>
            <w:r>
              <w:rPr>
                <w:sz w:val="20"/>
                <w:szCs w:val="20"/>
                <w:lang w:val="ru-RU"/>
              </w:rPr>
              <w:t> –</w:t>
            </w:r>
            <w:r w:rsidRPr="000A3113">
              <w:rPr>
                <w:sz w:val="20"/>
                <w:szCs w:val="20"/>
                <w:lang w:val="ru-RU"/>
              </w:rPr>
              <w:t xml:space="preserve"> 180 </w:t>
            </w:r>
            <w:r>
              <w:rPr>
                <w:sz w:val="20"/>
                <w:szCs w:val="20"/>
                <w:lang w:val="ru-RU"/>
              </w:rPr>
              <w:t xml:space="preserve">куб. </w:t>
            </w:r>
            <w:r w:rsidRPr="000A3113">
              <w:rPr>
                <w:sz w:val="20"/>
                <w:szCs w:val="20"/>
                <w:lang w:val="ru-RU"/>
              </w:rPr>
              <w:t xml:space="preserve">м/год на 1 чел. (220 </w:t>
            </w:r>
            <w:r>
              <w:rPr>
                <w:sz w:val="20"/>
                <w:szCs w:val="20"/>
                <w:lang w:val="ru-RU"/>
              </w:rPr>
              <w:t xml:space="preserve">куб. </w:t>
            </w:r>
            <w:r w:rsidRPr="000A3113">
              <w:rPr>
                <w:sz w:val="20"/>
                <w:szCs w:val="20"/>
                <w:lang w:val="ru-RU"/>
              </w:rPr>
              <w:t>м/год на 1 чел. в сельской местности)</w:t>
            </w:r>
          </w:p>
        </w:tc>
      </w:tr>
      <w:tr w:rsidR="00AF737C" w:rsidRPr="00F43A9F" w14:paraId="63452B3E" w14:textId="77777777" w:rsidTr="00B41ECE">
        <w:trPr>
          <w:cantSplit/>
        </w:trPr>
        <w:tc>
          <w:tcPr>
            <w:tcW w:w="1403" w:type="dxa"/>
            <w:vMerge/>
            <w:shd w:val="clear" w:color="auto" w:fill="auto"/>
          </w:tcPr>
          <w:p w14:paraId="06BD61E6" w14:textId="77777777" w:rsidR="00AF737C" w:rsidRPr="00737475" w:rsidRDefault="00AF737C" w:rsidP="006A67C5">
            <w:pPr>
              <w:pStyle w:val="aff5"/>
              <w:ind w:firstLine="0"/>
              <w:rPr>
                <w:color w:val="000000" w:themeColor="text1"/>
                <w:sz w:val="20"/>
                <w:szCs w:val="20"/>
                <w:lang w:val="ru-RU"/>
              </w:rPr>
            </w:pPr>
          </w:p>
        </w:tc>
        <w:tc>
          <w:tcPr>
            <w:tcW w:w="2698" w:type="dxa"/>
            <w:shd w:val="clear" w:color="auto" w:fill="auto"/>
          </w:tcPr>
          <w:p w14:paraId="2A6179CA" w14:textId="77777777" w:rsidR="00AF737C" w:rsidRPr="00737475" w:rsidRDefault="00AF737C" w:rsidP="006A67C5">
            <w:pPr>
              <w:pStyle w:val="aff5"/>
              <w:ind w:firstLine="0"/>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788A0DED" w14:textId="77777777" w:rsidR="00AF737C" w:rsidRPr="000A3113" w:rsidRDefault="00AF737C" w:rsidP="006A204E">
            <w:pPr>
              <w:pStyle w:val="aff5"/>
              <w:ind w:firstLine="0"/>
              <w:jc w:val="center"/>
              <w:rPr>
                <w:sz w:val="20"/>
                <w:szCs w:val="20"/>
                <w:lang w:val="ru-RU"/>
              </w:rPr>
            </w:pPr>
            <w:r w:rsidRPr="00BD7F9B">
              <w:rPr>
                <w:color w:val="000000" w:themeColor="text1"/>
                <w:sz w:val="20"/>
                <w:szCs w:val="20"/>
                <w:lang w:val="ru-RU"/>
              </w:rPr>
              <w:t>Не нормируется</w:t>
            </w:r>
          </w:p>
        </w:tc>
      </w:tr>
      <w:tr w:rsidR="00AF737C" w:rsidRPr="00F43A9F" w14:paraId="58D8F5C7" w14:textId="77777777" w:rsidTr="00B41ECE">
        <w:trPr>
          <w:cantSplit/>
        </w:trPr>
        <w:tc>
          <w:tcPr>
            <w:tcW w:w="1403" w:type="dxa"/>
            <w:vMerge w:val="restart"/>
            <w:shd w:val="clear" w:color="auto" w:fill="auto"/>
          </w:tcPr>
          <w:p w14:paraId="6F98C3F6" w14:textId="77777777" w:rsidR="00AF737C" w:rsidRPr="00737475" w:rsidRDefault="00AF737C" w:rsidP="006A67C5">
            <w:pPr>
              <w:pStyle w:val="aff5"/>
              <w:ind w:firstLine="0"/>
              <w:rPr>
                <w:color w:val="000000" w:themeColor="text1"/>
                <w:sz w:val="20"/>
                <w:szCs w:val="20"/>
                <w:lang w:val="ru-RU"/>
              </w:rPr>
            </w:pPr>
            <w:r w:rsidRPr="003A13F1">
              <w:rPr>
                <w:color w:val="000000" w:themeColor="text1"/>
                <w:sz w:val="20"/>
                <w:szCs w:val="20"/>
                <w:lang w:val="ru-RU"/>
              </w:rPr>
              <w:t xml:space="preserve">Объекты водоснабжения </w:t>
            </w:r>
          </w:p>
        </w:tc>
        <w:tc>
          <w:tcPr>
            <w:tcW w:w="2698" w:type="dxa"/>
            <w:shd w:val="clear" w:color="auto" w:fill="auto"/>
          </w:tcPr>
          <w:p w14:paraId="52A2976C" w14:textId="77777777" w:rsidR="00AF737C" w:rsidRPr="00BD7F9B" w:rsidRDefault="00AF737C" w:rsidP="006A67C5">
            <w:pPr>
              <w:pStyle w:val="aff5"/>
              <w:ind w:firstLine="0"/>
              <w:rPr>
                <w:color w:val="000000" w:themeColor="text1"/>
                <w:sz w:val="20"/>
                <w:szCs w:val="20"/>
                <w:lang w:val="ru-RU"/>
              </w:rPr>
            </w:pPr>
            <w:r w:rsidRPr="003A13F1">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4297E92B" w14:textId="77777777" w:rsidR="00AF737C" w:rsidRPr="00BD7F9B" w:rsidRDefault="00AF737C" w:rsidP="006A204E">
            <w:pPr>
              <w:pStyle w:val="aff5"/>
              <w:ind w:firstLine="0"/>
              <w:rPr>
                <w:color w:val="000000" w:themeColor="text1"/>
                <w:sz w:val="20"/>
                <w:szCs w:val="20"/>
                <w:lang w:val="ru-RU"/>
              </w:rPr>
            </w:pPr>
            <w:r w:rsidRPr="003A13F1">
              <w:rPr>
                <w:color w:val="000000" w:themeColor="text1"/>
                <w:sz w:val="20"/>
                <w:szCs w:val="20"/>
                <w:lang w:val="ru-RU"/>
              </w:rPr>
              <w:t>Объем водопотребления принят в соответствии с п. 5.1 СП 31.13330.</w:t>
            </w:r>
            <w:r>
              <w:rPr>
                <w:color w:val="000000" w:themeColor="text1"/>
                <w:sz w:val="20"/>
                <w:szCs w:val="20"/>
                <w:lang w:val="ru-RU"/>
              </w:rPr>
              <w:t>2021</w:t>
            </w:r>
          </w:p>
        </w:tc>
      </w:tr>
      <w:tr w:rsidR="00AF737C" w:rsidRPr="00F43A9F" w14:paraId="228BD43C" w14:textId="77777777" w:rsidTr="00B41ECE">
        <w:trPr>
          <w:cantSplit/>
        </w:trPr>
        <w:tc>
          <w:tcPr>
            <w:tcW w:w="1403" w:type="dxa"/>
            <w:vMerge/>
            <w:shd w:val="clear" w:color="auto" w:fill="auto"/>
            <w:vAlign w:val="center"/>
          </w:tcPr>
          <w:p w14:paraId="1659C75C" w14:textId="77777777" w:rsidR="00AF737C" w:rsidRPr="003A13F1" w:rsidRDefault="00AF737C" w:rsidP="006A67C5">
            <w:pPr>
              <w:pStyle w:val="aff5"/>
              <w:ind w:firstLine="0"/>
              <w:rPr>
                <w:color w:val="000000" w:themeColor="text1"/>
                <w:sz w:val="20"/>
                <w:szCs w:val="20"/>
                <w:lang w:val="ru-RU"/>
              </w:rPr>
            </w:pPr>
          </w:p>
        </w:tc>
        <w:tc>
          <w:tcPr>
            <w:tcW w:w="2698" w:type="dxa"/>
            <w:shd w:val="clear" w:color="auto" w:fill="auto"/>
          </w:tcPr>
          <w:p w14:paraId="0D41D5C3" w14:textId="77777777" w:rsidR="00AF737C" w:rsidRPr="003A13F1" w:rsidRDefault="00AF737C" w:rsidP="006A67C5">
            <w:pPr>
              <w:pStyle w:val="aff5"/>
              <w:ind w:firstLine="0"/>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31B25C4D" w14:textId="77777777" w:rsidR="00AF737C" w:rsidRPr="003A13F1" w:rsidRDefault="00AF737C" w:rsidP="006A204E">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r w:rsidR="00AF737C" w:rsidRPr="00F43A9F" w14:paraId="7E274A47" w14:textId="77777777" w:rsidTr="00B41ECE">
        <w:trPr>
          <w:cantSplit/>
        </w:trPr>
        <w:tc>
          <w:tcPr>
            <w:tcW w:w="1403" w:type="dxa"/>
            <w:vMerge w:val="restart"/>
            <w:shd w:val="clear" w:color="auto" w:fill="auto"/>
          </w:tcPr>
          <w:p w14:paraId="6959C89A" w14:textId="77777777" w:rsidR="00AF737C" w:rsidRPr="003A13F1" w:rsidRDefault="00AF737C" w:rsidP="006A67C5">
            <w:pPr>
              <w:pStyle w:val="aff5"/>
              <w:ind w:firstLine="0"/>
              <w:rPr>
                <w:color w:val="000000" w:themeColor="text1"/>
                <w:sz w:val="20"/>
                <w:szCs w:val="20"/>
                <w:lang w:val="ru-RU"/>
              </w:rPr>
            </w:pPr>
            <w:r w:rsidRPr="00DA1708">
              <w:rPr>
                <w:color w:val="000000" w:themeColor="text1"/>
                <w:sz w:val="20"/>
                <w:szCs w:val="20"/>
                <w:lang w:val="ru-RU"/>
              </w:rPr>
              <w:t xml:space="preserve">Объекты водоотведения </w:t>
            </w:r>
          </w:p>
        </w:tc>
        <w:tc>
          <w:tcPr>
            <w:tcW w:w="2698" w:type="dxa"/>
            <w:shd w:val="clear" w:color="auto" w:fill="auto"/>
          </w:tcPr>
          <w:p w14:paraId="3471AEBD" w14:textId="77777777" w:rsidR="00AF737C" w:rsidRPr="00BD7F9B" w:rsidRDefault="00AF737C" w:rsidP="006A67C5">
            <w:pPr>
              <w:pStyle w:val="aff5"/>
              <w:ind w:firstLine="0"/>
              <w:rPr>
                <w:color w:val="000000" w:themeColor="text1"/>
                <w:sz w:val="20"/>
                <w:szCs w:val="20"/>
                <w:lang w:val="ru-RU"/>
              </w:rPr>
            </w:pPr>
            <w:r w:rsidRPr="00DA1708">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084946A1" w14:textId="35C5C1CB" w:rsidR="00AF737C" w:rsidRPr="00BD7F9B" w:rsidRDefault="00AF737C" w:rsidP="006A204E">
            <w:pPr>
              <w:pStyle w:val="aff5"/>
              <w:ind w:firstLine="0"/>
              <w:rPr>
                <w:color w:val="000000" w:themeColor="text1"/>
                <w:sz w:val="20"/>
                <w:szCs w:val="20"/>
                <w:lang w:val="ru-RU"/>
              </w:rPr>
            </w:pPr>
            <w:r w:rsidRPr="00DA1708">
              <w:rPr>
                <w:color w:val="000000" w:themeColor="text1"/>
                <w:sz w:val="20"/>
                <w:szCs w:val="20"/>
                <w:lang w:val="ru-RU"/>
              </w:rPr>
              <w:t>Объем водоотведения принят в соответствии с п. 5.1.1 СП 32.13330.2018 в размере 100% водопотребления</w:t>
            </w:r>
          </w:p>
        </w:tc>
      </w:tr>
      <w:tr w:rsidR="00AF737C" w:rsidRPr="00F43A9F" w14:paraId="1A4F5634" w14:textId="77777777" w:rsidTr="00B41ECE">
        <w:trPr>
          <w:cantSplit/>
        </w:trPr>
        <w:tc>
          <w:tcPr>
            <w:tcW w:w="1403" w:type="dxa"/>
            <w:vMerge/>
            <w:shd w:val="clear" w:color="auto" w:fill="auto"/>
            <w:vAlign w:val="center"/>
          </w:tcPr>
          <w:p w14:paraId="4459840C" w14:textId="77777777" w:rsidR="00AF737C" w:rsidRPr="00DA1708" w:rsidRDefault="00AF737C" w:rsidP="006A67C5">
            <w:pPr>
              <w:pStyle w:val="aff5"/>
              <w:ind w:firstLine="0"/>
              <w:rPr>
                <w:color w:val="000000" w:themeColor="text1"/>
                <w:sz w:val="20"/>
                <w:szCs w:val="20"/>
                <w:lang w:val="ru-RU"/>
              </w:rPr>
            </w:pPr>
          </w:p>
        </w:tc>
        <w:tc>
          <w:tcPr>
            <w:tcW w:w="2698" w:type="dxa"/>
            <w:shd w:val="clear" w:color="auto" w:fill="auto"/>
          </w:tcPr>
          <w:p w14:paraId="392B9CBF" w14:textId="77777777" w:rsidR="00AF737C" w:rsidRPr="00DA1708" w:rsidRDefault="00AF737C" w:rsidP="006A67C5">
            <w:pPr>
              <w:pStyle w:val="aff5"/>
              <w:ind w:firstLine="0"/>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592923CD" w14:textId="77777777" w:rsidR="00AF737C" w:rsidRPr="00DA1708" w:rsidRDefault="00AF737C" w:rsidP="006A204E">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bl>
    <w:p w14:paraId="691FF46A" w14:textId="7D46277A" w:rsidR="00752037" w:rsidRPr="008D7E32" w:rsidRDefault="00752037" w:rsidP="006514A6">
      <w:pPr>
        <w:keepNext/>
        <w:spacing w:before="120"/>
        <w:jc w:val="right"/>
        <w:rPr>
          <w:bCs/>
          <w:iCs/>
        </w:rPr>
      </w:pPr>
      <w:r w:rsidRPr="008D7E32">
        <w:rPr>
          <w:bCs/>
          <w:iCs/>
        </w:rPr>
        <w:t>Таблица 2.</w:t>
      </w:r>
      <w:r w:rsidR="00960FCB">
        <w:rPr>
          <w:bCs/>
          <w:iCs/>
        </w:rPr>
        <w:t>4</w:t>
      </w:r>
    </w:p>
    <w:p w14:paraId="09F06393" w14:textId="271924FB" w:rsidR="00752037" w:rsidRPr="008D7E32" w:rsidRDefault="008D7E32" w:rsidP="008D7E32">
      <w:pPr>
        <w:pStyle w:val="5"/>
      </w:pPr>
      <w:bookmarkStart w:id="147" w:name="OLE_LINK971"/>
      <w:bookmarkStart w:id="148" w:name="OLE_LINK972"/>
      <w:bookmarkStart w:id="149" w:name="OLE_LINK973"/>
      <w:bookmarkStart w:id="150" w:name="OLE_LINK974"/>
      <w:bookmarkStart w:id="151" w:name="OLE_LINK975"/>
      <w:bookmarkStart w:id="152" w:name="OLE_LINK976"/>
      <w:bookmarkStart w:id="153" w:name="OLE_LINK977"/>
      <w:r w:rsidRPr="008D7E32">
        <w:t>Объекты</w:t>
      </w:r>
      <w:r w:rsidR="00752037" w:rsidRPr="008D7E32">
        <w:t xml:space="preserve"> </w:t>
      </w:r>
      <w:bookmarkEnd w:id="147"/>
      <w:bookmarkEnd w:id="148"/>
      <w:bookmarkEnd w:id="149"/>
      <w:bookmarkEnd w:id="150"/>
      <w:bookmarkEnd w:id="151"/>
      <w:bookmarkEnd w:id="152"/>
      <w:bookmarkEnd w:id="153"/>
      <w:r w:rsidR="00CA7D28">
        <w:t>местного значения муниципального округа</w:t>
      </w:r>
      <w:r w:rsidR="00A05C55">
        <w:t xml:space="preserve"> </w:t>
      </w:r>
      <w:r w:rsidR="00752037" w:rsidRPr="008D7E32">
        <w:t>в области автомобильных дорог местного значения</w:t>
      </w:r>
      <w:r w:rsidR="00387E79" w:rsidRPr="008D7E32">
        <w:t xml:space="preserve"> </w:t>
      </w:r>
      <w:r w:rsidR="00B409F9">
        <w:t>и транспортного обслуживания</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0"/>
        <w:gridCol w:w="2273"/>
        <w:gridCol w:w="4956"/>
      </w:tblGrid>
      <w:tr w:rsidR="00752037" w:rsidRPr="002470D2" w14:paraId="20FAF33A" w14:textId="77777777" w:rsidTr="000B6CA3">
        <w:trPr>
          <w:cantSplit/>
          <w:tblHeader/>
        </w:trPr>
        <w:tc>
          <w:tcPr>
            <w:tcW w:w="2400" w:type="dxa"/>
            <w:shd w:val="clear" w:color="auto" w:fill="auto"/>
          </w:tcPr>
          <w:p w14:paraId="6628A271" w14:textId="77777777" w:rsidR="00752037" w:rsidRPr="008D7E32" w:rsidRDefault="00752037" w:rsidP="006C445E">
            <w:pPr>
              <w:pStyle w:val="aff5"/>
              <w:keepNext/>
              <w:ind w:firstLine="0"/>
              <w:jc w:val="center"/>
              <w:rPr>
                <w:b/>
                <w:iCs/>
                <w:sz w:val="20"/>
                <w:szCs w:val="20"/>
                <w:lang w:val="ru-RU"/>
              </w:rPr>
            </w:pPr>
            <w:bookmarkStart w:id="154" w:name="OLE_LINK277"/>
            <w:bookmarkStart w:id="155" w:name="OLE_LINK278"/>
            <w:bookmarkStart w:id="156" w:name="OLE_LINK279"/>
            <w:r w:rsidRPr="008D7E32">
              <w:rPr>
                <w:b/>
                <w:iCs/>
                <w:sz w:val="20"/>
                <w:szCs w:val="20"/>
                <w:lang w:val="ru-RU"/>
              </w:rPr>
              <w:t>Наименование вида объекта</w:t>
            </w:r>
          </w:p>
        </w:tc>
        <w:tc>
          <w:tcPr>
            <w:tcW w:w="2273" w:type="dxa"/>
            <w:shd w:val="clear" w:color="auto" w:fill="auto"/>
          </w:tcPr>
          <w:p w14:paraId="3FECB10D"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4956" w:type="dxa"/>
            <w:shd w:val="clear" w:color="auto" w:fill="auto"/>
          </w:tcPr>
          <w:p w14:paraId="76511E0E"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14:paraId="15F3C36C" w14:textId="77777777" w:rsidTr="000B6CA3">
        <w:trPr>
          <w:cantSplit/>
        </w:trPr>
        <w:tc>
          <w:tcPr>
            <w:tcW w:w="2400" w:type="dxa"/>
            <w:vMerge w:val="restart"/>
            <w:shd w:val="clear" w:color="auto" w:fill="auto"/>
          </w:tcPr>
          <w:p w14:paraId="5651C086" w14:textId="7E5B4522" w:rsidR="00752037" w:rsidRPr="00722162" w:rsidRDefault="00901C3D" w:rsidP="006C445E">
            <w:pPr>
              <w:pStyle w:val="aff5"/>
              <w:ind w:firstLine="0"/>
              <w:jc w:val="left"/>
              <w:rPr>
                <w:sz w:val="20"/>
                <w:szCs w:val="20"/>
                <w:lang w:val="ru-RU"/>
              </w:rPr>
            </w:pPr>
            <w:r>
              <w:rPr>
                <w:sz w:val="20"/>
                <w:szCs w:val="20"/>
                <w:lang w:val="ru-RU"/>
              </w:rPr>
              <w:t>Улично-дорожная сеть населенных пунктов</w:t>
            </w:r>
          </w:p>
        </w:tc>
        <w:tc>
          <w:tcPr>
            <w:tcW w:w="2273" w:type="dxa"/>
            <w:shd w:val="clear" w:color="auto" w:fill="auto"/>
          </w:tcPr>
          <w:p w14:paraId="1953C753"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5D945A1A" w14:textId="77777777" w:rsidR="00B11FD5" w:rsidRDefault="00B11FD5" w:rsidP="00454857">
            <w:pPr>
              <w:pStyle w:val="aff5"/>
              <w:ind w:firstLine="0"/>
              <w:rPr>
                <w:sz w:val="20"/>
                <w:szCs w:val="20"/>
                <w:lang w:val="ru-RU"/>
              </w:rPr>
            </w:pPr>
            <w:r>
              <w:rPr>
                <w:sz w:val="20"/>
                <w:szCs w:val="20"/>
                <w:lang w:val="ru-RU"/>
              </w:rPr>
              <w:t xml:space="preserve">Согласно </w:t>
            </w:r>
            <w:r w:rsidRPr="0062549F">
              <w:rPr>
                <w:sz w:val="20"/>
                <w:szCs w:val="20"/>
                <w:lang w:val="ru-RU"/>
              </w:rPr>
              <w:t>Рекомендациям по проектированию улиц и дорог, городов и сельских поселений, разработанных ЦНИИП градостроительства Минстроя России в 1994 году</w:t>
            </w:r>
            <w:r>
              <w:rPr>
                <w:sz w:val="20"/>
                <w:szCs w:val="20"/>
                <w:lang w:val="ru-RU"/>
              </w:rPr>
              <w:t>, минимальная п</w:t>
            </w:r>
            <w:r w:rsidRPr="0094199A">
              <w:rPr>
                <w:sz w:val="20"/>
                <w:szCs w:val="20"/>
                <w:lang w:val="ru-RU"/>
              </w:rPr>
              <w:t>лотность улично-дорожной сети</w:t>
            </w:r>
            <w:r>
              <w:rPr>
                <w:sz w:val="20"/>
                <w:szCs w:val="20"/>
                <w:lang w:val="ru-RU"/>
              </w:rPr>
              <w:t xml:space="preserve"> в городах (кроме зон индивидуальной жилой застройки) принята в размере 2 км/кв. км. Установление данного показателя </w:t>
            </w:r>
            <w:r w:rsidRPr="0062549F">
              <w:rPr>
                <w:sz w:val="20"/>
                <w:szCs w:val="20"/>
                <w:lang w:val="ru-RU"/>
              </w:rPr>
              <w:t>обусловлено радиусом доступности остановок общественного транспорта</w:t>
            </w:r>
            <w:r>
              <w:rPr>
                <w:sz w:val="20"/>
                <w:szCs w:val="20"/>
                <w:lang w:val="ru-RU"/>
              </w:rPr>
              <w:t>.</w:t>
            </w:r>
          </w:p>
          <w:p w14:paraId="11F8CEEE" w14:textId="78486181" w:rsidR="00B11FD5" w:rsidRDefault="00B11FD5" w:rsidP="00454857">
            <w:pPr>
              <w:pStyle w:val="aff5"/>
              <w:ind w:firstLine="0"/>
              <w:rPr>
                <w:sz w:val="20"/>
                <w:szCs w:val="20"/>
                <w:lang w:val="ru-RU"/>
              </w:rPr>
            </w:pPr>
            <w:r w:rsidRPr="0062549F">
              <w:rPr>
                <w:sz w:val="20"/>
                <w:szCs w:val="20"/>
                <w:lang w:val="ru-RU"/>
              </w:rPr>
              <w:t>С учетом положений пункта 11.</w:t>
            </w:r>
            <w:r>
              <w:rPr>
                <w:sz w:val="20"/>
                <w:szCs w:val="20"/>
                <w:lang w:val="ru-RU"/>
              </w:rPr>
              <w:t>24</w:t>
            </w:r>
            <w:r w:rsidRPr="0062549F">
              <w:rPr>
                <w:sz w:val="20"/>
                <w:szCs w:val="20"/>
                <w:lang w:val="ru-RU"/>
              </w:rPr>
              <w:t xml:space="preserve"> СП 42.13330.</w:t>
            </w:r>
            <w:r>
              <w:rPr>
                <w:sz w:val="20"/>
                <w:szCs w:val="20"/>
                <w:lang w:val="ru-RU"/>
              </w:rPr>
              <w:t>2016</w:t>
            </w:r>
            <w:r w:rsidRPr="0062549F">
              <w:rPr>
                <w:sz w:val="20"/>
                <w:szCs w:val="20"/>
                <w:lang w:val="ru-RU"/>
              </w:rPr>
              <w:t xml:space="preserve"> в районах индивидуальной усадебной застройки дальность пешеходных подходов к ближайшей остановке общественного транспорта может быть увеличена в малых</w:t>
            </w:r>
            <w:r w:rsidR="003E396C">
              <w:rPr>
                <w:sz w:val="20"/>
                <w:szCs w:val="20"/>
                <w:lang w:val="ru-RU"/>
              </w:rPr>
              <w:t xml:space="preserve"> и средних</w:t>
            </w:r>
            <w:r w:rsidRPr="0062549F">
              <w:rPr>
                <w:sz w:val="20"/>
                <w:szCs w:val="20"/>
                <w:lang w:val="ru-RU"/>
              </w:rPr>
              <w:t xml:space="preserve"> </w:t>
            </w:r>
            <w:r>
              <w:rPr>
                <w:sz w:val="20"/>
                <w:szCs w:val="20"/>
                <w:lang w:val="ru-RU"/>
              </w:rPr>
              <w:t xml:space="preserve">городах </w:t>
            </w:r>
            <w:r w:rsidRPr="0062549F">
              <w:rPr>
                <w:sz w:val="20"/>
                <w:szCs w:val="20"/>
                <w:lang w:val="ru-RU"/>
              </w:rPr>
              <w:t>до 800 м, данный показатель может быть снижен до</w:t>
            </w:r>
            <w:r>
              <w:rPr>
                <w:sz w:val="20"/>
                <w:szCs w:val="20"/>
                <w:lang w:val="ru-RU"/>
              </w:rPr>
              <w:t xml:space="preserve"> 1,25 км/кв. км</w:t>
            </w:r>
            <w:r w:rsidR="00B409F9">
              <w:rPr>
                <w:sz w:val="20"/>
                <w:szCs w:val="20"/>
                <w:lang w:val="ru-RU"/>
              </w:rPr>
              <w:t>.</w:t>
            </w:r>
          </w:p>
          <w:p w14:paraId="0C723F51" w14:textId="005EAC4C" w:rsidR="00B409F9" w:rsidRPr="00722162" w:rsidRDefault="00B409F9" w:rsidP="00454857">
            <w:pPr>
              <w:pStyle w:val="aff5"/>
              <w:ind w:firstLine="0"/>
              <w:rPr>
                <w:sz w:val="20"/>
                <w:szCs w:val="20"/>
                <w:lang w:val="ru-RU"/>
              </w:rPr>
            </w:pPr>
            <w:r w:rsidRPr="0094199A">
              <w:rPr>
                <w:sz w:val="20"/>
                <w:szCs w:val="20"/>
                <w:lang w:val="ru-RU"/>
              </w:rPr>
              <w:t>Плотность улично-дорожной сети</w:t>
            </w:r>
            <w:r>
              <w:rPr>
                <w:sz w:val="20"/>
                <w:szCs w:val="20"/>
                <w:lang w:val="ru-RU"/>
              </w:rPr>
              <w:t xml:space="preserve"> в сельских населенных пунктах не нормируется</w:t>
            </w:r>
          </w:p>
        </w:tc>
      </w:tr>
      <w:tr w:rsidR="00752037" w:rsidRPr="002470D2" w14:paraId="3E45DD3A" w14:textId="77777777" w:rsidTr="000B6CA3">
        <w:trPr>
          <w:cantSplit/>
        </w:trPr>
        <w:tc>
          <w:tcPr>
            <w:tcW w:w="2400" w:type="dxa"/>
            <w:vMerge/>
            <w:shd w:val="clear" w:color="auto" w:fill="auto"/>
          </w:tcPr>
          <w:p w14:paraId="439CB42A" w14:textId="77777777" w:rsidR="00752037" w:rsidRPr="00722162" w:rsidRDefault="00752037" w:rsidP="006C445E">
            <w:pPr>
              <w:pStyle w:val="aff5"/>
              <w:ind w:firstLine="0"/>
              <w:jc w:val="left"/>
              <w:rPr>
                <w:sz w:val="20"/>
                <w:szCs w:val="20"/>
                <w:lang w:val="ru-RU"/>
              </w:rPr>
            </w:pPr>
          </w:p>
        </w:tc>
        <w:tc>
          <w:tcPr>
            <w:tcW w:w="2273" w:type="dxa"/>
            <w:shd w:val="clear" w:color="auto" w:fill="auto"/>
          </w:tcPr>
          <w:p w14:paraId="6DB8965B"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5D6D1EDD" w14:textId="77777777" w:rsidR="00752037" w:rsidRPr="00722162" w:rsidRDefault="00752037" w:rsidP="006C445E">
            <w:pPr>
              <w:pStyle w:val="aff5"/>
              <w:ind w:firstLine="0"/>
              <w:jc w:val="center"/>
              <w:rPr>
                <w:sz w:val="20"/>
                <w:szCs w:val="20"/>
                <w:lang w:val="ru-RU"/>
              </w:rPr>
            </w:pPr>
            <w:r w:rsidRPr="00722162">
              <w:rPr>
                <w:sz w:val="20"/>
                <w:szCs w:val="20"/>
                <w:lang w:val="ru-RU"/>
              </w:rPr>
              <w:t>Не нормируется</w:t>
            </w:r>
          </w:p>
        </w:tc>
      </w:tr>
      <w:tr w:rsidR="00507ED0" w:rsidRPr="002470D2" w14:paraId="7223C1F9" w14:textId="77777777" w:rsidTr="006A204E">
        <w:trPr>
          <w:cantSplit/>
        </w:trPr>
        <w:tc>
          <w:tcPr>
            <w:tcW w:w="2400" w:type="dxa"/>
            <w:vMerge w:val="restart"/>
            <w:shd w:val="clear" w:color="auto" w:fill="auto"/>
          </w:tcPr>
          <w:p w14:paraId="60820332" w14:textId="77777777" w:rsidR="00507ED0" w:rsidRPr="00722162" w:rsidRDefault="00507ED0" w:rsidP="006A67C5">
            <w:pPr>
              <w:pStyle w:val="aff5"/>
              <w:ind w:firstLine="0"/>
              <w:rPr>
                <w:sz w:val="20"/>
                <w:szCs w:val="20"/>
                <w:lang w:val="ru-RU"/>
              </w:rPr>
            </w:pPr>
            <w:r>
              <w:rPr>
                <w:iCs/>
                <w:sz w:val="20"/>
                <w:szCs w:val="20"/>
                <w:lang w:val="ru-RU"/>
              </w:rPr>
              <w:t>Общественный пассажирский транспорт</w:t>
            </w:r>
          </w:p>
        </w:tc>
        <w:tc>
          <w:tcPr>
            <w:tcW w:w="2273" w:type="dxa"/>
            <w:shd w:val="clear" w:color="auto" w:fill="auto"/>
          </w:tcPr>
          <w:p w14:paraId="76C17DE9" w14:textId="77777777" w:rsidR="00507ED0" w:rsidRPr="00722162" w:rsidRDefault="00507ED0" w:rsidP="006A67C5">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56" w:type="dxa"/>
            <w:shd w:val="clear" w:color="auto" w:fill="auto"/>
          </w:tcPr>
          <w:p w14:paraId="7808514C" w14:textId="7ADDA82A" w:rsidR="00507ED0" w:rsidRPr="00722162" w:rsidRDefault="00D81520" w:rsidP="006A67C5">
            <w:pPr>
              <w:pStyle w:val="aff5"/>
              <w:ind w:firstLine="0"/>
              <w:rPr>
                <w:sz w:val="20"/>
                <w:szCs w:val="20"/>
                <w:lang w:val="ru-RU"/>
              </w:rPr>
            </w:pPr>
            <w:r>
              <w:rPr>
                <w:rFonts w:eastAsia="Calibri"/>
                <w:bCs/>
                <w:sz w:val="20"/>
                <w:szCs w:val="20"/>
                <w:lang w:val="ru-RU" w:eastAsia="en-US"/>
              </w:rPr>
              <w:t xml:space="preserve">Объем перевозок </w:t>
            </w:r>
            <w:r w:rsidRPr="00143894">
              <w:rPr>
                <w:rFonts w:eastAsia="Calibri"/>
                <w:bCs/>
                <w:sz w:val="20"/>
                <w:szCs w:val="20"/>
                <w:lang w:val="ru-RU" w:eastAsia="en-US"/>
              </w:rPr>
              <w:t>пассажиров всеми видами транспорта общего пользования</w:t>
            </w:r>
            <w:r w:rsidR="00507ED0">
              <w:rPr>
                <w:rFonts w:eastAsia="Calibri"/>
                <w:bCs/>
                <w:sz w:val="20"/>
                <w:szCs w:val="20"/>
                <w:lang w:val="ru-RU" w:eastAsia="en-US"/>
              </w:rPr>
              <w:t xml:space="preserve"> принят согласно показателям </w:t>
            </w:r>
            <w:r w:rsidR="00507ED0" w:rsidRPr="00100834">
              <w:rPr>
                <w:rFonts w:eastAsia="Calibri"/>
                <w:bCs/>
                <w:sz w:val="20"/>
                <w:szCs w:val="20"/>
                <w:lang w:val="ru-RU" w:eastAsia="en-US"/>
              </w:rPr>
              <w:t xml:space="preserve">Стратегии развития </w:t>
            </w:r>
            <w:r w:rsidR="00CA7D28">
              <w:rPr>
                <w:rFonts w:eastAsia="Calibri"/>
                <w:bCs/>
                <w:sz w:val="20"/>
                <w:szCs w:val="20"/>
                <w:lang w:val="ru-RU" w:eastAsia="en-US"/>
              </w:rPr>
              <w:t xml:space="preserve">Кушвинского </w:t>
            </w:r>
            <w:r w:rsidR="00507ED0" w:rsidRPr="00100834">
              <w:rPr>
                <w:rFonts w:eastAsia="Calibri"/>
                <w:bCs/>
                <w:sz w:val="20"/>
                <w:szCs w:val="20"/>
                <w:lang w:val="ru-RU" w:eastAsia="en-US"/>
              </w:rPr>
              <w:t>округа</w:t>
            </w:r>
          </w:p>
        </w:tc>
      </w:tr>
      <w:tr w:rsidR="00507ED0" w:rsidRPr="002470D2" w14:paraId="1E126DAB" w14:textId="77777777" w:rsidTr="006A204E">
        <w:trPr>
          <w:cantSplit/>
          <w:trHeight w:val="1890"/>
        </w:trPr>
        <w:tc>
          <w:tcPr>
            <w:tcW w:w="2400" w:type="dxa"/>
            <w:vMerge/>
            <w:shd w:val="clear" w:color="auto" w:fill="auto"/>
          </w:tcPr>
          <w:p w14:paraId="60D566EA" w14:textId="77777777" w:rsidR="00507ED0" w:rsidRPr="00CC0171" w:rsidRDefault="00507ED0" w:rsidP="006A67C5">
            <w:pPr>
              <w:pStyle w:val="aff5"/>
              <w:ind w:firstLine="0"/>
              <w:rPr>
                <w:sz w:val="20"/>
                <w:szCs w:val="20"/>
                <w:lang w:val="ru-RU"/>
              </w:rPr>
            </w:pPr>
          </w:p>
        </w:tc>
        <w:tc>
          <w:tcPr>
            <w:tcW w:w="2273" w:type="dxa"/>
            <w:shd w:val="clear" w:color="auto" w:fill="auto"/>
          </w:tcPr>
          <w:p w14:paraId="75DA09C7" w14:textId="77777777" w:rsidR="00507ED0" w:rsidRPr="000A3113" w:rsidRDefault="00507ED0" w:rsidP="006A67C5">
            <w:pPr>
              <w:pStyle w:val="aff5"/>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48B61147" w14:textId="77777777" w:rsidR="00507ED0" w:rsidRDefault="00507ED0" w:rsidP="006A67C5">
            <w:pPr>
              <w:pStyle w:val="aff5"/>
              <w:ind w:firstLine="0"/>
              <w:rPr>
                <w:sz w:val="20"/>
                <w:szCs w:val="20"/>
                <w:lang w:val="ru-RU"/>
              </w:rPr>
            </w:pPr>
            <w:r>
              <w:rPr>
                <w:sz w:val="20"/>
                <w:szCs w:val="20"/>
                <w:lang w:val="ru-RU"/>
              </w:rPr>
              <w:t>Пешеходная доступность до остановочных пунктов</w:t>
            </w:r>
            <w:r w:rsidRPr="00100834">
              <w:rPr>
                <w:iCs/>
                <w:sz w:val="20"/>
                <w:szCs w:val="20"/>
                <w:lang w:val="ru-RU"/>
              </w:rPr>
              <w:t xml:space="preserve"> городского общественного пассажирского транспорта</w:t>
            </w:r>
            <w:r>
              <w:rPr>
                <w:sz w:val="20"/>
                <w:szCs w:val="20"/>
                <w:lang w:val="ru-RU"/>
              </w:rPr>
              <w:t xml:space="preserve"> в населенных пунктах для различных зон принята с п. 11.24 СП 42.13330.2016.</w:t>
            </w:r>
          </w:p>
          <w:p w14:paraId="0BC19F8C" w14:textId="77777777" w:rsidR="00507ED0" w:rsidRPr="00CC0171" w:rsidRDefault="00507ED0" w:rsidP="006A67C5">
            <w:pPr>
              <w:pStyle w:val="aff5"/>
              <w:ind w:firstLine="0"/>
              <w:rPr>
                <w:sz w:val="20"/>
                <w:szCs w:val="20"/>
                <w:lang w:val="ru-RU"/>
              </w:rPr>
            </w:pPr>
            <w:r>
              <w:rPr>
                <w:sz w:val="20"/>
                <w:szCs w:val="20"/>
                <w:lang w:val="ru-RU"/>
              </w:rPr>
              <w:t>Пешеходная доступность до</w:t>
            </w:r>
            <w:r w:rsidRPr="004A6F51">
              <w:rPr>
                <w:sz w:val="20"/>
                <w:szCs w:val="20"/>
                <w:lang w:val="ru-RU"/>
              </w:rPr>
              <w:t xml:space="preserve"> остановок специализированного транспорта, перевозящих только инвалидов, до входов в общественные здания</w:t>
            </w:r>
            <w:r>
              <w:rPr>
                <w:sz w:val="20"/>
                <w:szCs w:val="20"/>
                <w:lang w:val="ru-RU"/>
              </w:rPr>
              <w:t xml:space="preserve"> 100 м принята в соответствии с п. 6.2.5 СП 140.13330.2012</w:t>
            </w:r>
          </w:p>
        </w:tc>
      </w:tr>
    </w:tbl>
    <w:p w14:paraId="6EDA4B1B" w14:textId="5A192CE8" w:rsidR="006517FD" w:rsidRPr="00580761" w:rsidRDefault="006517FD" w:rsidP="006517FD">
      <w:pPr>
        <w:keepNext/>
        <w:spacing w:before="120"/>
        <w:jc w:val="right"/>
        <w:rPr>
          <w:bCs/>
          <w:iCs/>
        </w:rPr>
      </w:pPr>
      <w:r w:rsidRPr="00580761">
        <w:rPr>
          <w:bCs/>
          <w:iCs/>
        </w:rPr>
        <w:lastRenderedPageBreak/>
        <w:t xml:space="preserve">Таблица </w:t>
      </w:r>
      <w:r>
        <w:rPr>
          <w:bCs/>
          <w:iCs/>
        </w:rPr>
        <w:t>2.</w:t>
      </w:r>
      <w:r w:rsidR="00960FCB">
        <w:rPr>
          <w:bCs/>
          <w:iCs/>
        </w:rPr>
        <w:t>5</w:t>
      </w:r>
    </w:p>
    <w:p w14:paraId="4780423F" w14:textId="14B24125" w:rsidR="006517FD" w:rsidRDefault="006517FD" w:rsidP="006517FD">
      <w:pPr>
        <w:pStyle w:val="5"/>
        <w:keepLines/>
        <w:rPr>
          <w:i/>
          <w:iCs w:val="0"/>
          <w:szCs w:val="24"/>
        </w:rPr>
      </w:pPr>
      <w:r w:rsidRPr="00580761">
        <w:rPr>
          <w:iCs w:val="0"/>
          <w:szCs w:val="24"/>
        </w:rPr>
        <w:t xml:space="preserve">Объекты </w:t>
      </w:r>
      <w:r w:rsidR="00CA7D28">
        <w:rPr>
          <w:iCs w:val="0"/>
          <w:szCs w:val="24"/>
        </w:rPr>
        <w:t>местного значения муниципального округа</w:t>
      </w:r>
      <w:r>
        <w:rPr>
          <w:iCs w:val="0"/>
          <w:szCs w:val="24"/>
        </w:rPr>
        <w:t xml:space="preserve"> </w:t>
      </w:r>
      <w:r w:rsidRPr="00580761">
        <w:rPr>
          <w:iCs w:val="0"/>
          <w:szCs w:val="24"/>
        </w:rPr>
        <w:t xml:space="preserve">в области </w:t>
      </w:r>
      <w:r w:rsidRPr="001F4E56">
        <w:rPr>
          <w:iCs w:val="0"/>
          <w:szCs w:val="24"/>
        </w:rPr>
        <w:t>организации сети велосипедных дорожек</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0"/>
        <w:gridCol w:w="2415"/>
        <w:gridCol w:w="5664"/>
      </w:tblGrid>
      <w:tr w:rsidR="006517FD" w:rsidRPr="00CB3C38" w14:paraId="4735F361" w14:textId="77777777" w:rsidTr="00DC07C0">
        <w:trPr>
          <w:cantSplit/>
          <w:tblHeader/>
        </w:trPr>
        <w:tc>
          <w:tcPr>
            <w:tcW w:w="1550" w:type="dxa"/>
            <w:shd w:val="clear" w:color="auto" w:fill="FFFFFF"/>
            <w:tcMar>
              <w:top w:w="0" w:type="dxa"/>
              <w:left w:w="28" w:type="dxa"/>
              <w:bottom w:w="0" w:type="dxa"/>
              <w:right w:w="28" w:type="dxa"/>
            </w:tcMar>
          </w:tcPr>
          <w:p w14:paraId="1E7A330C" w14:textId="77777777" w:rsidR="006517FD" w:rsidRPr="00CB3C38" w:rsidRDefault="006517FD" w:rsidP="006A204E">
            <w:pPr>
              <w:pStyle w:val="aff5"/>
              <w:keepNext/>
              <w:ind w:firstLine="0"/>
              <w:jc w:val="center"/>
            </w:pPr>
            <w:r w:rsidRPr="00CB3C38">
              <w:rPr>
                <w:b/>
                <w:sz w:val="20"/>
                <w:szCs w:val="20"/>
                <w:lang w:val="ru-RU"/>
              </w:rPr>
              <w:t>Наименование вида объекта</w:t>
            </w:r>
          </w:p>
        </w:tc>
        <w:tc>
          <w:tcPr>
            <w:tcW w:w="2415" w:type="dxa"/>
            <w:shd w:val="clear" w:color="auto" w:fill="FFFFFF"/>
            <w:tcMar>
              <w:top w:w="0" w:type="dxa"/>
              <w:left w:w="28" w:type="dxa"/>
              <w:bottom w:w="0" w:type="dxa"/>
              <w:right w:w="28" w:type="dxa"/>
            </w:tcMar>
          </w:tcPr>
          <w:p w14:paraId="510503C3" w14:textId="77777777" w:rsidR="006517FD" w:rsidRPr="00CB3C38" w:rsidRDefault="006517FD" w:rsidP="006A204E">
            <w:pPr>
              <w:pStyle w:val="aff5"/>
              <w:keepNext/>
              <w:ind w:firstLine="0"/>
              <w:jc w:val="center"/>
            </w:pPr>
            <w:r w:rsidRPr="00CB3C38">
              <w:rPr>
                <w:b/>
                <w:sz w:val="20"/>
                <w:szCs w:val="20"/>
                <w:lang w:val="ru-RU"/>
              </w:rPr>
              <w:t>Тип расчетного показателя</w:t>
            </w:r>
          </w:p>
        </w:tc>
        <w:tc>
          <w:tcPr>
            <w:tcW w:w="5664" w:type="dxa"/>
            <w:shd w:val="clear" w:color="auto" w:fill="FFFFFF"/>
            <w:tcMar>
              <w:top w:w="0" w:type="dxa"/>
              <w:left w:w="28" w:type="dxa"/>
              <w:bottom w:w="0" w:type="dxa"/>
              <w:right w:w="28" w:type="dxa"/>
            </w:tcMar>
          </w:tcPr>
          <w:p w14:paraId="486E36B7" w14:textId="77777777" w:rsidR="006517FD" w:rsidRPr="00CB3C38" w:rsidRDefault="006517FD" w:rsidP="006A204E">
            <w:pPr>
              <w:pStyle w:val="aff5"/>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6517FD" w:rsidRPr="00CB3C38" w14:paraId="09BF8C8E" w14:textId="77777777" w:rsidTr="00DC07C0">
        <w:trPr>
          <w:cantSplit/>
          <w:trHeight w:val="33"/>
        </w:trPr>
        <w:tc>
          <w:tcPr>
            <w:tcW w:w="1550" w:type="dxa"/>
            <w:vMerge w:val="restart"/>
            <w:shd w:val="clear" w:color="auto" w:fill="FFFFFF"/>
            <w:tcMar>
              <w:top w:w="0" w:type="dxa"/>
              <w:left w:w="28" w:type="dxa"/>
              <w:bottom w:w="0" w:type="dxa"/>
              <w:right w:w="28" w:type="dxa"/>
            </w:tcMar>
          </w:tcPr>
          <w:p w14:paraId="7BC6B577" w14:textId="330D250B" w:rsidR="006517FD" w:rsidRPr="00CB3C38" w:rsidRDefault="006517FD" w:rsidP="006A204E">
            <w:pPr>
              <w:pStyle w:val="aff5"/>
              <w:ind w:firstLine="0"/>
              <w:rPr>
                <w:sz w:val="20"/>
                <w:szCs w:val="20"/>
                <w:lang w:val="ru-RU"/>
              </w:rPr>
            </w:pPr>
            <w:r w:rsidRPr="00CB3C38">
              <w:rPr>
                <w:sz w:val="20"/>
                <w:szCs w:val="20"/>
                <w:lang w:val="ru-RU"/>
              </w:rPr>
              <w:t>Велосипедные дорожки</w:t>
            </w:r>
            <w:r w:rsidR="00901C3D">
              <w:rPr>
                <w:sz w:val="20"/>
                <w:szCs w:val="20"/>
                <w:lang w:val="ru-RU"/>
              </w:rPr>
              <w:t xml:space="preserve"> и велосипедные полосы</w:t>
            </w:r>
          </w:p>
        </w:tc>
        <w:tc>
          <w:tcPr>
            <w:tcW w:w="2415" w:type="dxa"/>
            <w:shd w:val="clear" w:color="auto" w:fill="FFFFFF"/>
            <w:tcMar>
              <w:top w:w="0" w:type="dxa"/>
              <w:left w:w="28" w:type="dxa"/>
              <w:bottom w:w="0" w:type="dxa"/>
              <w:right w:w="28" w:type="dxa"/>
            </w:tcMar>
          </w:tcPr>
          <w:p w14:paraId="112C7F48" w14:textId="77777777" w:rsidR="006517FD" w:rsidRPr="00CB3C38" w:rsidRDefault="006517FD" w:rsidP="006A204E">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5664" w:type="dxa"/>
            <w:shd w:val="clear" w:color="auto" w:fill="FFFFFF"/>
            <w:tcMar>
              <w:top w:w="0" w:type="dxa"/>
              <w:left w:w="28" w:type="dxa"/>
              <w:bottom w:w="0" w:type="dxa"/>
              <w:right w:w="28" w:type="dxa"/>
            </w:tcMar>
          </w:tcPr>
          <w:p w14:paraId="64648B1E" w14:textId="77777777" w:rsidR="004779D0" w:rsidRDefault="004779D0" w:rsidP="006A204E">
            <w:pPr>
              <w:pStyle w:val="aff5"/>
              <w:ind w:firstLine="0"/>
              <w:rPr>
                <w:sz w:val="20"/>
                <w:szCs w:val="20"/>
                <w:lang w:val="ru-RU"/>
              </w:rPr>
            </w:pPr>
            <w:r>
              <w:rPr>
                <w:sz w:val="20"/>
                <w:szCs w:val="20"/>
                <w:lang w:val="ru-RU"/>
              </w:rPr>
              <w:t>Показатель доли от протяженности магистральных улиц принят согласно таблице 30 РНГП Свердловской области.</w:t>
            </w:r>
          </w:p>
          <w:p w14:paraId="731BBA1B" w14:textId="70420F60" w:rsidR="00901C3D" w:rsidRPr="00CB3C38" w:rsidRDefault="006517FD" w:rsidP="004779D0">
            <w:pPr>
              <w:pStyle w:val="aff5"/>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6517FD" w:rsidRPr="00CB3C38" w14:paraId="366C1F94" w14:textId="77777777" w:rsidTr="00DC07C0">
        <w:trPr>
          <w:cantSplit/>
          <w:trHeight w:val="33"/>
        </w:trPr>
        <w:tc>
          <w:tcPr>
            <w:tcW w:w="1550" w:type="dxa"/>
            <w:vMerge/>
            <w:shd w:val="clear" w:color="auto" w:fill="FFFFFF"/>
            <w:tcMar>
              <w:top w:w="0" w:type="dxa"/>
              <w:left w:w="28" w:type="dxa"/>
              <w:bottom w:w="0" w:type="dxa"/>
              <w:right w:w="28" w:type="dxa"/>
            </w:tcMar>
          </w:tcPr>
          <w:p w14:paraId="147FE90C" w14:textId="77777777" w:rsidR="006517FD" w:rsidRPr="00CB3C38" w:rsidRDefault="006517FD" w:rsidP="006A204E">
            <w:pPr>
              <w:ind w:firstLine="0"/>
              <w:jc w:val="left"/>
              <w:rPr>
                <w:rFonts w:eastAsia="Arial Unicode MS" w:cs="Times New Roman"/>
                <w:sz w:val="21"/>
              </w:rPr>
            </w:pPr>
          </w:p>
        </w:tc>
        <w:tc>
          <w:tcPr>
            <w:tcW w:w="2415" w:type="dxa"/>
            <w:shd w:val="clear" w:color="auto" w:fill="FFFFFF"/>
            <w:tcMar>
              <w:top w:w="0" w:type="dxa"/>
              <w:left w:w="28" w:type="dxa"/>
              <w:bottom w:w="0" w:type="dxa"/>
              <w:right w:w="28" w:type="dxa"/>
            </w:tcMar>
          </w:tcPr>
          <w:p w14:paraId="0A1C3373" w14:textId="77777777" w:rsidR="006517FD" w:rsidRPr="00CB3C38" w:rsidRDefault="006517FD" w:rsidP="006A204E">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5664" w:type="dxa"/>
            <w:shd w:val="clear" w:color="auto" w:fill="FFFFFF"/>
            <w:tcMar>
              <w:top w:w="0" w:type="dxa"/>
              <w:left w:w="28" w:type="dxa"/>
              <w:bottom w:w="0" w:type="dxa"/>
              <w:right w:w="28" w:type="dxa"/>
            </w:tcMar>
          </w:tcPr>
          <w:p w14:paraId="76EE7E31" w14:textId="77777777" w:rsidR="006517FD" w:rsidRPr="00CB3C38" w:rsidRDefault="006517FD" w:rsidP="006A204E">
            <w:pPr>
              <w:pStyle w:val="aff5"/>
              <w:ind w:firstLine="0"/>
              <w:jc w:val="center"/>
              <w:rPr>
                <w:sz w:val="20"/>
                <w:szCs w:val="20"/>
                <w:lang w:val="ru-RU"/>
              </w:rPr>
            </w:pPr>
            <w:r w:rsidRPr="00CB3C38">
              <w:rPr>
                <w:sz w:val="20"/>
                <w:szCs w:val="20"/>
                <w:lang w:val="ru-RU"/>
              </w:rPr>
              <w:t>Не нормируется</w:t>
            </w:r>
          </w:p>
        </w:tc>
      </w:tr>
    </w:tbl>
    <w:p w14:paraId="45266DD4" w14:textId="3852D7EB" w:rsidR="006517FD" w:rsidRPr="00580761" w:rsidRDefault="006517FD" w:rsidP="006517FD">
      <w:pPr>
        <w:keepNext/>
        <w:spacing w:before="120"/>
        <w:jc w:val="right"/>
        <w:rPr>
          <w:bCs/>
          <w:iCs/>
        </w:rPr>
      </w:pPr>
      <w:r w:rsidRPr="00580761">
        <w:rPr>
          <w:bCs/>
          <w:iCs/>
        </w:rPr>
        <w:t xml:space="preserve">Таблица </w:t>
      </w:r>
      <w:r>
        <w:rPr>
          <w:bCs/>
          <w:iCs/>
        </w:rPr>
        <w:t>2.</w:t>
      </w:r>
      <w:r w:rsidR="00960FCB">
        <w:rPr>
          <w:bCs/>
          <w:iCs/>
        </w:rPr>
        <w:t>6</w:t>
      </w:r>
    </w:p>
    <w:p w14:paraId="23A3253D" w14:textId="7FA03069" w:rsidR="006517FD" w:rsidRPr="004B2F40" w:rsidRDefault="006517FD" w:rsidP="006517FD">
      <w:pPr>
        <w:pStyle w:val="5"/>
        <w:keepLines/>
        <w:rPr>
          <w:szCs w:val="24"/>
        </w:rPr>
      </w:pPr>
      <w:r w:rsidRPr="004B2F40">
        <w:rPr>
          <w:szCs w:val="24"/>
        </w:rPr>
        <w:t xml:space="preserve">Объекты </w:t>
      </w:r>
      <w:r w:rsidR="00CA7D28">
        <w:rPr>
          <w:szCs w:val="24"/>
        </w:rPr>
        <w:t>местного значения муниципального округа</w:t>
      </w:r>
      <w:r>
        <w:rPr>
          <w:szCs w:val="24"/>
        </w:rPr>
        <w:t xml:space="preserve"> </w:t>
      </w:r>
      <w:r w:rsidRPr="004B2F40">
        <w:rPr>
          <w:szCs w:val="24"/>
        </w:rPr>
        <w:t xml:space="preserve">в области обеспечения населения </w:t>
      </w:r>
      <w:r w:rsidR="009B3057">
        <w:rPr>
          <w:szCs w:val="24"/>
        </w:rPr>
        <w:t>парковками и автостоянками</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0"/>
        <w:gridCol w:w="2273"/>
        <w:gridCol w:w="4956"/>
      </w:tblGrid>
      <w:tr w:rsidR="006517FD" w:rsidRPr="002470D2" w14:paraId="304DC5A7" w14:textId="77777777" w:rsidTr="000B6CA3">
        <w:trPr>
          <w:cantSplit/>
        </w:trPr>
        <w:tc>
          <w:tcPr>
            <w:tcW w:w="2400" w:type="dxa"/>
            <w:shd w:val="clear" w:color="auto" w:fill="auto"/>
          </w:tcPr>
          <w:p w14:paraId="55EB3018" w14:textId="50D5BA39" w:rsidR="006517FD" w:rsidRPr="00A7144B" w:rsidRDefault="006517FD" w:rsidP="004779D0">
            <w:pPr>
              <w:pStyle w:val="aff5"/>
              <w:keepNext/>
              <w:ind w:firstLine="0"/>
              <w:jc w:val="center"/>
              <w:rPr>
                <w:iCs/>
                <w:color w:val="000000" w:themeColor="text1"/>
                <w:sz w:val="20"/>
                <w:szCs w:val="20"/>
                <w:lang w:val="ru-RU"/>
              </w:rPr>
            </w:pPr>
            <w:r w:rsidRPr="00CB3C38">
              <w:rPr>
                <w:b/>
                <w:sz w:val="20"/>
                <w:szCs w:val="20"/>
                <w:lang w:val="ru-RU"/>
              </w:rPr>
              <w:t>Наименование вида объекта</w:t>
            </w:r>
          </w:p>
        </w:tc>
        <w:tc>
          <w:tcPr>
            <w:tcW w:w="2273" w:type="dxa"/>
            <w:shd w:val="clear" w:color="auto" w:fill="auto"/>
          </w:tcPr>
          <w:p w14:paraId="3AA0E029" w14:textId="3255F234" w:rsidR="006517FD" w:rsidRPr="00722162" w:rsidRDefault="006517FD" w:rsidP="004779D0">
            <w:pPr>
              <w:pStyle w:val="aff5"/>
              <w:keepNext/>
              <w:ind w:firstLine="0"/>
              <w:jc w:val="center"/>
              <w:rPr>
                <w:sz w:val="20"/>
                <w:szCs w:val="20"/>
                <w:lang w:val="ru-RU"/>
              </w:rPr>
            </w:pPr>
            <w:r w:rsidRPr="00CB3C38">
              <w:rPr>
                <w:b/>
                <w:sz w:val="20"/>
                <w:szCs w:val="20"/>
                <w:lang w:val="ru-RU"/>
              </w:rPr>
              <w:t>Тип расчетного показателя</w:t>
            </w:r>
          </w:p>
        </w:tc>
        <w:tc>
          <w:tcPr>
            <w:tcW w:w="4956" w:type="dxa"/>
            <w:shd w:val="clear" w:color="auto" w:fill="auto"/>
          </w:tcPr>
          <w:p w14:paraId="48C45DC2" w14:textId="26397209" w:rsidR="006517FD" w:rsidRPr="00FA084E" w:rsidRDefault="006517FD" w:rsidP="004779D0">
            <w:pPr>
              <w:pStyle w:val="aff5"/>
              <w:keepNext/>
              <w:ind w:firstLine="0"/>
              <w:jc w:val="center"/>
              <w:rPr>
                <w:iCs/>
                <w:sz w:val="20"/>
                <w:szCs w:val="20"/>
                <w:lang w:val="ru-RU"/>
              </w:rPr>
            </w:pPr>
            <w:r w:rsidRPr="00CB3C38">
              <w:rPr>
                <w:b/>
                <w:sz w:val="20"/>
                <w:szCs w:val="20"/>
                <w:lang w:val="ru-RU"/>
              </w:rPr>
              <w:t>Обоснование значения расчетного показателя</w:t>
            </w:r>
          </w:p>
        </w:tc>
      </w:tr>
      <w:tr w:rsidR="006517FD" w:rsidRPr="002470D2" w14:paraId="30E9D3CC" w14:textId="77777777" w:rsidTr="000B6CA3">
        <w:trPr>
          <w:cantSplit/>
        </w:trPr>
        <w:tc>
          <w:tcPr>
            <w:tcW w:w="2400" w:type="dxa"/>
            <w:vMerge w:val="restart"/>
            <w:shd w:val="clear" w:color="auto" w:fill="auto"/>
          </w:tcPr>
          <w:p w14:paraId="600ED10B" w14:textId="52B48B50" w:rsidR="006517FD" w:rsidRDefault="00911308" w:rsidP="006A67C5">
            <w:pPr>
              <w:pStyle w:val="aff5"/>
              <w:ind w:firstLine="0"/>
              <w:rPr>
                <w:sz w:val="20"/>
                <w:szCs w:val="20"/>
                <w:lang w:val="ru-RU"/>
              </w:rPr>
            </w:pPr>
            <w:r>
              <w:rPr>
                <w:iCs/>
                <w:sz w:val="20"/>
                <w:szCs w:val="20"/>
                <w:lang w:val="ru-RU"/>
              </w:rPr>
              <w:t>Парковки (парковочные места) для жилой застройки</w:t>
            </w:r>
          </w:p>
        </w:tc>
        <w:tc>
          <w:tcPr>
            <w:tcW w:w="2273" w:type="dxa"/>
            <w:shd w:val="clear" w:color="auto" w:fill="auto"/>
          </w:tcPr>
          <w:p w14:paraId="33767B4C" w14:textId="458A9129" w:rsidR="006517FD" w:rsidRPr="00722162" w:rsidRDefault="006517FD" w:rsidP="006A67C5">
            <w:pPr>
              <w:pStyle w:val="aff5"/>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56" w:type="dxa"/>
            <w:shd w:val="clear" w:color="auto" w:fill="auto"/>
          </w:tcPr>
          <w:p w14:paraId="6364E674" w14:textId="325BCFB8" w:rsidR="006517FD" w:rsidRDefault="00911308" w:rsidP="006A67C5">
            <w:pPr>
              <w:pStyle w:val="aff5"/>
              <w:ind w:firstLine="0"/>
              <w:rPr>
                <w:sz w:val="20"/>
                <w:szCs w:val="20"/>
                <w:lang w:val="ru-RU"/>
              </w:rPr>
            </w:pPr>
            <w:r>
              <w:rPr>
                <w:iCs/>
                <w:sz w:val="20"/>
                <w:szCs w:val="20"/>
                <w:lang w:val="ru-RU"/>
              </w:rPr>
              <w:t>Не менее 1 машино-места н</w:t>
            </w:r>
            <w:r w:rsidR="006517FD" w:rsidRPr="00F57F8F">
              <w:rPr>
                <w:iCs/>
                <w:sz w:val="20"/>
                <w:szCs w:val="20"/>
                <w:lang w:val="ru-RU"/>
              </w:rPr>
              <w:t xml:space="preserve">а </w:t>
            </w:r>
            <w:r>
              <w:rPr>
                <w:iCs/>
                <w:sz w:val="20"/>
                <w:szCs w:val="20"/>
                <w:lang w:val="ru-RU"/>
              </w:rPr>
              <w:t xml:space="preserve">среднюю площадь одной квартиры в МКД </w:t>
            </w:r>
            <w:r w:rsidR="006517FD">
              <w:rPr>
                <w:iCs/>
                <w:sz w:val="20"/>
                <w:szCs w:val="20"/>
                <w:lang w:val="ru-RU"/>
              </w:rPr>
              <w:t xml:space="preserve">принято в соответствии с таблицей </w:t>
            </w:r>
            <w:r>
              <w:rPr>
                <w:iCs/>
                <w:sz w:val="20"/>
                <w:szCs w:val="20"/>
                <w:lang w:val="ru-RU"/>
              </w:rPr>
              <w:t>3</w:t>
            </w:r>
            <w:r w:rsidR="006517FD">
              <w:rPr>
                <w:iCs/>
                <w:sz w:val="20"/>
                <w:szCs w:val="20"/>
                <w:lang w:val="ru-RU"/>
              </w:rPr>
              <w:t>1</w:t>
            </w:r>
            <w:r>
              <w:rPr>
                <w:iCs/>
                <w:sz w:val="20"/>
                <w:szCs w:val="20"/>
                <w:lang w:val="ru-RU"/>
              </w:rPr>
              <w:t xml:space="preserve"> </w:t>
            </w:r>
            <w:r w:rsidR="006517FD">
              <w:rPr>
                <w:iCs/>
                <w:sz w:val="20"/>
                <w:szCs w:val="20"/>
                <w:lang w:val="ru-RU"/>
              </w:rPr>
              <w:t xml:space="preserve">РНГП </w:t>
            </w:r>
            <w:r w:rsidR="00771B9D">
              <w:rPr>
                <w:iCs/>
                <w:sz w:val="20"/>
                <w:szCs w:val="20"/>
                <w:lang w:val="ru-RU"/>
              </w:rPr>
              <w:t>Свердловской области</w:t>
            </w:r>
          </w:p>
        </w:tc>
      </w:tr>
      <w:tr w:rsidR="006517FD" w:rsidRPr="002470D2" w14:paraId="48A466F4" w14:textId="77777777" w:rsidTr="000B6CA3">
        <w:trPr>
          <w:cantSplit/>
        </w:trPr>
        <w:tc>
          <w:tcPr>
            <w:tcW w:w="2400" w:type="dxa"/>
            <w:vMerge/>
            <w:shd w:val="clear" w:color="auto" w:fill="auto"/>
          </w:tcPr>
          <w:p w14:paraId="156F02EB" w14:textId="77777777" w:rsidR="006517FD" w:rsidRDefault="006517FD" w:rsidP="006A67C5">
            <w:pPr>
              <w:pStyle w:val="aff5"/>
              <w:ind w:firstLine="0"/>
              <w:rPr>
                <w:sz w:val="20"/>
                <w:szCs w:val="20"/>
                <w:lang w:val="ru-RU"/>
              </w:rPr>
            </w:pPr>
          </w:p>
        </w:tc>
        <w:tc>
          <w:tcPr>
            <w:tcW w:w="2273" w:type="dxa"/>
            <w:shd w:val="clear" w:color="auto" w:fill="auto"/>
          </w:tcPr>
          <w:p w14:paraId="5ECFA1A0" w14:textId="61F98F50" w:rsidR="006517FD" w:rsidRPr="00722162" w:rsidRDefault="006517FD" w:rsidP="006A67C5">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5E785010" w14:textId="4066ECAC" w:rsidR="006517FD" w:rsidRDefault="00911308" w:rsidP="006A67C5">
            <w:pPr>
              <w:pStyle w:val="aff5"/>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w:t>
            </w:r>
          </w:p>
        </w:tc>
      </w:tr>
      <w:tr w:rsidR="006517FD" w:rsidRPr="002470D2" w14:paraId="084B2ACD" w14:textId="77777777" w:rsidTr="000B6CA3">
        <w:trPr>
          <w:cantSplit/>
        </w:trPr>
        <w:tc>
          <w:tcPr>
            <w:tcW w:w="2400" w:type="dxa"/>
            <w:vMerge w:val="restart"/>
            <w:shd w:val="clear" w:color="auto" w:fill="auto"/>
          </w:tcPr>
          <w:p w14:paraId="660E831E" w14:textId="3164210E" w:rsidR="006517FD" w:rsidRDefault="00911308" w:rsidP="006A67C5">
            <w:pPr>
              <w:pStyle w:val="aff5"/>
              <w:ind w:firstLine="0"/>
              <w:rPr>
                <w:sz w:val="20"/>
                <w:szCs w:val="20"/>
                <w:lang w:val="ru-RU"/>
              </w:rPr>
            </w:pPr>
            <w:r>
              <w:rPr>
                <w:iCs/>
                <w:sz w:val="20"/>
                <w:szCs w:val="20"/>
                <w:lang w:val="ru-RU"/>
              </w:rPr>
              <w:t>Парковки (парковочные места) для нежилой застройки</w:t>
            </w:r>
          </w:p>
        </w:tc>
        <w:tc>
          <w:tcPr>
            <w:tcW w:w="2273" w:type="dxa"/>
            <w:shd w:val="clear" w:color="auto" w:fill="auto"/>
          </w:tcPr>
          <w:p w14:paraId="55C905FD" w14:textId="3659BB55" w:rsidR="006517FD" w:rsidRPr="00722162" w:rsidRDefault="006517FD" w:rsidP="006A67C5">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1BF7B0ED" w14:textId="25B57E31" w:rsidR="006517FD" w:rsidRDefault="00911308" w:rsidP="006A67C5">
            <w:pPr>
              <w:pStyle w:val="aff5"/>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p>
        </w:tc>
      </w:tr>
      <w:tr w:rsidR="006517FD" w:rsidRPr="002470D2" w14:paraId="437FEF94" w14:textId="77777777" w:rsidTr="000B6CA3">
        <w:trPr>
          <w:cantSplit/>
        </w:trPr>
        <w:tc>
          <w:tcPr>
            <w:tcW w:w="2400" w:type="dxa"/>
            <w:vMerge/>
            <w:shd w:val="clear" w:color="auto" w:fill="auto"/>
          </w:tcPr>
          <w:p w14:paraId="46B59E83" w14:textId="77777777" w:rsidR="006517FD" w:rsidRDefault="006517FD" w:rsidP="006A67C5">
            <w:pPr>
              <w:pStyle w:val="aff5"/>
              <w:ind w:firstLine="0"/>
              <w:rPr>
                <w:sz w:val="20"/>
                <w:szCs w:val="20"/>
                <w:lang w:val="ru-RU"/>
              </w:rPr>
            </w:pPr>
          </w:p>
        </w:tc>
        <w:tc>
          <w:tcPr>
            <w:tcW w:w="2273" w:type="dxa"/>
            <w:shd w:val="clear" w:color="auto" w:fill="auto"/>
          </w:tcPr>
          <w:p w14:paraId="408EEF97" w14:textId="2B747BC1" w:rsidR="006517FD" w:rsidRPr="00722162" w:rsidRDefault="006517FD" w:rsidP="006A67C5">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468A5231" w14:textId="513DD0AB" w:rsidR="006517FD" w:rsidRDefault="009109CE" w:rsidP="006A67C5">
            <w:pPr>
              <w:pStyle w:val="aff5"/>
              <w:ind w:firstLine="0"/>
              <w:rPr>
                <w:sz w:val="20"/>
                <w:szCs w:val="20"/>
                <w:lang w:val="ru-RU"/>
              </w:rPr>
            </w:pPr>
            <w:r>
              <w:rPr>
                <w:sz w:val="20"/>
                <w:szCs w:val="20"/>
                <w:lang w:val="ru-RU"/>
              </w:rPr>
              <w:t xml:space="preserve">Пешеходная доступность до объектов парковки принята в соответствии с п. 11.36 СП 42.13330.2016, Приложением Ж СП </w:t>
            </w:r>
            <w:r w:rsidRPr="0062549F">
              <w:rPr>
                <w:sz w:val="20"/>
                <w:szCs w:val="20"/>
                <w:lang w:val="ru-RU"/>
              </w:rPr>
              <w:t>42.13330.</w:t>
            </w:r>
            <w:r>
              <w:rPr>
                <w:sz w:val="20"/>
                <w:szCs w:val="20"/>
                <w:lang w:val="ru-RU"/>
              </w:rPr>
              <w:t>2016</w:t>
            </w:r>
          </w:p>
        </w:tc>
      </w:tr>
      <w:tr w:rsidR="006517FD" w:rsidRPr="002470D2" w14:paraId="751B2763" w14:textId="77777777" w:rsidTr="000B6CA3">
        <w:trPr>
          <w:cantSplit/>
        </w:trPr>
        <w:tc>
          <w:tcPr>
            <w:tcW w:w="2400" w:type="dxa"/>
            <w:vMerge w:val="restart"/>
            <w:shd w:val="clear" w:color="auto" w:fill="auto"/>
          </w:tcPr>
          <w:p w14:paraId="139996C2" w14:textId="78D5086B" w:rsidR="006517FD" w:rsidRDefault="00A117BB" w:rsidP="006A67C5">
            <w:pPr>
              <w:pStyle w:val="aff5"/>
              <w:ind w:firstLine="0"/>
              <w:rPr>
                <w:sz w:val="20"/>
                <w:szCs w:val="20"/>
                <w:lang w:val="ru-RU"/>
              </w:rPr>
            </w:pPr>
            <w:r w:rsidRPr="00F57F8F">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273" w:type="dxa"/>
            <w:shd w:val="clear" w:color="auto" w:fill="auto"/>
          </w:tcPr>
          <w:p w14:paraId="06394142" w14:textId="45E6B6E8" w:rsidR="006517FD" w:rsidRPr="00722162" w:rsidRDefault="006517FD" w:rsidP="006A67C5">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5D893DF7" w14:textId="7671B7B6" w:rsidR="006517FD" w:rsidRPr="00FD7828" w:rsidRDefault="006517FD" w:rsidP="006A67C5">
            <w:pPr>
              <w:pStyle w:val="aff5"/>
              <w:ind w:firstLine="0"/>
              <w:rPr>
                <w:iCs/>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 пунктом </w:t>
            </w:r>
            <w:r w:rsidRPr="00562BBF">
              <w:rPr>
                <w:bCs/>
                <w:sz w:val="20"/>
                <w:szCs w:val="20"/>
                <w:lang w:val="ru-RU"/>
              </w:rPr>
              <w:t>5.2.1 СП 59.13330.2020</w:t>
            </w:r>
          </w:p>
        </w:tc>
      </w:tr>
      <w:tr w:rsidR="006517FD" w:rsidRPr="002470D2" w14:paraId="3D79E584" w14:textId="77777777" w:rsidTr="000B6CA3">
        <w:trPr>
          <w:cantSplit/>
        </w:trPr>
        <w:tc>
          <w:tcPr>
            <w:tcW w:w="2400" w:type="dxa"/>
            <w:vMerge/>
            <w:shd w:val="clear" w:color="auto" w:fill="auto"/>
          </w:tcPr>
          <w:p w14:paraId="2DC2E811" w14:textId="77777777" w:rsidR="006517FD" w:rsidRDefault="006517FD" w:rsidP="006A67C5">
            <w:pPr>
              <w:pStyle w:val="aff5"/>
              <w:ind w:firstLine="0"/>
              <w:rPr>
                <w:sz w:val="20"/>
                <w:szCs w:val="20"/>
                <w:lang w:val="ru-RU"/>
              </w:rPr>
            </w:pPr>
          </w:p>
        </w:tc>
        <w:tc>
          <w:tcPr>
            <w:tcW w:w="2273" w:type="dxa"/>
            <w:shd w:val="clear" w:color="auto" w:fill="auto"/>
          </w:tcPr>
          <w:p w14:paraId="294DAB9E" w14:textId="3F03C496" w:rsidR="006517FD" w:rsidRPr="00722162" w:rsidRDefault="006517FD" w:rsidP="006A67C5">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23BDA544" w14:textId="6F6859C6" w:rsidR="006517FD" w:rsidRPr="00FD7828" w:rsidRDefault="006517FD" w:rsidP="006A67C5">
            <w:pPr>
              <w:pStyle w:val="aff5"/>
              <w:ind w:firstLine="0"/>
              <w:rPr>
                <w:iCs/>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пунктом </w:t>
            </w:r>
            <w:r w:rsidRPr="00562BBF">
              <w:rPr>
                <w:bCs/>
                <w:sz w:val="20"/>
                <w:szCs w:val="20"/>
                <w:lang w:val="ru-RU"/>
              </w:rPr>
              <w:t>5.2.</w:t>
            </w:r>
            <w:r>
              <w:rPr>
                <w:bCs/>
                <w:sz w:val="20"/>
                <w:szCs w:val="20"/>
                <w:lang w:val="ru-RU"/>
              </w:rPr>
              <w:t>2</w:t>
            </w:r>
            <w:r w:rsidRPr="00562BBF">
              <w:rPr>
                <w:bCs/>
                <w:sz w:val="20"/>
                <w:szCs w:val="20"/>
                <w:lang w:val="ru-RU"/>
              </w:rPr>
              <w:t xml:space="preserve"> СП 59.13330.2020</w:t>
            </w:r>
          </w:p>
        </w:tc>
      </w:tr>
    </w:tbl>
    <w:p w14:paraId="6A94BB21" w14:textId="6A6C330D" w:rsidR="00634ABC" w:rsidRPr="00FD6278" w:rsidRDefault="00634ABC" w:rsidP="00634ABC">
      <w:pPr>
        <w:keepNext/>
        <w:spacing w:before="120"/>
        <w:jc w:val="right"/>
        <w:rPr>
          <w:bCs/>
          <w:iCs/>
        </w:rPr>
      </w:pPr>
      <w:bookmarkStart w:id="157" w:name="_Toc498361768"/>
      <w:bookmarkEnd w:id="154"/>
      <w:bookmarkEnd w:id="155"/>
      <w:bookmarkEnd w:id="156"/>
      <w:r w:rsidRPr="00FD6278">
        <w:rPr>
          <w:bCs/>
          <w:iCs/>
        </w:rPr>
        <w:lastRenderedPageBreak/>
        <w:t>Таблица 2.</w:t>
      </w:r>
      <w:r w:rsidR="00960FCB">
        <w:rPr>
          <w:bCs/>
          <w:iCs/>
        </w:rPr>
        <w:t>7</w:t>
      </w:r>
    </w:p>
    <w:p w14:paraId="66DBE396" w14:textId="7EA59B26" w:rsidR="00634ABC" w:rsidRPr="00FD6278" w:rsidRDefault="00634ABC" w:rsidP="00634ABC">
      <w:pPr>
        <w:pStyle w:val="5"/>
      </w:pPr>
      <w:r>
        <w:t>Объекты</w:t>
      </w:r>
      <w:r w:rsidRPr="00FD6278">
        <w:t xml:space="preserve"> </w:t>
      </w:r>
      <w:r w:rsidR="00CA7D28">
        <w:t>местного значения муниципального округа</w:t>
      </w:r>
      <w:r>
        <w:t xml:space="preserve"> </w:t>
      </w:r>
      <w:r w:rsidRPr="00FD6278">
        <w:t>в области физической культуры и массового спорта</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989"/>
        <w:gridCol w:w="6095"/>
      </w:tblGrid>
      <w:tr w:rsidR="00634ABC" w:rsidRPr="004532CA" w14:paraId="3C2CCA83" w14:textId="77777777" w:rsidTr="000B6CA3">
        <w:trPr>
          <w:cantSplit/>
          <w:tblHeader/>
        </w:trPr>
        <w:tc>
          <w:tcPr>
            <w:tcW w:w="1545" w:type="dxa"/>
            <w:shd w:val="clear" w:color="auto" w:fill="auto"/>
          </w:tcPr>
          <w:p w14:paraId="1CB6E256" w14:textId="77777777" w:rsidR="00634ABC" w:rsidRPr="00FD6278" w:rsidRDefault="00634ABC" w:rsidP="006A204E">
            <w:pPr>
              <w:pStyle w:val="aff5"/>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14:paraId="2F15C5D9" w14:textId="77777777" w:rsidR="00634ABC" w:rsidRPr="00FD6278" w:rsidRDefault="00634ABC" w:rsidP="006A204E">
            <w:pPr>
              <w:pStyle w:val="aff5"/>
              <w:keepNext/>
              <w:widowControl w:val="0"/>
              <w:ind w:firstLine="0"/>
              <w:jc w:val="center"/>
              <w:rPr>
                <w:b/>
                <w:iCs/>
                <w:sz w:val="20"/>
                <w:szCs w:val="20"/>
                <w:lang w:val="ru-RU"/>
              </w:rPr>
            </w:pPr>
            <w:r w:rsidRPr="00FD6278">
              <w:rPr>
                <w:b/>
                <w:iCs/>
                <w:sz w:val="20"/>
                <w:szCs w:val="20"/>
                <w:lang w:val="ru-RU"/>
              </w:rPr>
              <w:t>Тип расчетного показателя</w:t>
            </w:r>
          </w:p>
        </w:tc>
        <w:tc>
          <w:tcPr>
            <w:tcW w:w="6095" w:type="dxa"/>
            <w:shd w:val="clear" w:color="auto" w:fill="auto"/>
          </w:tcPr>
          <w:p w14:paraId="7153F00B" w14:textId="77777777" w:rsidR="00634ABC" w:rsidRPr="00FD6278" w:rsidRDefault="00634ABC" w:rsidP="006A204E">
            <w:pPr>
              <w:pStyle w:val="aff5"/>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634ABC" w:rsidRPr="004532CA" w14:paraId="2E7D8E1D" w14:textId="77777777" w:rsidTr="000B6CA3">
        <w:trPr>
          <w:cantSplit/>
          <w:trHeight w:val="884"/>
        </w:trPr>
        <w:tc>
          <w:tcPr>
            <w:tcW w:w="1545" w:type="dxa"/>
            <w:vMerge w:val="restart"/>
            <w:shd w:val="clear" w:color="auto" w:fill="auto"/>
          </w:tcPr>
          <w:p w14:paraId="1D61C874" w14:textId="77777777" w:rsidR="00634ABC" w:rsidRPr="00EF45B7" w:rsidRDefault="00634ABC" w:rsidP="006A204E">
            <w:pPr>
              <w:pStyle w:val="aff5"/>
              <w:ind w:firstLine="0"/>
              <w:rPr>
                <w:sz w:val="20"/>
                <w:szCs w:val="20"/>
                <w:lang w:val="ru-RU" w:eastAsia="ru-RU"/>
              </w:rPr>
            </w:pPr>
            <w:r>
              <w:rPr>
                <w:sz w:val="20"/>
                <w:szCs w:val="20"/>
                <w:lang w:val="ru-RU"/>
              </w:rPr>
              <w:t>Объекты физической культуры спорта (всего)</w:t>
            </w:r>
          </w:p>
        </w:tc>
        <w:tc>
          <w:tcPr>
            <w:tcW w:w="1989" w:type="dxa"/>
            <w:shd w:val="clear" w:color="auto" w:fill="auto"/>
          </w:tcPr>
          <w:p w14:paraId="4B53BAD8" w14:textId="77777777" w:rsidR="00634ABC" w:rsidRPr="004532CA" w:rsidRDefault="00634ABC" w:rsidP="006A204E">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7225C82E" w14:textId="199C6DFA" w:rsidR="00601FD8" w:rsidRDefault="00634ABC" w:rsidP="00955B0C">
            <w:pPr>
              <w:pStyle w:val="aff5"/>
              <w:ind w:firstLine="0"/>
              <w:rPr>
                <w:sz w:val="20"/>
                <w:szCs w:val="20"/>
                <w:lang w:val="ru-RU"/>
              </w:rPr>
            </w:pPr>
            <w:bookmarkStart w:id="158" w:name="OLE_LINK800"/>
            <w:bookmarkStart w:id="159" w:name="OLE_LINK801"/>
            <w:bookmarkStart w:id="160"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утвержденными 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bookmarkEnd w:id="158"/>
            <w:bookmarkEnd w:id="159"/>
            <w:bookmarkEnd w:id="160"/>
          </w:p>
        </w:tc>
      </w:tr>
      <w:tr w:rsidR="00634ABC" w:rsidRPr="004532CA" w14:paraId="082045D9" w14:textId="77777777" w:rsidTr="000B6CA3">
        <w:trPr>
          <w:cantSplit/>
          <w:trHeight w:val="30"/>
        </w:trPr>
        <w:tc>
          <w:tcPr>
            <w:tcW w:w="1545" w:type="dxa"/>
            <w:vMerge/>
            <w:shd w:val="clear" w:color="auto" w:fill="auto"/>
          </w:tcPr>
          <w:p w14:paraId="21C1BCB0" w14:textId="77777777" w:rsidR="00634ABC" w:rsidRPr="00EF45B7" w:rsidRDefault="00634ABC" w:rsidP="006A204E">
            <w:pPr>
              <w:pStyle w:val="aff5"/>
              <w:ind w:firstLine="0"/>
              <w:jc w:val="left"/>
              <w:rPr>
                <w:sz w:val="20"/>
                <w:szCs w:val="20"/>
                <w:lang w:val="ru-RU" w:eastAsia="ru-RU"/>
              </w:rPr>
            </w:pPr>
          </w:p>
        </w:tc>
        <w:tc>
          <w:tcPr>
            <w:tcW w:w="1989" w:type="dxa"/>
            <w:shd w:val="clear" w:color="auto" w:fill="auto"/>
          </w:tcPr>
          <w:p w14:paraId="207070B9" w14:textId="77777777" w:rsidR="00634ABC" w:rsidRPr="004532CA" w:rsidRDefault="00634ABC" w:rsidP="006A204E">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14A1394F" w14:textId="77777777" w:rsidR="00634ABC" w:rsidRDefault="00634ABC" w:rsidP="006A204E">
            <w:pPr>
              <w:pStyle w:val="aff5"/>
              <w:ind w:firstLine="0"/>
              <w:jc w:val="center"/>
              <w:rPr>
                <w:sz w:val="20"/>
                <w:szCs w:val="20"/>
                <w:lang w:val="ru-RU"/>
              </w:rPr>
            </w:pPr>
            <w:r>
              <w:rPr>
                <w:sz w:val="20"/>
                <w:szCs w:val="20"/>
                <w:lang w:val="ru-RU"/>
              </w:rPr>
              <w:t>Не нормируется</w:t>
            </w:r>
          </w:p>
        </w:tc>
      </w:tr>
      <w:tr w:rsidR="001135C6" w:rsidRPr="004532CA" w14:paraId="55C0D397" w14:textId="77777777" w:rsidTr="000B6CA3">
        <w:trPr>
          <w:cantSplit/>
          <w:trHeight w:val="30"/>
        </w:trPr>
        <w:tc>
          <w:tcPr>
            <w:tcW w:w="1545" w:type="dxa"/>
            <w:vMerge w:val="restart"/>
            <w:shd w:val="clear" w:color="auto" w:fill="auto"/>
          </w:tcPr>
          <w:p w14:paraId="10E6F997" w14:textId="59C4FE58" w:rsidR="001135C6" w:rsidRDefault="001135C6" w:rsidP="001135C6">
            <w:pPr>
              <w:pStyle w:val="aff5"/>
              <w:ind w:firstLine="0"/>
              <w:rPr>
                <w:sz w:val="20"/>
                <w:szCs w:val="20"/>
                <w:lang w:val="ru-RU" w:eastAsia="ru-RU"/>
              </w:rPr>
            </w:pPr>
            <w:r>
              <w:rPr>
                <w:sz w:val="20"/>
                <w:szCs w:val="20"/>
                <w:lang w:val="ru-RU" w:eastAsia="ru-RU"/>
              </w:rPr>
              <w:t>Плоскостные спортивные сооружения, в том числе стадионы</w:t>
            </w:r>
          </w:p>
        </w:tc>
        <w:tc>
          <w:tcPr>
            <w:tcW w:w="1989" w:type="dxa"/>
            <w:shd w:val="clear" w:color="auto" w:fill="auto"/>
          </w:tcPr>
          <w:p w14:paraId="0801DB2B" w14:textId="71AD9A94" w:rsidR="001135C6" w:rsidRPr="004532CA" w:rsidRDefault="001135C6" w:rsidP="001135C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3D7CA3AC" w14:textId="70DD9B9F" w:rsidR="001135C6" w:rsidRDefault="001135C6" w:rsidP="001135C6">
            <w:pPr>
              <w:pStyle w:val="aff5"/>
              <w:ind w:firstLine="0"/>
              <w:rPr>
                <w:sz w:val="20"/>
                <w:szCs w:val="20"/>
                <w:lang w:val="ru-RU"/>
              </w:rPr>
            </w:pPr>
            <w:r w:rsidRPr="00D12C5B">
              <w:rPr>
                <w:sz w:val="20"/>
                <w:szCs w:val="20"/>
                <w:lang w:val="ru-RU"/>
              </w:rPr>
              <w:t xml:space="preserve">Не менее 1 стадиона в </w:t>
            </w:r>
            <w:r>
              <w:rPr>
                <w:sz w:val="20"/>
                <w:szCs w:val="20"/>
                <w:lang w:val="ru-RU"/>
              </w:rPr>
              <w:t xml:space="preserve">городе </w:t>
            </w:r>
            <w:r w:rsidR="00D81520">
              <w:rPr>
                <w:sz w:val="20"/>
                <w:szCs w:val="20"/>
                <w:lang w:val="ru-RU"/>
              </w:rPr>
              <w:t>Кушва</w:t>
            </w:r>
            <w:r>
              <w:rPr>
                <w:sz w:val="20"/>
                <w:szCs w:val="20"/>
                <w:lang w:val="ru-RU"/>
              </w:rPr>
              <w:t xml:space="preserve"> ка в насе</w:t>
            </w:r>
            <w:r w:rsidRPr="00D12C5B">
              <w:rPr>
                <w:sz w:val="20"/>
                <w:szCs w:val="20"/>
                <w:lang w:val="ru-RU"/>
              </w:rPr>
              <w:t xml:space="preserve">ленном пункте с численностью более 5000 человек принято в соответствии с </w:t>
            </w:r>
            <w:r>
              <w:rPr>
                <w:sz w:val="20"/>
                <w:szCs w:val="20"/>
                <w:lang w:val="ru-RU"/>
              </w:rPr>
              <w:t>приложением к п</w:t>
            </w:r>
            <w:r w:rsidRPr="004E1D70">
              <w:rPr>
                <w:sz w:val="20"/>
                <w:szCs w:val="20"/>
                <w:lang w:val="ru-RU"/>
              </w:rPr>
              <w:t xml:space="preserve">риказу </w:t>
            </w:r>
            <w:r w:rsidRPr="00682595">
              <w:rPr>
                <w:sz w:val="20"/>
                <w:szCs w:val="20"/>
                <w:lang w:val="ru-RU"/>
              </w:rPr>
              <w:t>Минспорта России от 19.08.2021 № 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w:t>
            </w:r>
            <w:r w:rsidRPr="00682595">
              <w:rPr>
                <w:sz w:val="20"/>
                <w:szCs w:val="20"/>
                <w:lang w:val="ru-RU"/>
              </w:rPr>
              <w:t xml:space="preserve"> Минспорта России от 19.08.2021 № 649</w:t>
            </w:r>
            <w:r>
              <w:rPr>
                <w:sz w:val="20"/>
                <w:szCs w:val="20"/>
                <w:lang w:val="ru-RU"/>
              </w:rPr>
              <w:t>).</w:t>
            </w:r>
          </w:p>
          <w:p w14:paraId="4A41B4C5" w14:textId="42AB5A87" w:rsidR="001135C6" w:rsidRDefault="001135C6" w:rsidP="001135C6">
            <w:pPr>
              <w:pStyle w:val="aff5"/>
              <w:ind w:firstLine="0"/>
              <w:rPr>
                <w:sz w:val="20"/>
                <w:szCs w:val="20"/>
                <w:lang w:val="ru-RU"/>
              </w:rPr>
            </w:pPr>
            <w:r>
              <w:rPr>
                <w:sz w:val="20"/>
                <w:szCs w:val="20"/>
                <w:lang w:val="ru-RU"/>
              </w:rPr>
              <w:t>П</w:t>
            </w:r>
            <w:r w:rsidRPr="007962D1">
              <w:rPr>
                <w:sz w:val="20"/>
                <w:szCs w:val="20"/>
                <w:lang w:val="ru-RU"/>
              </w:rPr>
              <w:t xml:space="preserve">лощадь территории </w:t>
            </w:r>
            <w:r>
              <w:rPr>
                <w:sz w:val="20"/>
                <w:szCs w:val="20"/>
                <w:lang w:val="ru-RU"/>
              </w:rPr>
              <w:t>спортивных площадок</w:t>
            </w:r>
            <w:r w:rsidRPr="007962D1">
              <w:rPr>
                <w:sz w:val="20"/>
                <w:szCs w:val="20"/>
                <w:lang w:val="ru-RU"/>
              </w:rPr>
              <w:t xml:space="preserve"> </w:t>
            </w:r>
            <w:r>
              <w:rPr>
                <w:sz w:val="20"/>
                <w:szCs w:val="20"/>
                <w:lang w:val="ru-RU"/>
              </w:rPr>
              <w:t xml:space="preserve">в жилой застройке </w:t>
            </w:r>
            <w:r w:rsidRPr="007962D1">
              <w:rPr>
                <w:sz w:val="20"/>
                <w:szCs w:val="20"/>
                <w:lang w:val="ru-RU"/>
              </w:rPr>
              <w:t>принята согласно таблице 8.1 СП 476.1325800.2020</w:t>
            </w:r>
            <w:r>
              <w:rPr>
                <w:sz w:val="20"/>
                <w:szCs w:val="20"/>
                <w:lang w:val="ru-RU"/>
              </w:rPr>
              <w:t xml:space="preserve"> и таблице 35 РНГП Свердловской области</w:t>
            </w:r>
          </w:p>
        </w:tc>
      </w:tr>
      <w:tr w:rsidR="001135C6" w:rsidRPr="004532CA" w14:paraId="2A08664F" w14:textId="77777777" w:rsidTr="000B6CA3">
        <w:trPr>
          <w:cantSplit/>
          <w:trHeight w:val="30"/>
        </w:trPr>
        <w:tc>
          <w:tcPr>
            <w:tcW w:w="1545" w:type="dxa"/>
            <w:vMerge/>
            <w:shd w:val="clear" w:color="auto" w:fill="auto"/>
          </w:tcPr>
          <w:p w14:paraId="61822284" w14:textId="77777777" w:rsidR="001135C6" w:rsidRDefault="001135C6" w:rsidP="001135C6">
            <w:pPr>
              <w:pStyle w:val="aff5"/>
              <w:ind w:firstLine="0"/>
              <w:rPr>
                <w:sz w:val="20"/>
                <w:szCs w:val="20"/>
                <w:lang w:val="ru-RU" w:eastAsia="ru-RU"/>
              </w:rPr>
            </w:pPr>
          </w:p>
        </w:tc>
        <w:tc>
          <w:tcPr>
            <w:tcW w:w="1989" w:type="dxa"/>
            <w:shd w:val="clear" w:color="auto" w:fill="auto"/>
          </w:tcPr>
          <w:p w14:paraId="587319EA" w14:textId="2C10090B" w:rsidR="001135C6" w:rsidRPr="004532CA" w:rsidRDefault="001135C6" w:rsidP="001135C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64D07331" w14:textId="571C0899" w:rsidR="001135C6" w:rsidRDefault="001135C6" w:rsidP="001135C6">
            <w:pPr>
              <w:pStyle w:val="aff5"/>
              <w:ind w:firstLine="0"/>
              <w:rPr>
                <w:sz w:val="20"/>
                <w:szCs w:val="20"/>
                <w:lang w:val="ru-RU"/>
              </w:rPr>
            </w:pPr>
            <w:r>
              <w:rPr>
                <w:sz w:val="20"/>
                <w:szCs w:val="20"/>
                <w:lang w:val="ru-RU"/>
              </w:rPr>
              <w:t xml:space="preserve">Транспортная доступность стадиона 60 мин. принята в соответствии с приказом </w:t>
            </w:r>
            <w:r w:rsidRPr="004E1D70">
              <w:rPr>
                <w:sz w:val="20"/>
                <w:szCs w:val="20"/>
                <w:lang w:val="ru-RU"/>
              </w:rPr>
              <w:t>Минспорта России от 19.08.2021 №</w:t>
            </w:r>
            <w:r>
              <w:rPr>
                <w:sz w:val="20"/>
                <w:szCs w:val="20"/>
                <w:lang w:val="ru-RU"/>
              </w:rPr>
              <w:t> </w:t>
            </w:r>
            <w:r w:rsidRPr="004E1D70">
              <w:rPr>
                <w:sz w:val="20"/>
                <w:szCs w:val="20"/>
                <w:lang w:val="ru-RU"/>
              </w:rPr>
              <w:t>649</w:t>
            </w:r>
            <w:r w:rsidR="0059330A">
              <w:rPr>
                <w:sz w:val="20"/>
                <w:szCs w:val="20"/>
                <w:lang w:val="ru-RU"/>
              </w:rPr>
              <w:t>.</w:t>
            </w:r>
          </w:p>
          <w:p w14:paraId="52B5F86E" w14:textId="559C3600" w:rsidR="001135C6" w:rsidRDefault="001135C6" w:rsidP="001135C6">
            <w:pPr>
              <w:pStyle w:val="aff5"/>
              <w:ind w:firstLine="0"/>
              <w:rPr>
                <w:sz w:val="20"/>
                <w:szCs w:val="20"/>
                <w:lang w:val="ru-RU"/>
              </w:rPr>
            </w:pPr>
            <w:r>
              <w:rPr>
                <w:sz w:val="20"/>
                <w:szCs w:val="20"/>
                <w:lang w:val="ru-RU"/>
              </w:rPr>
              <w:t>Пешеходная доступность спортивной площадки 1500 м принята в соответствии таблицей 35 РНГП Свердловской области</w:t>
            </w:r>
          </w:p>
        </w:tc>
      </w:tr>
      <w:tr w:rsidR="0059330A" w:rsidRPr="004532CA" w14:paraId="2F052523" w14:textId="77777777" w:rsidTr="000B6CA3">
        <w:trPr>
          <w:cantSplit/>
          <w:trHeight w:val="30"/>
        </w:trPr>
        <w:tc>
          <w:tcPr>
            <w:tcW w:w="1545" w:type="dxa"/>
            <w:vMerge w:val="restart"/>
            <w:shd w:val="clear" w:color="auto" w:fill="auto"/>
          </w:tcPr>
          <w:p w14:paraId="74500DE2" w14:textId="0C87F581" w:rsidR="0059330A" w:rsidRDefault="0059330A" w:rsidP="001135C6">
            <w:pPr>
              <w:pStyle w:val="aff5"/>
              <w:ind w:firstLine="0"/>
              <w:rPr>
                <w:sz w:val="20"/>
                <w:szCs w:val="20"/>
                <w:lang w:val="ru-RU" w:eastAsia="ru-RU"/>
              </w:rPr>
            </w:pPr>
            <w:r>
              <w:rPr>
                <w:sz w:val="20"/>
                <w:szCs w:val="20"/>
                <w:lang w:val="ru-RU" w:eastAsia="ru-RU"/>
              </w:rPr>
              <w:t>Плавательные бассейны</w:t>
            </w:r>
          </w:p>
        </w:tc>
        <w:tc>
          <w:tcPr>
            <w:tcW w:w="1989" w:type="dxa"/>
            <w:shd w:val="clear" w:color="auto" w:fill="auto"/>
          </w:tcPr>
          <w:p w14:paraId="3E318ADE" w14:textId="2F471726" w:rsidR="0059330A" w:rsidRPr="004532CA" w:rsidRDefault="0059330A" w:rsidP="001135C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0DA9328E" w14:textId="21E8CAC6" w:rsidR="0059330A" w:rsidRDefault="0059330A" w:rsidP="001135C6">
            <w:pPr>
              <w:pStyle w:val="aff5"/>
              <w:ind w:firstLine="0"/>
              <w:rPr>
                <w:sz w:val="20"/>
                <w:szCs w:val="20"/>
                <w:lang w:val="ru-RU"/>
              </w:rPr>
            </w:pPr>
            <w:r w:rsidRPr="00D12C5B">
              <w:rPr>
                <w:sz w:val="20"/>
                <w:szCs w:val="20"/>
                <w:lang w:val="ru-RU"/>
              </w:rPr>
              <w:t>Площадь зеркала воды бассейна общего пользования 20 кв. м на 1 000 чел. принята в соответствии с Приложением Д СП 42.13330.2016</w:t>
            </w:r>
          </w:p>
        </w:tc>
      </w:tr>
      <w:tr w:rsidR="0059330A" w:rsidRPr="004532CA" w14:paraId="461797F2" w14:textId="77777777" w:rsidTr="000B6CA3">
        <w:trPr>
          <w:cantSplit/>
          <w:trHeight w:val="30"/>
        </w:trPr>
        <w:tc>
          <w:tcPr>
            <w:tcW w:w="1545" w:type="dxa"/>
            <w:vMerge/>
            <w:shd w:val="clear" w:color="auto" w:fill="auto"/>
          </w:tcPr>
          <w:p w14:paraId="736E885A" w14:textId="77777777" w:rsidR="0059330A" w:rsidRDefault="0059330A" w:rsidP="001135C6">
            <w:pPr>
              <w:pStyle w:val="aff5"/>
              <w:ind w:firstLine="0"/>
              <w:rPr>
                <w:sz w:val="20"/>
                <w:szCs w:val="20"/>
                <w:lang w:val="ru-RU" w:eastAsia="ru-RU"/>
              </w:rPr>
            </w:pPr>
          </w:p>
        </w:tc>
        <w:tc>
          <w:tcPr>
            <w:tcW w:w="1989" w:type="dxa"/>
            <w:shd w:val="clear" w:color="auto" w:fill="auto"/>
          </w:tcPr>
          <w:p w14:paraId="7271E053" w14:textId="554FD82E" w:rsidR="0059330A" w:rsidRPr="004532CA" w:rsidRDefault="0059330A" w:rsidP="001135C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15B7C545" w14:textId="4DB9AAD2" w:rsidR="0059330A" w:rsidRDefault="0059330A" w:rsidP="00D81520">
            <w:pPr>
              <w:pStyle w:val="aff5"/>
              <w:ind w:firstLine="0"/>
              <w:rPr>
                <w:sz w:val="20"/>
                <w:szCs w:val="20"/>
                <w:lang w:val="ru-RU"/>
              </w:rPr>
            </w:pPr>
            <w:r>
              <w:rPr>
                <w:sz w:val="20"/>
                <w:szCs w:val="20"/>
                <w:lang w:val="ru-RU"/>
              </w:rPr>
              <w:t xml:space="preserve">Транспортная доступность 60 мин. принята в соответствии с приказом </w:t>
            </w:r>
            <w:r w:rsidRPr="004E1D70">
              <w:rPr>
                <w:sz w:val="20"/>
                <w:szCs w:val="20"/>
                <w:lang w:val="ru-RU"/>
              </w:rPr>
              <w:t>Минспорта России от 19.08.2021 №</w:t>
            </w:r>
            <w:r>
              <w:rPr>
                <w:sz w:val="20"/>
                <w:szCs w:val="20"/>
                <w:lang w:val="ru-RU"/>
              </w:rPr>
              <w:t> </w:t>
            </w:r>
            <w:r w:rsidRPr="004E1D70">
              <w:rPr>
                <w:sz w:val="20"/>
                <w:szCs w:val="20"/>
                <w:lang w:val="ru-RU"/>
              </w:rPr>
              <w:t>649</w:t>
            </w:r>
          </w:p>
        </w:tc>
      </w:tr>
      <w:tr w:rsidR="001135C6" w:rsidRPr="004532CA" w14:paraId="538C69D8" w14:textId="77777777" w:rsidTr="000B6CA3">
        <w:trPr>
          <w:cantSplit/>
          <w:trHeight w:val="478"/>
        </w:trPr>
        <w:tc>
          <w:tcPr>
            <w:tcW w:w="1545" w:type="dxa"/>
            <w:vMerge w:val="restart"/>
            <w:shd w:val="clear" w:color="auto" w:fill="auto"/>
          </w:tcPr>
          <w:p w14:paraId="1C66DCD8" w14:textId="77777777" w:rsidR="001135C6" w:rsidRPr="001A7E46" w:rsidRDefault="001135C6" w:rsidP="001135C6">
            <w:pPr>
              <w:pStyle w:val="aff5"/>
              <w:ind w:firstLine="0"/>
              <w:rPr>
                <w:sz w:val="20"/>
                <w:szCs w:val="20"/>
                <w:lang w:val="ru-RU"/>
              </w:rPr>
            </w:pPr>
            <w:r>
              <w:rPr>
                <w:sz w:val="20"/>
                <w:szCs w:val="20"/>
                <w:lang w:val="ru-RU" w:eastAsia="ru-RU"/>
              </w:rPr>
              <w:t>С</w:t>
            </w:r>
            <w:r w:rsidRPr="00E52DAA">
              <w:rPr>
                <w:sz w:val="20"/>
                <w:szCs w:val="20"/>
                <w:lang w:val="ru-RU" w:eastAsia="ru-RU"/>
              </w:rPr>
              <w:t>портивные залы</w:t>
            </w:r>
          </w:p>
        </w:tc>
        <w:tc>
          <w:tcPr>
            <w:tcW w:w="1989" w:type="dxa"/>
            <w:shd w:val="clear" w:color="auto" w:fill="auto"/>
          </w:tcPr>
          <w:p w14:paraId="31330118" w14:textId="77777777" w:rsidR="001135C6" w:rsidRPr="004532CA" w:rsidRDefault="001135C6" w:rsidP="001135C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6574F94A" w14:textId="261BBBC8" w:rsidR="001135C6" w:rsidRPr="001C1345" w:rsidRDefault="001135C6" w:rsidP="001135C6">
            <w:pPr>
              <w:pStyle w:val="aff5"/>
              <w:ind w:firstLine="0"/>
              <w:rPr>
                <w:sz w:val="20"/>
                <w:szCs w:val="20"/>
                <w:lang w:val="ru-RU"/>
              </w:rPr>
            </w:pPr>
            <w:r>
              <w:rPr>
                <w:sz w:val="20"/>
                <w:szCs w:val="20"/>
                <w:lang w:val="ru-RU"/>
              </w:rPr>
              <w:t>Площадь пола спортивного зала принята в соответствии с п</w:t>
            </w:r>
            <w:r w:rsidRPr="00D55BFB">
              <w:rPr>
                <w:sz w:val="20"/>
                <w:szCs w:val="20"/>
                <w:lang w:val="ru-RU"/>
              </w:rPr>
              <w:t>риложением Д СП 42.13330.2016</w:t>
            </w:r>
          </w:p>
        </w:tc>
      </w:tr>
      <w:tr w:rsidR="001135C6" w:rsidRPr="004532CA" w14:paraId="2B0F0F08" w14:textId="77777777" w:rsidTr="000B6CA3">
        <w:trPr>
          <w:cantSplit/>
          <w:trHeight w:val="30"/>
        </w:trPr>
        <w:tc>
          <w:tcPr>
            <w:tcW w:w="1545" w:type="dxa"/>
            <w:vMerge/>
            <w:shd w:val="clear" w:color="auto" w:fill="auto"/>
          </w:tcPr>
          <w:p w14:paraId="4CC554C4" w14:textId="77777777" w:rsidR="001135C6" w:rsidRPr="001A7E46" w:rsidRDefault="001135C6" w:rsidP="001135C6">
            <w:pPr>
              <w:pStyle w:val="aff5"/>
              <w:ind w:firstLine="0"/>
              <w:rPr>
                <w:sz w:val="20"/>
                <w:szCs w:val="20"/>
                <w:lang w:val="ru-RU"/>
              </w:rPr>
            </w:pPr>
          </w:p>
        </w:tc>
        <w:tc>
          <w:tcPr>
            <w:tcW w:w="1989" w:type="dxa"/>
            <w:shd w:val="clear" w:color="auto" w:fill="auto"/>
          </w:tcPr>
          <w:p w14:paraId="4951C01D" w14:textId="77777777" w:rsidR="001135C6" w:rsidRPr="004532CA" w:rsidRDefault="001135C6" w:rsidP="001135C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6043FB5D" w14:textId="5EF89840" w:rsidR="001135C6" w:rsidRPr="001C1345" w:rsidRDefault="001135C6" w:rsidP="001135C6">
            <w:pPr>
              <w:pStyle w:val="aff5"/>
              <w:ind w:firstLine="0"/>
              <w:rPr>
                <w:sz w:val="20"/>
                <w:szCs w:val="20"/>
                <w:lang w:val="ru-RU"/>
              </w:rPr>
            </w:pPr>
            <w:r w:rsidRPr="004E36EE">
              <w:rPr>
                <w:sz w:val="20"/>
                <w:szCs w:val="20"/>
                <w:lang w:val="ru-RU"/>
              </w:rPr>
              <w:t>Пешеходная доступность 1000 м принята в соответствии с приложением к приказу Минспорта России от 19.08.2021 № 649</w:t>
            </w:r>
          </w:p>
        </w:tc>
      </w:tr>
    </w:tbl>
    <w:p w14:paraId="5CCC3B76" w14:textId="243C753F" w:rsidR="00F42EC2" w:rsidRPr="008F5717" w:rsidRDefault="00F42EC2" w:rsidP="00F42EC2">
      <w:pPr>
        <w:keepNext/>
        <w:spacing w:before="120"/>
        <w:jc w:val="right"/>
        <w:rPr>
          <w:bCs/>
          <w:iCs/>
        </w:rPr>
      </w:pPr>
      <w:r w:rsidRPr="008F5717">
        <w:rPr>
          <w:bCs/>
          <w:iCs/>
        </w:rPr>
        <w:t>Таблица 2.</w:t>
      </w:r>
      <w:r w:rsidR="00960FCB">
        <w:rPr>
          <w:bCs/>
          <w:iCs/>
        </w:rPr>
        <w:t>8</w:t>
      </w:r>
    </w:p>
    <w:p w14:paraId="2211F2EA" w14:textId="10F88D32" w:rsidR="00F42EC2" w:rsidRPr="008F5717" w:rsidRDefault="008F5717" w:rsidP="008F5717">
      <w:pPr>
        <w:pStyle w:val="5"/>
      </w:pPr>
      <w:r w:rsidRPr="008F5717">
        <w:t>Объекты</w:t>
      </w:r>
      <w:r w:rsidR="00F42EC2" w:rsidRPr="008F5717">
        <w:t xml:space="preserve"> </w:t>
      </w:r>
      <w:r w:rsidR="00CA7D28">
        <w:t>местного значения муниципального округа</w:t>
      </w:r>
      <w:r w:rsidR="00A05C55">
        <w:t xml:space="preserve"> </w:t>
      </w:r>
      <w:r w:rsidR="00F42EC2" w:rsidRPr="008F5717">
        <w:t>в области образования</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126"/>
        <w:gridCol w:w="5953"/>
      </w:tblGrid>
      <w:tr w:rsidR="00F42EC2" w:rsidRPr="008F5717" w14:paraId="4C9384DA" w14:textId="77777777" w:rsidTr="002A21B7">
        <w:trPr>
          <w:tblHeader/>
        </w:trPr>
        <w:tc>
          <w:tcPr>
            <w:tcW w:w="1550" w:type="dxa"/>
            <w:shd w:val="clear" w:color="auto" w:fill="auto"/>
          </w:tcPr>
          <w:p w14:paraId="25A0B4B4" w14:textId="77777777" w:rsidR="00F42EC2" w:rsidRPr="008F5717" w:rsidRDefault="00F42EC2" w:rsidP="006A204E">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14:paraId="214131FD" w14:textId="77777777" w:rsidR="00F42EC2" w:rsidRPr="008F5717" w:rsidRDefault="00F42EC2" w:rsidP="006A204E">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5953" w:type="dxa"/>
            <w:shd w:val="clear" w:color="auto" w:fill="auto"/>
          </w:tcPr>
          <w:p w14:paraId="5D276D28" w14:textId="77777777" w:rsidR="00F42EC2" w:rsidRPr="008F5717" w:rsidRDefault="00F42EC2" w:rsidP="006A204E">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14:paraId="3E8BA1A1" w14:textId="77777777" w:rsidTr="002A21B7">
        <w:trPr>
          <w:trHeight w:val="36"/>
        </w:trPr>
        <w:tc>
          <w:tcPr>
            <w:tcW w:w="1550" w:type="dxa"/>
            <w:vMerge w:val="restart"/>
            <w:shd w:val="clear" w:color="auto" w:fill="auto"/>
          </w:tcPr>
          <w:p w14:paraId="525C798F" w14:textId="77777777" w:rsidR="00F42EC2" w:rsidRPr="008F5717" w:rsidRDefault="00F42EC2" w:rsidP="006A67C5">
            <w:pPr>
              <w:pStyle w:val="aff5"/>
              <w:spacing w:after="4"/>
              <w:ind w:firstLine="0"/>
              <w:rPr>
                <w:iCs/>
                <w:sz w:val="20"/>
                <w:szCs w:val="20"/>
                <w:lang w:val="ru-RU"/>
              </w:rPr>
            </w:pPr>
            <w:r w:rsidRPr="008F5717">
              <w:rPr>
                <w:iCs/>
                <w:sz w:val="20"/>
                <w:szCs w:val="20"/>
                <w:lang w:val="ru-RU"/>
              </w:rPr>
              <w:t>Дошкольные</w:t>
            </w:r>
            <w:r w:rsidRPr="008F5717">
              <w:rPr>
                <w:iCs/>
                <w:sz w:val="20"/>
                <w:szCs w:val="20"/>
              </w:rPr>
              <w:t xml:space="preserve"> </w:t>
            </w:r>
            <w:r w:rsidRPr="008F5717">
              <w:rPr>
                <w:iCs/>
                <w:sz w:val="20"/>
                <w:szCs w:val="20"/>
                <w:lang w:val="ru-RU"/>
              </w:rPr>
              <w:t>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14:paraId="40B03F09" w14:textId="77777777" w:rsidR="00F42EC2" w:rsidRPr="008F5717" w:rsidRDefault="00F42EC2" w:rsidP="006A67C5">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18F66010" w14:textId="6F377E63" w:rsidR="001F7BE2" w:rsidRDefault="00217A99" w:rsidP="00D80B91">
            <w:pPr>
              <w:pStyle w:val="aff5"/>
              <w:spacing w:after="4"/>
              <w:ind w:firstLine="0"/>
              <w:rPr>
                <w:iCs/>
                <w:sz w:val="20"/>
                <w:szCs w:val="20"/>
                <w:lang w:val="ru-RU"/>
              </w:rPr>
            </w:pPr>
            <w:bookmarkStart w:id="161" w:name="OLE_LINK365"/>
            <w:r>
              <w:rPr>
                <w:iCs/>
                <w:sz w:val="20"/>
                <w:szCs w:val="20"/>
                <w:lang w:val="ru-RU"/>
              </w:rPr>
              <w:t xml:space="preserve">Показатель обеспеченности местами в дошкольных образовательных организациях принимается согласно таблице 34 РНГП Свердловской области, с учетом поправочных коэффициентов, </w:t>
            </w:r>
            <w:r w:rsidR="009D42A7">
              <w:rPr>
                <w:iCs/>
                <w:sz w:val="20"/>
                <w:szCs w:val="20"/>
                <w:lang w:val="ru-RU"/>
              </w:rPr>
              <w:t xml:space="preserve">соответствующих </w:t>
            </w:r>
            <w:r w:rsidR="00AD22CD">
              <w:rPr>
                <w:iCs/>
                <w:sz w:val="20"/>
                <w:szCs w:val="20"/>
                <w:lang w:val="ru-RU"/>
              </w:rPr>
              <w:t>Кушвинскому</w:t>
            </w:r>
            <w:r w:rsidR="00D80B91">
              <w:rPr>
                <w:iCs/>
                <w:sz w:val="20"/>
                <w:szCs w:val="20"/>
                <w:lang w:val="ru-RU"/>
              </w:rPr>
              <w:t xml:space="preserve"> округу</w:t>
            </w:r>
            <w:r w:rsidR="007A6CFD">
              <w:rPr>
                <w:iCs/>
                <w:sz w:val="20"/>
                <w:szCs w:val="20"/>
                <w:lang w:val="ru-RU"/>
              </w:rPr>
              <w:t xml:space="preserve"> (К</w:t>
            </w:r>
            <w:r w:rsidR="007A6CFD" w:rsidRPr="007A6CFD">
              <w:rPr>
                <w:iCs/>
                <w:sz w:val="20"/>
                <w:szCs w:val="20"/>
                <w:vertAlign w:val="subscript"/>
                <w:lang w:val="ru-RU"/>
              </w:rPr>
              <w:t>агл</w:t>
            </w:r>
            <w:r w:rsidR="007A6CFD">
              <w:rPr>
                <w:iCs/>
                <w:sz w:val="20"/>
                <w:szCs w:val="20"/>
                <w:lang w:val="ru-RU"/>
              </w:rPr>
              <w:t>=1,015; К</w:t>
            </w:r>
            <w:r w:rsidR="007A6CFD">
              <w:rPr>
                <w:iCs/>
                <w:sz w:val="20"/>
                <w:szCs w:val="20"/>
                <w:vertAlign w:val="subscript"/>
                <w:lang w:val="ru-RU"/>
              </w:rPr>
              <w:t>демогр</w:t>
            </w:r>
            <w:r w:rsidR="007A6CFD">
              <w:rPr>
                <w:iCs/>
                <w:sz w:val="20"/>
                <w:szCs w:val="20"/>
                <w:vertAlign w:val="superscript"/>
                <w:lang w:val="ru-RU"/>
              </w:rPr>
              <w:t>мл</w:t>
            </w:r>
            <w:r w:rsidR="007A6CFD">
              <w:rPr>
                <w:iCs/>
                <w:sz w:val="20"/>
                <w:szCs w:val="20"/>
                <w:lang w:val="ru-RU"/>
              </w:rPr>
              <w:t>=1,0</w:t>
            </w:r>
            <w:r w:rsidR="00F62FC3">
              <w:rPr>
                <w:iCs/>
                <w:sz w:val="20"/>
                <w:szCs w:val="20"/>
                <w:lang w:val="ru-RU"/>
              </w:rPr>
              <w:t>6</w:t>
            </w:r>
            <w:r w:rsidR="007A6CFD">
              <w:rPr>
                <w:iCs/>
                <w:sz w:val="20"/>
                <w:szCs w:val="20"/>
                <w:lang w:val="ru-RU"/>
              </w:rPr>
              <w:t>)</w:t>
            </w:r>
            <w:r>
              <w:rPr>
                <w:iCs/>
                <w:sz w:val="20"/>
                <w:szCs w:val="20"/>
                <w:lang w:val="ru-RU"/>
              </w:rPr>
              <w:t>.</w:t>
            </w:r>
          </w:p>
          <w:bookmarkEnd w:id="161"/>
          <w:p w14:paraId="032B0DDD" w14:textId="77777777" w:rsidR="00D80B91" w:rsidRDefault="009B2F75" w:rsidP="00D80B91">
            <w:pPr>
              <w:pStyle w:val="aff5"/>
              <w:ind w:firstLine="0"/>
              <w:rPr>
                <w:iCs/>
                <w:sz w:val="20"/>
                <w:szCs w:val="20"/>
                <w:lang w:val="ru-RU"/>
              </w:rPr>
            </w:pPr>
            <w:r w:rsidRPr="008F5717">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D80B91">
              <w:rPr>
                <w:iCs/>
                <w:sz w:val="20"/>
                <w:szCs w:val="20"/>
                <w:lang w:val="ru-RU"/>
              </w:rPr>
              <w:t>.</w:t>
            </w:r>
          </w:p>
          <w:p w14:paraId="760BD231" w14:textId="0B0CBFE9" w:rsidR="00A934EC" w:rsidRPr="008F5717" w:rsidRDefault="009B2F75" w:rsidP="00D80B91">
            <w:pPr>
              <w:pStyle w:val="aff5"/>
              <w:ind w:firstLine="0"/>
              <w:rPr>
                <w:iCs/>
                <w:sz w:val="20"/>
                <w:szCs w:val="20"/>
                <w:lang w:val="ru-RU"/>
              </w:rPr>
            </w:pPr>
            <w:r w:rsidRPr="008F5717">
              <w:rPr>
                <w:iCs/>
                <w:sz w:val="20"/>
                <w:szCs w:val="20"/>
                <w:lang w:val="ru-RU"/>
              </w:rPr>
              <w:lastRenderedPageBreak/>
              <w:t>Размеры земельных участков определены согласно приложению Д СП 42.13330.2016</w:t>
            </w:r>
          </w:p>
        </w:tc>
      </w:tr>
      <w:tr w:rsidR="00F42EC2" w:rsidRPr="008F5717" w14:paraId="1C966414" w14:textId="77777777" w:rsidTr="002A21B7">
        <w:tc>
          <w:tcPr>
            <w:tcW w:w="1550" w:type="dxa"/>
            <w:vMerge/>
            <w:shd w:val="clear" w:color="auto" w:fill="auto"/>
          </w:tcPr>
          <w:p w14:paraId="0DC472D6" w14:textId="77777777" w:rsidR="00F42EC2" w:rsidRPr="008F5717" w:rsidRDefault="00F42EC2" w:rsidP="006A67C5">
            <w:pPr>
              <w:pStyle w:val="aff5"/>
              <w:spacing w:after="4"/>
              <w:ind w:firstLine="0"/>
              <w:rPr>
                <w:iCs/>
                <w:sz w:val="20"/>
                <w:szCs w:val="20"/>
                <w:lang w:val="ru-RU"/>
              </w:rPr>
            </w:pPr>
          </w:p>
        </w:tc>
        <w:tc>
          <w:tcPr>
            <w:tcW w:w="2126" w:type="dxa"/>
            <w:shd w:val="clear" w:color="auto" w:fill="auto"/>
          </w:tcPr>
          <w:p w14:paraId="44762AF2" w14:textId="77777777" w:rsidR="00F42EC2" w:rsidRPr="008F5717" w:rsidRDefault="00F42EC2" w:rsidP="006A67C5">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045A7064" w14:textId="3895F9F8" w:rsidR="00F42EC2" w:rsidRPr="008F5717" w:rsidRDefault="00F42EC2" w:rsidP="003779DE">
            <w:pPr>
              <w:pStyle w:val="aff5"/>
              <w:ind w:firstLine="0"/>
              <w:rPr>
                <w:iCs/>
                <w:sz w:val="20"/>
                <w:szCs w:val="20"/>
                <w:lang w:val="ru-RU"/>
              </w:rPr>
            </w:pPr>
            <w:r w:rsidRPr="008F5717">
              <w:rPr>
                <w:iCs/>
                <w:sz w:val="20"/>
                <w:szCs w:val="20"/>
                <w:lang w:val="ru-RU"/>
              </w:rPr>
              <w:t xml:space="preserve">Пешеходная доступность принята </w:t>
            </w:r>
            <w:bookmarkStart w:id="162" w:name="OLE_LINK256"/>
            <w:r w:rsidRPr="008F5717">
              <w:rPr>
                <w:iCs/>
                <w:sz w:val="20"/>
                <w:szCs w:val="20"/>
                <w:lang w:val="ru-RU"/>
              </w:rPr>
              <w:t xml:space="preserve">согласно </w:t>
            </w:r>
            <w:bookmarkEnd w:id="162"/>
            <w:r w:rsidR="003779DE">
              <w:rPr>
                <w:iCs/>
                <w:sz w:val="20"/>
                <w:szCs w:val="20"/>
                <w:lang w:val="ru-RU"/>
              </w:rPr>
              <w:t xml:space="preserve">таблице </w:t>
            </w:r>
            <w:r w:rsidR="00D80B91">
              <w:rPr>
                <w:iCs/>
                <w:sz w:val="20"/>
                <w:szCs w:val="20"/>
                <w:lang w:val="ru-RU"/>
              </w:rPr>
              <w:t>34</w:t>
            </w:r>
            <w:r w:rsidR="003779DE">
              <w:rPr>
                <w:iCs/>
                <w:sz w:val="20"/>
                <w:szCs w:val="20"/>
                <w:lang w:val="ru-RU"/>
              </w:rPr>
              <w:t xml:space="preserve"> РНГП </w:t>
            </w:r>
            <w:r w:rsidR="00771B9D">
              <w:rPr>
                <w:iCs/>
                <w:sz w:val="20"/>
                <w:szCs w:val="20"/>
                <w:lang w:val="ru-RU"/>
              </w:rPr>
              <w:t>Свердловской области</w:t>
            </w:r>
          </w:p>
        </w:tc>
      </w:tr>
      <w:tr w:rsidR="00F42EC2" w:rsidRPr="008F5717" w14:paraId="4DB6D462" w14:textId="77777777" w:rsidTr="002A21B7">
        <w:tc>
          <w:tcPr>
            <w:tcW w:w="1550" w:type="dxa"/>
            <w:vMerge w:val="restart"/>
            <w:shd w:val="clear" w:color="auto" w:fill="auto"/>
          </w:tcPr>
          <w:p w14:paraId="508A0C23" w14:textId="77777777" w:rsidR="00F42EC2" w:rsidRPr="008F5717" w:rsidRDefault="00F42EC2" w:rsidP="006A67C5">
            <w:pPr>
              <w:pStyle w:val="aff5"/>
              <w:spacing w:after="4"/>
              <w:ind w:firstLine="0"/>
              <w:rPr>
                <w:iCs/>
                <w:sz w:val="20"/>
                <w:szCs w:val="20"/>
                <w:lang w:val="ru-RU"/>
              </w:rPr>
            </w:pPr>
            <w:r w:rsidRPr="008F5717">
              <w:rPr>
                <w:iCs/>
                <w:sz w:val="20"/>
                <w:szCs w:val="20"/>
                <w:lang w:val="ru-RU"/>
              </w:rPr>
              <w:t>Общеобразовательные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14:paraId="5B006F62" w14:textId="77777777" w:rsidR="00F42EC2" w:rsidRPr="008F5717" w:rsidRDefault="00F42EC2" w:rsidP="006A67C5">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754AF4D3" w14:textId="520250B9" w:rsidR="00D80B91" w:rsidRDefault="00D80B91" w:rsidP="00D80B91">
            <w:pPr>
              <w:pStyle w:val="aff5"/>
              <w:spacing w:after="4"/>
              <w:ind w:firstLine="0"/>
              <w:rPr>
                <w:iCs/>
                <w:sz w:val="20"/>
                <w:szCs w:val="20"/>
                <w:lang w:val="ru-RU"/>
              </w:rPr>
            </w:pPr>
            <w:r>
              <w:rPr>
                <w:iCs/>
                <w:sz w:val="20"/>
                <w:szCs w:val="20"/>
                <w:lang w:val="ru-RU"/>
              </w:rPr>
              <w:t xml:space="preserve">Показатель обеспеченности местами в общеобразовательных организациях принимается согласно таблице 34 РНГП Свердловской области, с учетом поправочных коэффициентов, соответствующих </w:t>
            </w:r>
            <w:r w:rsidR="00F62FC3">
              <w:rPr>
                <w:iCs/>
                <w:sz w:val="20"/>
                <w:szCs w:val="20"/>
                <w:lang w:val="ru-RU"/>
              </w:rPr>
              <w:t>Кушвинскому</w:t>
            </w:r>
            <w:r>
              <w:rPr>
                <w:iCs/>
                <w:sz w:val="20"/>
                <w:szCs w:val="20"/>
                <w:lang w:val="ru-RU"/>
              </w:rPr>
              <w:t xml:space="preserve"> округу.</w:t>
            </w:r>
          </w:p>
          <w:p w14:paraId="172B2205" w14:textId="77777777" w:rsidR="00D80B91" w:rsidRDefault="00E62959" w:rsidP="00D80B91">
            <w:pPr>
              <w:pStyle w:val="aff5"/>
              <w:ind w:firstLine="0"/>
              <w:rPr>
                <w:sz w:val="20"/>
                <w:szCs w:val="20"/>
                <w:lang w:val="ru-RU"/>
              </w:rPr>
            </w:pPr>
            <w:r w:rsidRPr="00117530">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r w:rsidR="00D80B91">
              <w:rPr>
                <w:sz w:val="20"/>
                <w:szCs w:val="20"/>
                <w:lang w:val="ru-RU"/>
              </w:rPr>
              <w:t>.</w:t>
            </w:r>
          </w:p>
          <w:p w14:paraId="22345BEA" w14:textId="73D6EC10" w:rsidR="00F42EC2" w:rsidRPr="008F5717" w:rsidRDefault="00E62959" w:rsidP="00D80B91">
            <w:pPr>
              <w:pStyle w:val="aff5"/>
              <w:ind w:firstLine="0"/>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F42EC2" w:rsidRPr="008F5717" w14:paraId="3EBAD33B" w14:textId="77777777" w:rsidTr="002A21B7">
        <w:tc>
          <w:tcPr>
            <w:tcW w:w="1550" w:type="dxa"/>
            <w:vMerge/>
            <w:shd w:val="clear" w:color="auto" w:fill="auto"/>
          </w:tcPr>
          <w:p w14:paraId="79FE8C2A" w14:textId="77777777" w:rsidR="00F42EC2" w:rsidRPr="008F5717" w:rsidRDefault="00F42EC2" w:rsidP="006A67C5">
            <w:pPr>
              <w:pStyle w:val="aff5"/>
              <w:spacing w:after="4"/>
              <w:ind w:firstLine="0"/>
              <w:rPr>
                <w:iCs/>
                <w:sz w:val="20"/>
                <w:szCs w:val="20"/>
                <w:lang w:val="ru-RU"/>
              </w:rPr>
            </w:pPr>
          </w:p>
        </w:tc>
        <w:tc>
          <w:tcPr>
            <w:tcW w:w="2126" w:type="dxa"/>
            <w:shd w:val="clear" w:color="auto" w:fill="auto"/>
          </w:tcPr>
          <w:p w14:paraId="35541BEC" w14:textId="77777777" w:rsidR="00F42EC2" w:rsidRPr="008F5717" w:rsidRDefault="00F42EC2" w:rsidP="006A67C5">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76BFFF87" w14:textId="5A2276D4" w:rsidR="00F42EC2" w:rsidRPr="008F5717" w:rsidRDefault="00D80B91" w:rsidP="00D52CED">
            <w:pPr>
              <w:pStyle w:val="aff5"/>
              <w:ind w:firstLine="0"/>
              <w:rPr>
                <w:iCs/>
                <w:sz w:val="20"/>
                <w:szCs w:val="20"/>
                <w:lang w:val="ru-RU"/>
              </w:rPr>
            </w:pPr>
            <w:r w:rsidRPr="008F5717">
              <w:rPr>
                <w:iCs/>
                <w:sz w:val="20"/>
                <w:szCs w:val="20"/>
                <w:lang w:val="ru-RU"/>
              </w:rPr>
              <w:t xml:space="preserve">Пешеходная доступность принята согласно </w:t>
            </w:r>
            <w:r>
              <w:rPr>
                <w:iCs/>
                <w:sz w:val="20"/>
                <w:szCs w:val="20"/>
                <w:lang w:val="ru-RU"/>
              </w:rPr>
              <w:t>таблице 34 РНГП Свердловской области</w:t>
            </w:r>
          </w:p>
        </w:tc>
      </w:tr>
      <w:tr w:rsidR="00F42EC2" w:rsidRPr="008F5717" w14:paraId="048FE377" w14:textId="77777777" w:rsidTr="002A21B7">
        <w:tc>
          <w:tcPr>
            <w:tcW w:w="1550" w:type="dxa"/>
            <w:vMerge w:val="restart"/>
            <w:shd w:val="clear" w:color="auto" w:fill="auto"/>
          </w:tcPr>
          <w:p w14:paraId="20465B92" w14:textId="77777777" w:rsidR="00F42EC2" w:rsidRPr="008F5717" w:rsidRDefault="00F42EC2" w:rsidP="006A67C5">
            <w:pPr>
              <w:pStyle w:val="aff5"/>
              <w:spacing w:after="4"/>
              <w:ind w:firstLine="0"/>
              <w:rPr>
                <w:iCs/>
                <w:sz w:val="20"/>
                <w:szCs w:val="20"/>
                <w:lang w:val="ru-RU"/>
              </w:rPr>
            </w:pPr>
            <w:r w:rsidRPr="008F5717">
              <w:rPr>
                <w:iCs/>
                <w:sz w:val="20"/>
                <w:szCs w:val="20"/>
                <w:lang w:val="ru-RU"/>
              </w:rPr>
              <w:t>Организации дополнительного образования</w:t>
            </w:r>
          </w:p>
        </w:tc>
        <w:tc>
          <w:tcPr>
            <w:tcW w:w="2126" w:type="dxa"/>
            <w:shd w:val="clear" w:color="auto" w:fill="auto"/>
          </w:tcPr>
          <w:p w14:paraId="4633C169" w14:textId="77777777" w:rsidR="00F42EC2" w:rsidRPr="008F5717" w:rsidRDefault="00F42EC2" w:rsidP="006A67C5">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0FE2A2E5" w14:textId="49E5F95B" w:rsidR="00EA3C62" w:rsidRPr="008F5717" w:rsidRDefault="00D80B91" w:rsidP="00D80B91">
            <w:pPr>
              <w:pStyle w:val="aff5"/>
              <w:spacing w:after="4"/>
              <w:ind w:firstLine="0"/>
              <w:rPr>
                <w:iCs/>
                <w:sz w:val="20"/>
                <w:szCs w:val="20"/>
                <w:lang w:val="ru-RU"/>
              </w:rPr>
            </w:pPr>
            <w:r>
              <w:rPr>
                <w:iCs/>
                <w:sz w:val="20"/>
                <w:szCs w:val="20"/>
                <w:lang w:val="ru-RU"/>
              </w:rPr>
              <w:t xml:space="preserve">Показатель обеспеченности местами в общеобразовательных организациях принимается согласно таблице 34 РНГП Свердловской области, с учетом поправочных коэффициентов, соответствующих </w:t>
            </w:r>
            <w:r w:rsidR="00F62FC3">
              <w:rPr>
                <w:iCs/>
                <w:sz w:val="20"/>
                <w:szCs w:val="20"/>
                <w:lang w:val="ru-RU"/>
              </w:rPr>
              <w:t>Кушвинск</w:t>
            </w:r>
            <w:r>
              <w:rPr>
                <w:iCs/>
                <w:sz w:val="20"/>
                <w:szCs w:val="20"/>
                <w:lang w:val="ru-RU"/>
              </w:rPr>
              <w:t>ому округу</w:t>
            </w:r>
          </w:p>
        </w:tc>
      </w:tr>
      <w:tr w:rsidR="00F42EC2" w:rsidRPr="008F5717" w14:paraId="1775BCEC" w14:textId="77777777" w:rsidTr="002A21B7">
        <w:tc>
          <w:tcPr>
            <w:tcW w:w="1550" w:type="dxa"/>
            <w:vMerge/>
            <w:shd w:val="clear" w:color="auto" w:fill="auto"/>
          </w:tcPr>
          <w:p w14:paraId="1F160F85" w14:textId="77777777" w:rsidR="00F42EC2" w:rsidRPr="008F5717" w:rsidRDefault="00F42EC2" w:rsidP="006A67C5">
            <w:pPr>
              <w:pStyle w:val="aff5"/>
              <w:spacing w:after="4"/>
              <w:ind w:firstLine="0"/>
              <w:rPr>
                <w:iCs/>
                <w:sz w:val="20"/>
                <w:szCs w:val="20"/>
                <w:lang w:val="ru-RU"/>
              </w:rPr>
            </w:pPr>
          </w:p>
        </w:tc>
        <w:tc>
          <w:tcPr>
            <w:tcW w:w="2126" w:type="dxa"/>
            <w:shd w:val="clear" w:color="auto" w:fill="auto"/>
          </w:tcPr>
          <w:p w14:paraId="2C5E1924" w14:textId="77777777" w:rsidR="00F42EC2" w:rsidRPr="008F5717" w:rsidRDefault="00F42EC2" w:rsidP="006A67C5">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30F739EB" w14:textId="5AA4A7FD" w:rsidR="00F42EC2" w:rsidRPr="008F5717" w:rsidRDefault="00D80B91" w:rsidP="006A67C5">
            <w:pPr>
              <w:pStyle w:val="aff5"/>
              <w:spacing w:after="4"/>
              <w:ind w:firstLine="0"/>
              <w:rPr>
                <w:iCs/>
                <w:sz w:val="20"/>
                <w:szCs w:val="20"/>
                <w:lang w:val="ru-RU"/>
              </w:rPr>
            </w:pPr>
            <w:r w:rsidRPr="008F5717">
              <w:rPr>
                <w:iCs/>
                <w:sz w:val="20"/>
                <w:szCs w:val="20"/>
                <w:lang w:val="ru-RU"/>
              </w:rPr>
              <w:t xml:space="preserve">Пешеходная доступность принята согласно </w:t>
            </w:r>
            <w:r>
              <w:rPr>
                <w:iCs/>
                <w:sz w:val="20"/>
                <w:szCs w:val="20"/>
                <w:lang w:val="ru-RU"/>
              </w:rPr>
              <w:t>таблице 34 РНГП Свердловской области</w:t>
            </w:r>
          </w:p>
        </w:tc>
      </w:tr>
    </w:tbl>
    <w:bookmarkEnd w:id="157"/>
    <w:p w14:paraId="311364C8" w14:textId="204D64CF" w:rsidR="000B2A8F" w:rsidRPr="00CD1B79" w:rsidRDefault="000B2A8F" w:rsidP="00973C64">
      <w:pPr>
        <w:keepNext/>
        <w:spacing w:before="120"/>
        <w:jc w:val="right"/>
        <w:rPr>
          <w:bCs/>
          <w:iCs/>
        </w:rPr>
      </w:pPr>
      <w:r w:rsidRPr="00CD1B79">
        <w:rPr>
          <w:bCs/>
          <w:iCs/>
        </w:rPr>
        <w:t>Таблица 2.</w:t>
      </w:r>
      <w:r w:rsidR="00960FCB">
        <w:rPr>
          <w:bCs/>
          <w:iCs/>
        </w:rPr>
        <w:t>9</w:t>
      </w:r>
    </w:p>
    <w:p w14:paraId="500E284B" w14:textId="79766AED" w:rsidR="000B2A8F" w:rsidRDefault="006866C8" w:rsidP="006866C8">
      <w:pPr>
        <w:pStyle w:val="5"/>
      </w:pPr>
      <w:r w:rsidRPr="006866C8">
        <w:t>Объекты</w:t>
      </w:r>
      <w:r w:rsidR="000B2A8F" w:rsidRPr="006866C8">
        <w:t xml:space="preserve"> </w:t>
      </w:r>
      <w:r w:rsidR="00CA7D28">
        <w:t>местного значения муниципального округа</w:t>
      </w:r>
      <w:r w:rsidR="00A05C55">
        <w:t xml:space="preserve"> </w:t>
      </w:r>
      <w:r w:rsidR="000B2A8F" w:rsidRPr="006866C8">
        <w:t xml:space="preserve">в области </w:t>
      </w:r>
      <w:r w:rsidR="003A2CCD" w:rsidRPr="003A2CCD">
        <w:t>обработки, утилизации, обезвреживания, размещения твердых коммунальных отходов</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14:paraId="556DA0AC" w14:textId="77777777" w:rsidTr="00884DB9">
        <w:trPr>
          <w:tblHeader/>
        </w:trPr>
        <w:tc>
          <w:tcPr>
            <w:tcW w:w="1408" w:type="dxa"/>
            <w:shd w:val="clear" w:color="auto" w:fill="FFFFFF"/>
            <w:tcMar>
              <w:top w:w="0" w:type="dxa"/>
              <w:left w:w="28" w:type="dxa"/>
              <w:bottom w:w="0" w:type="dxa"/>
              <w:right w:w="28" w:type="dxa"/>
            </w:tcMar>
          </w:tcPr>
          <w:p w14:paraId="6B66DA48" w14:textId="77777777" w:rsidR="00CD1B79" w:rsidRPr="007962D1" w:rsidRDefault="00CD1B79" w:rsidP="006A204E">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shd w:val="clear" w:color="auto" w:fill="FFFFFF"/>
            <w:tcMar>
              <w:top w:w="0" w:type="dxa"/>
              <w:left w:w="28" w:type="dxa"/>
              <w:bottom w:w="0" w:type="dxa"/>
              <w:right w:w="28" w:type="dxa"/>
            </w:tcMar>
          </w:tcPr>
          <w:p w14:paraId="63D0E55B" w14:textId="77777777" w:rsidR="00CD1B79" w:rsidRPr="007962D1" w:rsidRDefault="00CD1B79" w:rsidP="006A204E">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shd w:val="clear" w:color="auto" w:fill="FFFFFF"/>
            <w:tcMar>
              <w:top w:w="0" w:type="dxa"/>
              <w:left w:w="28" w:type="dxa"/>
              <w:bottom w:w="0" w:type="dxa"/>
              <w:right w:w="28" w:type="dxa"/>
            </w:tcMar>
          </w:tcPr>
          <w:p w14:paraId="5FFBAECC" w14:textId="4FF01711" w:rsidR="00CD1B79" w:rsidRPr="007962D1" w:rsidRDefault="00CD1B79" w:rsidP="006A204E">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14:paraId="3A337767" w14:textId="77777777" w:rsidTr="00884DB9">
        <w:trPr>
          <w:trHeight w:val="36"/>
        </w:trPr>
        <w:tc>
          <w:tcPr>
            <w:tcW w:w="1408" w:type="dxa"/>
            <w:vMerge w:val="restart"/>
            <w:shd w:val="clear" w:color="auto" w:fill="FFFFFF"/>
            <w:tcMar>
              <w:top w:w="0" w:type="dxa"/>
              <w:left w:w="28" w:type="dxa"/>
              <w:bottom w:w="0" w:type="dxa"/>
              <w:right w:w="28" w:type="dxa"/>
            </w:tcMar>
          </w:tcPr>
          <w:p w14:paraId="69B9DB25" w14:textId="77777777" w:rsidR="00CD1B79" w:rsidRPr="007962D1" w:rsidRDefault="00CD1B79" w:rsidP="006A67C5">
            <w:pPr>
              <w:pStyle w:val="aff5"/>
              <w:spacing w:after="4"/>
              <w:ind w:firstLine="0"/>
              <w:rPr>
                <w:sz w:val="20"/>
                <w:szCs w:val="20"/>
                <w:lang w:val="ru-RU"/>
              </w:rPr>
            </w:pPr>
            <w:r w:rsidRPr="007962D1">
              <w:rPr>
                <w:sz w:val="20"/>
                <w:szCs w:val="20"/>
                <w:lang w:val="ru-RU"/>
              </w:rPr>
              <w:t>Места накопления ТКО</w:t>
            </w:r>
          </w:p>
        </w:tc>
        <w:tc>
          <w:tcPr>
            <w:tcW w:w="1842" w:type="dxa"/>
            <w:shd w:val="clear" w:color="auto" w:fill="FFFFFF"/>
            <w:tcMar>
              <w:top w:w="0" w:type="dxa"/>
              <w:left w:w="28" w:type="dxa"/>
              <w:bottom w:w="0" w:type="dxa"/>
              <w:right w:w="28" w:type="dxa"/>
            </w:tcMar>
          </w:tcPr>
          <w:p w14:paraId="1A191387" w14:textId="77777777" w:rsidR="00CD1B79" w:rsidRPr="007962D1" w:rsidRDefault="00CD1B79" w:rsidP="006A67C5">
            <w:pPr>
              <w:pStyle w:val="aff5"/>
              <w:spacing w:after="4"/>
              <w:ind w:firstLine="0"/>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379" w:type="dxa"/>
            <w:shd w:val="clear" w:color="auto" w:fill="FFFFFF"/>
            <w:tcMar>
              <w:top w:w="0" w:type="dxa"/>
              <w:left w:w="28" w:type="dxa"/>
              <w:bottom w:w="0" w:type="dxa"/>
              <w:right w:w="28" w:type="dxa"/>
            </w:tcMar>
          </w:tcPr>
          <w:p w14:paraId="4F0EE9E6" w14:textId="77777777" w:rsidR="00CD1B79" w:rsidRPr="007962D1" w:rsidRDefault="00CD1B79" w:rsidP="006A67C5">
            <w:pPr>
              <w:pStyle w:val="aff5"/>
              <w:keepNext/>
              <w:ind w:firstLine="0"/>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CD1B79" w:rsidRPr="007962D1" w:rsidRDefault="00CD1B79" w:rsidP="006A67C5">
            <w:pPr>
              <w:pStyle w:val="aff5"/>
              <w:keepNext/>
              <w:ind w:firstLine="0"/>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CD1B79" w:rsidRPr="007962D1" w:rsidRDefault="00CD1B79" w:rsidP="006A67C5">
            <w:pPr>
              <w:pStyle w:val="aff5"/>
              <w:keepNext/>
              <w:ind w:firstLine="0"/>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CD1B79" w:rsidRPr="007962D1" w:rsidRDefault="00CD1B79" w:rsidP="006A67C5">
            <w:pPr>
              <w:pStyle w:val="aff5"/>
              <w:keepNext/>
              <w:ind w:firstLine="0"/>
              <w:rPr>
                <w:lang w:val="ru-RU"/>
              </w:rPr>
            </w:pPr>
            <w:r w:rsidRPr="007962D1">
              <w:rPr>
                <w:sz w:val="20"/>
                <w:szCs w:val="20"/>
                <w:lang w:val="ru-RU"/>
              </w:rPr>
              <w:t>Б</w:t>
            </w:r>
            <w:r w:rsidRPr="007962D1">
              <w:rPr>
                <w:sz w:val="20"/>
                <w:szCs w:val="20"/>
                <w:vertAlign w:val="subscript"/>
                <w:lang w:val="ru-RU"/>
              </w:rPr>
              <w:t>кон</w:t>
            </w:r>
            <w:r w:rsidRPr="007962D1">
              <w:rPr>
                <w:sz w:val="20"/>
                <w:szCs w:val="20"/>
                <w:lang w:val="ru-RU"/>
              </w:rPr>
              <w:t>т = П</w:t>
            </w:r>
            <w:r w:rsidRPr="007962D1">
              <w:rPr>
                <w:sz w:val="20"/>
                <w:szCs w:val="20"/>
                <w:vertAlign w:val="subscript"/>
                <w:lang w:val="ru-RU"/>
              </w:rPr>
              <w:t>год</w:t>
            </w:r>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CD1B79" w:rsidRPr="007962D1" w:rsidRDefault="00CD1B79" w:rsidP="006A67C5">
            <w:pPr>
              <w:pStyle w:val="aff5"/>
              <w:keepNext/>
              <w:ind w:firstLine="0"/>
              <w:rPr>
                <w:lang w:val="ru-RU"/>
              </w:rPr>
            </w:pPr>
            <w:r w:rsidRPr="007962D1">
              <w:rPr>
                <w:sz w:val="20"/>
                <w:szCs w:val="20"/>
                <w:lang w:val="ru-RU"/>
              </w:rPr>
              <w:t>где: П</w:t>
            </w:r>
            <w:r w:rsidRPr="007962D1">
              <w:rPr>
                <w:sz w:val="20"/>
                <w:szCs w:val="20"/>
                <w:vertAlign w:val="subscript"/>
                <w:lang w:val="ru-RU"/>
              </w:rPr>
              <w:t xml:space="preserve">год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44F263AF" w14:textId="77777777" w:rsidR="00CD1B79" w:rsidRPr="007962D1" w:rsidRDefault="00CD1B79" w:rsidP="006A67C5">
            <w:pPr>
              <w:pStyle w:val="aff5"/>
              <w:spacing w:after="4"/>
              <w:ind w:firstLine="0"/>
              <w:rPr>
                <w:sz w:val="20"/>
                <w:szCs w:val="20"/>
                <w:lang w:val="ru-RU"/>
              </w:rPr>
            </w:pPr>
            <w:r w:rsidRPr="007962D1">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21E71C40" w14:textId="77777777" w:rsidR="00CD1B79" w:rsidRPr="007962D1" w:rsidRDefault="00CD1B79" w:rsidP="006A67C5">
            <w:pPr>
              <w:pStyle w:val="aff5"/>
              <w:spacing w:after="4"/>
              <w:ind w:firstLine="0"/>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14:paraId="3904A4DF" w14:textId="77777777" w:rsidTr="00884DB9">
        <w:tc>
          <w:tcPr>
            <w:tcW w:w="1408" w:type="dxa"/>
            <w:vMerge/>
            <w:shd w:val="clear" w:color="auto" w:fill="FFFFFF"/>
            <w:tcMar>
              <w:top w:w="0" w:type="dxa"/>
              <w:left w:w="28" w:type="dxa"/>
              <w:bottom w:w="0" w:type="dxa"/>
              <w:right w:w="28" w:type="dxa"/>
            </w:tcMar>
          </w:tcPr>
          <w:p w14:paraId="63786E14" w14:textId="77777777" w:rsidR="00CD1B79" w:rsidRPr="007962D1" w:rsidRDefault="00CD1B79" w:rsidP="006A67C5">
            <w:pPr>
              <w:ind w:firstLine="0"/>
              <w:rPr>
                <w:rFonts w:eastAsia="Arial Unicode MS" w:cs="Times New Roman"/>
                <w:sz w:val="21"/>
              </w:rPr>
            </w:pPr>
          </w:p>
        </w:tc>
        <w:tc>
          <w:tcPr>
            <w:tcW w:w="1842" w:type="dxa"/>
            <w:shd w:val="clear" w:color="auto" w:fill="FFFFFF"/>
            <w:tcMar>
              <w:top w:w="0" w:type="dxa"/>
              <w:left w:w="28" w:type="dxa"/>
              <w:bottom w:w="0" w:type="dxa"/>
              <w:right w:w="28" w:type="dxa"/>
            </w:tcMar>
          </w:tcPr>
          <w:p w14:paraId="1E23CFEE" w14:textId="77777777" w:rsidR="00CD1B79" w:rsidRPr="007962D1" w:rsidRDefault="00CD1B79" w:rsidP="006A67C5">
            <w:pPr>
              <w:pStyle w:val="aff5"/>
              <w:spacing w:after="4"/>
              <w:ind w:firstLine="0"/>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379" w:type="dxa"/>
            <w:shd w:val="clear" w:color="auto" w:fill="FFFFFF"/>
            <w:tcMar>
              <w:top w:w="0" w:type="dxa"/>
              <w:left w:w="28" w:type="dxa"/>
              <w:bottom w:w="0" w:type="dxa"/>
              <w:right w:w="28" w:type="dxa"/>
            </w:tcMar>
          </w:tcPr>
          <w:p w14:paraId="5EECAF0E" w14:textId="5F1A08D1" w:rsidR="00CD1B79" w:rsidRPr="007962D1" w:rsidRDefault="00CD1B79" w:rsidP="006A67C5">
            <w:pPr>
              <w:pStyle w:val="aff5"/>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7C388A40" w14:textId="1354B5FF" w:rsidR="009F53DB" w:rsidRPr="002A007F" w:rsidRDefault="009F53DB" w:rsidP="009F53DB">
      <w:pPr>
        <w:keepNext/>
        <w:spacing w:before="120"/>
        <w:jc w:val="right"/>
        <w:rPr>
          <w:bCs/>
          <w:iCs/>
        </w:rPr>
      </w:pPr>
      <w:r w:rsidRPr="002A007F">
        <w:rPr>
          <w:bCs/>
          <w:iCs/>
        </w:rPr>
        <w:lastRenderedPageBreak/>
        <w:t>Таблица 2.</w:t>
      </w:r>
      <w:r w:rsidR="00950732">
        <w:rPr>
          <w:bCs/>
          <w:iCs/>
        </w:rPr>
        <w:t>1</w:t>
      </w:r>
      <w:r w:rsidR="00960FCB">
        <w:rPr>
          <w:bCs/>
          <w:iCs/>
        </w:rPr>
        <w:t>0</w:t>
      </w:r>
    </w:p>
    <w:p w14:paraId="201CC4EB" w14:textId="0C750D36" w:rsidR="009F53DB" w:rsidRDefault="009F53DB" w:rsidP="009F53DB">
      <w:pPr>
        <w:pStyle w:val="5"/>
      </w:pPr>
      <w:bookmarkStart w:id="163" w:name="OLE_LINK1034"/>
      <w:bookmarkStart w:id="164" w:name="OLE_LINK1035"/>
      <w:bookmarkStart w:id="165" w:name="OLE_LINK1036"/>
      <w:r>
        <w:t>Объекты</w:t>
      </w:r>
      <w:r w:rsidRPr="001B1BE7">
        <w:t xml:space="preserve"> </w:t>
      </w:r>
      <w:bookmarkEnd w:id="163"/>
      <w:bookmarkEnd w:id="164"/>
      <w:bookmarkEnd w:id="165"/>
      <w:r w:rsidR="00CA7D28">
        <w:t>местного значения муниципального округа</w:t>
      </w:r>
      <w:r>
        <w:t xml:space="preserve"> </w:t>
      </w:r>
      <w:r w:rsidRPr="00662113">
        <w:t xml:space="preserve">в области </w:t>
      </w:r>
      <w:r w:rsidRPr="00BD6CB5">
        <w:t>деятельности органов местного самоуправления</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693"/>
        <w:gridCol w:w="5386"/>
      </w:tblGrid>
      <w:tr w:rsidR="009F53DB" w:rsidRPr="002A007F" w14:paraId="250619DC" w14:textId="77777777" w:rsidTr="00BD24FE">
        <w:trPr>
          <w:cantSplit/>
          <w:tblHeader/>
        </w:trPr>
        <w:tc>
          <w:tcPr>
            <w:tcW w:w="1550" w:type="dxa"/>
            <w:shd w:val="clear" w:color="auto" w:fill="auto"/>
          </w:tcPr>
          <w:p w14:paraId="0ABB3507" w14:textId="77777777" w:rsidR="009F53DB" w:rsidRPr="002A007F" w:rsidRDefault="009F53DB" w:rsidP="006A204E">
            <w:pPr>
              <w:pStyle w:val="aff5"/>
              <w:keepNext/>
              <w:widowControl w:val="0"/>
              <w:spacing w:after="20"/>
              <w:ind w:firstLine="0"/>
              <w:jc w:val="center"/>
              <w:rPr>
                <w:b/>
                <w:iCs/>
                <w:sz w:val="20"/>
                <w:szCs w:val="20"/>
                <w:lang w:val="ru-RU"/>
              </w:rPr>
            </w:pPr>
            <w:bookmarkStart w:id="166" w:name="OLE_LINK556"/>
            <w:bookmarkStart w:id="167" w:name="OLE_LINK557"/>
            <w:bookmarkStart w:id="168" w:name="OLE_LINK558"/>
            <w:r w:rsidRPr="002A007F">
              <w:rPr>
                <w:b/>
                <w:iCs/>
                <w:sz w:val="20"/>
                <w:szCs w:val="20"/>
                <w:lang w:val="ru-RU"/>
              </w:rPr>
              <w:t>Наименование вида объекта</w:t>
            </w:r>
          </w:p>
        </w:tc>
        <w:tc>
          <w:tcPr>
            <w:tcW w:w="2693" w:type="dxa"/>
            <w:shd w:val="clear" w:color="auto" w:fill="auto"/>
          </w:tcPr>
          <w:p w14:paraId="4AEE1639" w14:textId="77777777" w:rsidR="009F53DB" w:rsidRPr="002A007F" w:rsidRDefault="009F53DB" w:rsidP="006A204E">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2AD769E4" w14:textId="77777777" w:rsidR="009F53DB" w:rsidRPr="002A007F" w:rsidRDefault="009F53DB" w:rsidP="006A204E">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9F53DB" w:rsidRPr="002A007F" w14:paraId="71745D42" w14:textId="77777777" w:rsidTr="00BD24FE">
        <w:trPr>
          <w:cantSplit/>
        </w:trPr>
        <w:tc>
          <w:tcPr>
            <w:tcW w:w="1550" w:type="dxa"/>
            <w:vMerge w:val="restart"/>
            <w:shd w:val="clear" w:color="auto" w:fill="auto"/>
          </w:tcPr>
          <w:p w14:paraId="761AD214" w14:textId="77777777" w:rsidR="009F53DB" w:rsidRPr="002A007F" w:rsidRDefault="009F53DB" w:rsidP="006A67C5">
            <w:pPr>
              <w:pStyle w:val="aff5"/>
              <w:spacing w:after="20"/>
              <w:ind w:firstLine="0"/>
              <w:rPr>
                <w:iCs/>
                <w:sz w:val="20"/>
                <w:szCs w:val="20"/>
                <w:lang w:val="ru-RU"/>
              </w:rPr>
            </w:pPr>
            <w:r w:rsidRPr="002A007F">
              <w:rPr>
                <w:iCs/>
                <w:sz w:val="20"/>
                <w:szCs w:val="20"/>
                <w:lang w:val="ru-RU"/>
              </w:rPr>
              <w:t>Административное здание органа местного самоуправления</w:t>
            </w:r>
          </w:p>
        </w:tc>
        <w:tc>
          <w:tcPr>
            <w:tcW w:w="2693" w:type="dxa"/>
            <w:shd w:val="clear" w:color="auto" w:fill="auto"/>
          </w:tcPr>
          <w:p w14:paraId="7DFA3C34" w14:textId="77777777" w:rsidR="009F53DB" w:rsidRPr="002A007F" w:rsidRDefault="009F53DB" w:rsidP="006A67C5">
            <w:pPr>
              <w:pStyle w:val="aff5"/>
              <w:widowControl w:val="0"/>
              <w:spacing w:after="20"/>
              <w:ind w:firstLine="0"/>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03E4894F" w14:textId="6F97C067" w:rsidR="009F53DB" w:rsidRPr="002A007F" w:rsidRDefault="009F53DB" w:rsidP="006A67C5">
            <w:pPr>
              <w:pStyle w:val="aff5"/>
              <w:spacing w:after="20"/>
              <w:ind w:firstLine="0"/>
              <w:rPr>
                <w:iCs/>
                <w:sz w:val="20"/>
                <w:szCs w:val="20"/>
                <w:lang w:val="ru-RU"/>
              </w:rPr>
            </w:pPr>
            <w:r w:rsidRPr="002A007F">
              <w:rPr>
                <w:iCs/>
                <w:sz w:val="20"/>
                <w:szCs w:val="20"/>
                <w:lang w:val="ru-RU"/>
              </w:rPr>
              <w:t xml:space="preserve">1 объект независимо от численности населения принят в соответствии с полномочиями, установленными ч. 1 ст. </w:t>
            </w:r>
            <w:r>
              <w:rPr>
                <w:iCs/>
                <w:sz w:val="20"/>
                <w:szCs w:val="20"/>
                <w:lang w:val="ru-RU"/>
              </w:rPr>
              <w:t>16</w:t>
            </w:r>
            <w:r w:rsidRPr="002A007F">
              <w:rPr>
                <w:iCs/>
                <w:sz w:val="20"/>
                <w:szCs w:val="20"/>
                <w:lang w:val="ru-RU"/>
              </w:rPr>
              <w:t xml:space="preserve"> Федерального закона от 06.10.2003 № 131-ФЗ</w:t>
            </w:r>
            <w:r>
              <w:rPr>
                <w:iCs/>
                <w:sz w:val="20"/>
                <w:szCs w:val="20"/>
                <w:lang w:val="ru-RU"/>
              </w:rPr>
              <w:t xml:space="preserve"> </w:t>
            </w:r>
          </w:p>
        </w:tc>
      </w:tr>
      <w:tr w:rsidR="009F53DB" w:rsidRPr="002A007F" w14:paraId="7AEF0A96" w14:textId="77777777" w:rsidTr="00BD24FE">
        <w:trPr>
          <w:cantSplit/>
        </w:trPr>
        <w:tc>
          <w:tcPr>
            <w:tcW w:w="1550" w:type="dxa"/>
            <w:vMerge/>
            <w:shd w:val="clear" w:color="auto" w:fill="auto"/>
          </w:tcPr>
          <w:p w14:paraId="182AAAB6" w14:textId="77777777" w:rsidR="009F53DB" w:rsidRPr="002A007F" w:rsidRDefault="009F53DB" w:rsidP="006A67C5">
            <w:pPr>
              <w:pStyle w:val="aff5"/>
              <w:widowControl w:val="0"/>
              <w:spacing w:after="20"/>
              <w:ind w:firstLine="0"/>
              <w:rPr>
                <w:rFonts w:eastAsiaTheme="minorEastAsia"/>
                <w:iCs/>
                <w:sz w:val="20"/>
                <w:szCs w:val="20"/>
                <w:lang w:val="ru-RU"/>
              </w:rPr>
            </w:pPr>
          </w:p>
        </w:tc>
        <w:tc>
          <w:tcPr>
            <w:tcW w:w="2693" w:type="dxa"/>
            <w:shd w:val="clear" w:color="auto" w:fill="auto"/>
          </w:tcPr>
          <w:p w14:paraId="37E3B3CD" w14:textId="77777777" w:rsidR="009F53DB" w:rsidRPr="002A007F" w:rsidRDefault="009F53DB" w:rsidP="006A67C5">
            <w:pPr>
              <w:pStyle w:val="aff5"/>
              <w:widowControl w:val="0"/>
              <w:spacing w:after="20"/>
              <w:ind w:firstLine="0"/>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35759557" w14:textId="77777777" w:rsidR="009F53DB" w:rsidRPr="002A007F" w:rsidRDefault="009F53DB" w:rsidP="006A204E">
            <w:pPr>
              <w:pStyle w:val="aff5"/>
              <w:spacing w:after="20"/>
              <w:ind w:firstLine="0"/>
              <w:jc w:val="center"/>
              <w:rPr>
                <w:iCs/>
                <w:sz w:val="20"/>
                <w:szCs w:val="20"/>
                <w:lang w:val="ru-RU"/>
              </w:rPr>
            </w:pPr>
            <w:r w:rsidRPr="002A007F">
              <w:rPr>
                <w:iCs/>
                <w:sz w:val="20"/>
                <w:szCs w:val="20"/>
                <w:lang w:val="ru-RU"/>
              </w:rPr>
              <w:t>Не нормируется</w:t>
            </w:r>
          </w:p>
        </w:tc>
      </w:tr>
    </w:tbl>
    <w:bookmarkEnd w:id="166"/>
    <w:bookmarkEnd w:id="167"/>
    <w:bookmarkEnd w:id="168"/>
    <w:p w14:paraId="371F0F73" w14:textId="4EBF9A13" w:rsidR="003711A6" w:rsidRPr="002E4FF7" w:rsidRDefault="003711A6" w:rsidP="003711A6">
      <w:pPr>
        <w:keepNext/>
        <w:spacing w:before="120"/>
        <w:jc w:val="right"/>
        <w:rPr>
          <w:bCs/>
          <w:iCs/>
        </w:rPr>
      </w:pPr>
      <w:r w:rsidRPr="002E4FF7">
        <w:rPr>
          <w:bCs/>
          <w:iCs/>
        </w:rPr>
        <w:t>Таблица 2.</w:t>
      </w:r>
      <w:r w:rsidR="00950732">
        <w:rPr>
          <w:bCs/>
          <w:iCs/>
        </w:rPr>
        <w:t>1</w:t>
      </w:r>
      <w:r w:rsidR="00960FCB">
        <w:rPr>
          <w:bCs/>
          <w:iCs/>
        </w:rPr>
        <w:t>1</w:t>
      </w:r>
    </w:p>
    <w:p w14:paraId="3DA07A61" w14:textId="704B5B57" w:rsidR="003711A6" w:rsidRDefault="003711A6" w:rsidP="003711A6">
      <w:pPr>
        <w:pStyle w:val="5"/>
      </w:pPr>
      <w:bookmarkStart w:id="169" w:name="OLE_LINK1008"/>
      <w:bookmarkStart w:id="170" w:name="OLE_LINK1009"/>
      <w:bookmarkStart w:id="171" w:name="OLE_LINK1010"/>
      <w:r>
        <w:t>Объекты</w:t>
      </w:r>
      <w:r w:rsidRPr="002E4FF7">
        <w:t xml:space="preserve"> </w:t>
      </w:r>
      <w:bookmarkEnd w:id="169"/>
      <w:bookmarkEnd w:id="170"/>
      <w:bookmarkEnd w:id="171"/>
      <w:r w:rsidR="00CA7D28">
        <w:t>местного значения муниципального округа</w:t>
      </w:r>
      <w:r>
        <w:t xml:space="preserve"> </w:t>
      </w:r>
      <w:r w:rsidRPr="002E4FF7">
        <w:t>в области культуры</w:t>
      </w:r>
      <w:r>
        <w:t xml:space="preserve"> и искусства</w:t>
      </w:r>
    </w:p>
    <w:tbl>
      <w:tblPr>
        <w:tblStyle w:val="af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136"/>
        <w:gridCol w:w="5953"/>
      </w:tblGrid>
      <w:tr w:rsidR="003711A6" w:rsidRPr="00267A48" w14:paraId="4EBB9195" w14:textId="77777777" w:rsidTr="00373B31">
        <w:trPr>
          <w:cantSplit/>
          <w:tblHeader/>
        </w:trPr>
        <w:tc>
          <w:tcPr>
            <w:tcW w:w="1545" w:type="dxa"/>
            <w:shd w:val="clear" w:color="auto" w:fill="auto"/>
          </w:tcPr>
          <w:p w14:paraId="5083BFA4" w14:textId="77777777" w:rsidR="003711A6" w:rsidRPr="00267A48" w:rsidRDefault="003711A6" w:rsidP="006A204E">
            <w:pPr>
              <w:pStyle w:val="aff5"/>
              <w:keepNext/>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136" w:type="dxa"/>
            <w:shd w:val="clear" w:color="auto" w:fill="auto"/>
          </w:tcPr>
          <w:p w14:paraId="695BDFB3" w14:textId="77777777" w:rsidR="003711A6" w:rsidRPr="00267A48" w:rsidRDefault="003711A6" w:rsidP="006A204E">
            <w:pPr>
              <w:pStyle w:val="aff5"/>
              <w:keepNext/>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5953" w:type="dxa"/>
            <w:shd w:val="clear" w:color="auto" w:fill="auto"/>
          </w:tcPr>
          <w:p w14:paraId="04A1D02A" w14:textId="77777777" w:rsidR="003711A6" w:rsidRPr="00267A48" w:rsidRDefault="003711A6" w:rsidP="006A204E">
            <w:pPr>
              <w:pStyle w:val="aff5"/>
              <w:keepNext/>
              <w:ind w:firstLine="0"/>
              <w:jc w:val="center"/>
              <w:rPr>
                <w:iCs/>
                <w:color w:val="000000" w:themeColor="text1"/>
                <w:sz w:val="20"/>
                <w:szCs w:val="20"/>
                <w:lang w:val="ru-RU"/>
              </w:rPr>
            </w:pPr>
            <w:r w:rsidRPr="00267A48">
              <w:rPr>
                <w:b/>
                <w:iCs/>
                <w:color w:val="000000" w:themeColor="text1"/>
                <w:sz w:val="20"/>
                <w:szCs w:val="20"/>
                <w:lang w:val="ru-RU"/>
              </w:rPr>
              <w:t>Обоснование расчетного показателя</w:t>
            </w:r>
          </w:p>
        </w:tc>
      </w:tr>
      <w:tr w:rsidR="005613B4" w:rsidRPr="00267A48" w14:paraId="2F417235" w14:textId="77777777" w:rsidTr="00373B31">
        <w:trPr>
          <w:cantSplit/>
          <w:trHeight w:val="690"/>
        </w:trPr>
        <w:tc>
          <w:tcPr>
            <w:tcW w:w="1545" w:type="dxa"/>
            <w:vMerge w:val="restart"/>
            <w:shd w:val="clear" w:color="auto" w:fill="auto"/>
          </w:tcPr>
          <w:p w14:paraId="0CCCCF0F" w14:textId="30456317" w:rsidR="005613B4" w:rsidRPr="00267A48"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Общедоступная библиотека</w:t>
            </w:r>
          </w:p>
        </w:tc>
        <w:tc>
          <w:tcPr>
            <w:tcW w:w="2136" w:type="dxa"/>
            <w:shd w:val="clear" w:color="auto" w:fill="auto"/>
          </w:tcPr>
          <w:p w14:paraId="28302255" w14:textId="5686A19B" w:rsidR="005613B4" w:rsidRPr="00267A48"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953" w:type="dxa"/>
            <w:shd w:val="clear" w:color="auto" w:fill="auto"/>
          </w:tcPr>
          <w:p w14:paraId="59A1CCFA" w14:textId="4704A17A" w:rsidR="005613B4" w:rsidRPr="00267A48" w:rsidRDefault="005613B4" w:rsidP="006A67C5">
            <w:pPr>
              <w:pStyle w:val="aff5"/>
              <w:ind w:firstLine="0"/>
              <w:rPr>
                <w:iCs/>
                <w:color w:val="000000" w:themeColor="text1"/>
                <w:sz w:val="20"/>
                <w:szCs w:val="20"/>
                <w:lang w:val="ru-RU"/>
              </w:rPr>
            </w:pPr>
            <w:r>
              <w:rPr>
                <w:iCs/>
                <w:color w:val="000000" w:themeColor="text1"/>
                <w:sz w:val="20"/>
                <w:szCs w:val="20"/>
                <w:lang w:val="ru-RU"/>
              </w:rPr>
              <w:t xml:space="preserve">Не менее </w:t>
            </w:r>
            <w:r w:rsidRPr="00267A48">
              <w:rPr>
                <w:iCs/>
                <w:color w:val="000000" w:themeColor="text1"/>
                <w:sz w:val="20"/>
                <w:szCs w:val="20"/>
                <w:lang w:val="ru-RU"/>
              </w:rPr>
              <w:t xml:space="preserve">1 </w:t>
            </w:r>
            <w:r>
              <w:rPr>
                <w:iCs/>
                <w:color w:val="000000" w:themeColor="text1"/>
                <w:sz w:val="20"/>
                <w:szCs w:val="20"/>
                <w:lang w:val="ru-RU"/>
              </w:rPr>
              <w:t>общедоступной библиотеки</w:t>
            </w:r>
            <w:r w:rsidRPr="00267A48">
              <w:rPr>
                <w:iCs/>
                <w:color w:val="000000" w:themeColor="text1"/>
                <w:sz w:val="20"/>
                <w:szCs w:val="20"/>
                <w:lang w:val="ru-RU"/>
              </w:rPr>
              <w:t xml:space="preserve"> </w:t>
            </w:r>
            <w:r>
              <w:rPr>
                <w:iCs/>
                <w:color w:val="000000" w:themeColor="text1"/>
                <w:sz w:val="20"/>
                <w:szCs w:val="20"/>
                <w:lang w:val="ru-RU"/>
              </w:rPr>
              <w:t xml:space="preserve">на 10 тыс. чел. </w:t>
            </w:r>
            <w:r w:rsidRPr="00267A48">
              <w:rPr>
                <w:iCs/>
                <w:color w:val="000000" w:themeColor="text1"/>
                <w:sz w:val="20"/>
                <w:szCs w:val="20"/>
                <w:lang w:val="ru-RU"/>
              </w:rPr>
              <w:t>принят</w:t>
            </w:r>
            <w:r>
              <w:rPr>
                <w:iCs/>
                <w:color w:val="000000" w:themeColor="text1"/>
                <w:sz w:val="20"/>
                <w:szCs w:val="20"/>
                <w:lang w:val="ru-RU"/>
              </w:rPr>
              <w:t>о</w:t>
            </w:r>
            <w:r w:rsidRPr="00267A48">
              <w:rPr>
                <w:iCs/>
                <w:color w:val="000000" w:themeColor="text1"/>
                <w:sz w:val="20"/>
                <w:szCs w:val="20"/>
                <w:lang w:val="ru-RU"/>
              </w:rPr>
              <w:t xml:space="preserve"> с учетом требований таблицы 1 </w:t>
            </w:r>
            <w:r>
              <w:rPr>
                <w:iCs/>
                <w:color w:val="000000" w:themeColor="text1"/>
                <w:sz w:val="20"/>
                <w:szCs w:val="20"/>
                <w:lang w:val="ru-RU"/>
              </w:rPr>
              <w:t>р</w:t>
            </w:r>
            <w:r w:rsidRPr="00E1473E">
              <w:rPr>
                <w:iCs/>
                <w:color w:val="000000" w:themeColor="text1"/>
                <w:sz w:val="20"/>
                <w:szCs w:val="20"/>
                <w:lang w:val="ru-RU"/>
              </w:rPr>
              <w:t>аспоряжени</w:t>
            </w:r>
            <w:r>
              <w:rPr>
                <w:iCs/>
                <w:color w:val="000000" w:themeColor="text1"/>
                <w:sz w:val="20"/>
                <w:szCs w:val="20"/>
                <w:lang w:val="ru-RU"/>
              </w:rPr>
              <w:t>я</w:t>
            </w:r>
            <w:r w:rsidRPr="00E1473E">
              <w:rPr>
                <w:iCs/>
                <w:color w:val="000000" w:themeColor="text1"/>
                <w:sz w:val="20"/>
                <w:szCs w:val="20"/>
                <w:lang w:val="ru-RU"/>
              </w:rPr>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iCs/>
                <w:color w:val="000000" w:themeColor="text1"/>
                <w:sz w:val="20"/>
                <w:szCs w:val="20"/>
                <w:lang w:val="ru-RU"/>
              </w:rPr>
              <w:t xml:space="preserve"> (далее – распоряжение </w:t>
            </w:r>
            <w:r w:rsidRPr="00E1473E">
              <w:rPr>
                <w:iCs/>
                <w:color w:val="000000" w:themeColor="text1"/>
                <w:sz w:val="20"/>
                <w:szCs w:val="20"/>
                <w:lang w:val="ru-RU"/>
              </w:rPr>
              <w:t>Минкультуры России от 23.10.2023 № Р-2879</w:t>
            </w:r>
            <w:r>
              <w:rPr>
                <w:iCs/>
                <w:color w:val="000000" w:themeColor="text1"/>
                <w:sz w:val="20"/>
                <w:szCs w:val="20"/>
                <w:lang w:val="ru-RU"/>
              </w:rPr>
              <w:t>)</w:t>
            </w:r>
          </w:p>
        </w:tc>
      </w:tr>
      <w:tr w:rsidR="005613B4" w:rsidRPr="00267A48" w14:paraId="339724EC" w14:textId="77777777" w:rsidTr="00373B31">
        <w:trPr>
          <w:cantSplit/>
        </w:trPr>
        <w:tc>
          <w:tcPr>
            <w:tcW w:w="1545" w:type="dxa"/>
            <w:vMerge/>
            <w:shd w:val="clear" w:color="auto" w:fill="auto"/>
          </w:tcPr>
          <w:p w14:paraId="7CC7177E" w14:textId="77777777" w:rsidR="005613B4" w:rsidRPr="00267A48" w:rsidRDefault="005613B4" w:rsidP="006A67C5">
            <w:pPr>
              <w:pStyle w:val="aff5"/>
              <w:ind w:firstLine="0"/>
              <w:rPr>
                <w:iCs/>
                <w:color w:val="000000" w:themeColor="text1"/>
                <w:sz w:val="20"/>
                <w:szCs w:val="20"/>
                <w:lang w:val="ru-RU"/>
              </w:rPr>
            </w:pPr>
          </w:p>
        </w:tc>
        <w:tc>
          <w:tcPr>
            <w:tcW w:w="2136" w:type="dxa"/>
            <w:shd w:val="clear" w:color="auto" w:fill="auto"/>
          </w:tcPr>
          <w:p w14:paraId="7CDD3E79" w14:textId="5E3618DD" w:rsidR="005613B4" w:rsidRPr="00267A48"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4EB291FB" w14:textId="1DAE8E55" w:rsidR="005613B4" w:rsidRPr="00267A48" w:rsidRDefault="005613B4" w:rsidP="006A67C5">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1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 и таблицы 40 РНГП Свердловской области</w:t>
            </w:r>
          </w:p>
        </w:tc>
      </w:tr>
      <w:tr w:rsidR="005613B4" w:rsidRPr="00267A48" w14:paraId="429BFC16" w14:textId="77777777" w:rsidTr="00373B31">
        <w:trPr>
          <w:cantSplit/>
        </w:trPr>
        <w:tc>
          <w:tcPr>
            <w:tcW w:w="1545" w:type="dxa"/>
            <w:vMerge w:val="restart"/>
            <w:shd w:val="clear" w:color="auto" w:fill="auto"/>
          </w:tcPr>
          <w:p w14:paraId="4AE94750" w14:textId="4C9726E0" w:rsidR="005613B4" w:rsidRPr="00267A48" w:rsidRDefault="005613B4" w:rsidP="006A67C5">
            <w:pPr>
              <w:pStyle w:val="aff5"/>
              <w:ind w:firstLine="0"/>
              <w:rPr>
                <w:iCs/>
                <w:color w:val="000000" w:themeColor="text1"/>
                <w:sz w:val="20"/>
                <w:szCs w:val="20"/>
                <w:lang w:val="ru-RU"/>
              </w:rPr>
            </w:pPr>
            <w:r>
              <w:rPr>
                <w:iCs/>
                <w:color w:val="000000" w:themeColor="text1"/>
                <w:sz w:val="20"/>
                <w:szCs w:val="20"/>
                <w:lang w:val="ru-RU"/>
              </w:rPr>
              <w:t>Детская</w:t>
            </w:r>
            <w:r w:rsidRPr="00267A48">
              <w:rPr>
                <w:iCs/>
                <w:color w:val="000000" w:themeColor="text1"/>
                <w:sz w:val="20"/>
                <w:szCs w:val="20"/>
                <w:lang w:val="ru-RU"/>
              </w:rPr>
              <w:t xml:space="preserve"> библиотека</w:t>
            </w:r>
          </w:p>
        </w:tc>
        <w:tc>
          <w:tcPr>
            <w:tcW w:w="2136" w:type="dxa"/>
            <w:shd w:val="clear" w:color="auto" w:fill="auto"/>
          </w:tcPr>
          <w:p w14:paraId="72619B28" w14:textId="5DBB2A9A" w:rsidR="005613B4" w:rsidRPr="00267A48"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953" w:type="dxa"/>
            <w:shd w:val="clear" w:color="auto" w:fill="auto"/>
          </w:tcPr>
          <w:p w14:paraId="258A383B" w14:textId="705E3DDE" w:rsidR="005613B4" w:rsidRPr="00267A48" w:rsidRDefault="005613B4" w:rsidP="006A67C5">
            <w:pPr>
              <w:pStyle w:val="Default"/>
              <w:jc w:val="both"/>
              <w:rPr>
                <w:iCs/>
                <w:color w:val="000000" w:themeColor="text1"/>
                <w:sz w:val="20"/>
                <w:szCs w:val="20"/>
              </w:rPr>
            </w:pPr>
            <w:r>
              <w:rPr>
                <w:iCs/>
                <w:color w:val="000000" w:themeColor="text1"/>
                <w:sz w:val="20"/>
                <w:szCs w:val="20"/>
              </w:rPr>
              <w:t xml:space="preserve">Не менее </w:t>
            </w:r>
            <w:r w:rsidRPr="00267A48">
              <w:rPr>
                <w:iCs/>
                <w:color w:val="000000" w:themeColor="text1"/>
                <w:sz w:val="20"/>
                <w:szCs w:val="20"/>
              </w:rPr>
              <w:t xml:space="preserve">1 </w:t>
            </w:r>
            <w:r>
              <w:rPr>
                <w:iCs/>
                <w:color w:val="000000" w:themeColor="text1"/>
                <w:sz w:val="20"/>
                <w:szCs w:val="20"/>
              </w:rPr>
              <w:t>детской библиотеки</w:t>
            </w:r>
            <w:r w:rsidRPr="00267A48">
              <w:rPr>
                <w:iCs/>
                <w:color w:val="000000" w:themeColor="text1"/>
                <w:sz w:val="20"/>
                <w:szCs w:val="20"/>
              </w:rPr>
              <w:t xml:space="preserve"> </w:t>
            </w:r>
            <w:r>
              <w:rPr>
                <w:iCs/>
                <w:color w:val="000000" w:themeColor="text1"/>
                <w:sz w:val="20"/>
                <w:szCs w:val="20"/>
              </w:rPr>
              <w:t xml:space="preserve">на 7 тыс. детей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с учетом требований таблицы 1 </w:t>
            </w:r>
            <w:r>
              <w:rPr>
                <w:iCs/>
                <w:color w:val="000000" w:themeColor="text1"/>
                <w:sz w:val="20"/>
                <w:szCs w:val="20"/>
              </w:rPr>
              <w:t>р</w:t>
            </w:r>
            <w:r w:rsidRPr="00E1473E">
              <w:rPr>
                <w:iCs/>
                <w:color w:val="000000" w:themeColor="text1"/>
                <w:sz w:val="20"/>
                <w:szCs w:val="20"/>
              </w:rPr>
              <w:t>аспоряжени</w:t>
            </w:r>
            <w:r>
              <w:rPr>
                <w:iCs/>
                <w:color w:val="000000" w:themeColor="text1"/>
                <w:sz w:val="20"/>
                <w:szCs w:val="20"/>
              </w:rPr>
              <w:t>я</w:t>
            </w:r>
            <w:r w:rsidRPr="00E1473E">
              <w:rPr>
                <w:iCs/>
                <w:color w:val="000000" w:themeColor="text1"/>
                <w:sz w:val="20"/>
                <w:szCs w:val="20"/>
              </w:rPr>
              <w:t xml:space="preserve"> Минкультуры России от 23.10.2023 № Р-2879</w:t>
            </w:r>
          </w:p>
        </w:tc>
      </w:tr>
      <w:tr w:rsidR="005613B4" w:rsidRPr="00267A48" w14:paraId="16A1D9C7" w14:textId="77777777" w:rsidTr="00373B31">
        <w:trPr>
          <w:cantSplit/>
        </w:trPr>
        <w:tc>
          <w:tcPr>
            <w:tcW w:w="1545" w:type="dxa"/>
            <w:vMerge/>
            <w:shd w:val="clear" w:color="auto" w:fill="auto"/>
          </w:tcPr>
          <w:p w14:paraId="7522AADC" w14:textId="77777777" w:rsidR="005613B4" w:rsidRPr="00267A48" w:rsidRDefault="005613B4" w:rsidP="006A67C5">
            <w:pPr>
              <w:pStyle w:val="aff5"/>
              <w:ind w:firstLine="0"/>
              <w:rPr>
                <w:iCs/>
                <w:color w:val="000000" w:themeColor="text1"/>
                <w:sz w:val="20"/>
                <w:szCs w:val="20"/>
                <w:lang w:val="ru-RU"/>
              </w:rPr>
            </w:pPr>
          </w:p>
        </w:tc>
        <w:tc>
          <w:tcPr>
            <w:tcW w:w="2136" w:type="dxa"/>
            <w:shd w:val="clear" w:color="auto" w:fill="auto"/>
          </w:tcPr>
          <w:p w14:paraId="4E01B614" w14:textId="6A786B60" w:rsidR="005613B4" w:rsidRPr="00267A48"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32B2F65B" w14:textId="28BC3A49" w:rsidR="005613B4" w:rsidRPr="00267A48" w:rsidRDefault="005613B4" w:rsidP="006A67C5">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1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 и таблицы 40 РНГП Свердловской области</w:t>
            </w:r>
          </w:p>
        </w:tc>
      </w:tr>
      <w:tr w:rsidR="005613B4" w:rsidRPr="00267A48" w14:paraId="32415283" w14:textId="77777777" w:rsidTr="00373B31">
        <w:trPr>
          <w:cantSplit/>
          <w:trHeight w:val="723"/>
        </w:trPr>
        <w:tc>
          <w:tcPr>
            <w:tcW w:w="1545" w:type="dxa"/>
            <w:vMerge w:val="restart"/>
            <w:shd w:val="clear" w:color="auto" w:fill="auto"/>
          </w:tcPr>
          <w:p w14:paraId="37F6B1B7" w14:textId="77777777" w:rsidR="005613B4" w:rsidRPr="00267A48" w:rsidRDefault="005613B4" w:rsidP="006A67C5">
            <w:pPr>
              <w:pStyle w:val="aff5"/>
              <w:ind w:firstLine="0"/>
              <w:rPr>
                <w:iCs/>
                <w:color w:val="000000" w:themeColor="text1"/>
                <w:sz w:val="20"/>
                <w:szCs w:val="20"/>
                <w:lang w:val="ru-RU"/>
              </w:rPr>
            </w:pPr>
            <w:r>
              <w:rPr>
                <w:iCs/>
                <w:color w:val="000000" w:themeColor="text1"/>
                <w:sz w:val="20"/>
                <w:szCs w:val="20"/>
                <w:lang w:val="ru-RU"/>
              </w:rPr>
              <w:t>Краеведческий / художественный музей</w:t>
            </w:r>
          </w:p>
        </w:tc>
        <w:tc>
          <w:tcPr>
            <w:tcW w:w="2136" w:type="dxa"/>
            <w:shd w:val="clear" w:color="auto" w:fill="auto"/>
          </w:tcPr>
          <w:p w14:paraId="0E0C9E1D" w14:textId="77777777" w:rsidR="005613B4" w:rsidRPr="00267A48"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953" w:type="dxa"/>
            <w:shd w:val="clear" w:color="auto" w:fill="auto"/>
          </w:tcPr>
          <w:p w14:paraId="151A6FD7" w14:textId="48BD3B12" w:rsidR="005613B4" w:rsidRPr="00267A48" w:rsidRDefault="005613B4" w:rsidP="006A67C5">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 xml:space="preserve">23.10.2023 № Р-2879 и таблицы 3 постановления </w:t>
            </w:r>
            <w:r w:rsidRPr="003B5C03">
              <w:rPr>
                <w:iCs/>
                <w:color w:val="000000" w:themeColor="text1"/>
                <w:sz w:val="20"/>
                <w:szCs w:val="20"/>
              </w:rPr>
              <w:t>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r>
              <w:rPr>
                <w:iCs/>
                <w:color w:val="000000" w:themeColor="text1"/>
                <w:sz w:val="20"/>
                <w:szCs w:val="20"/>
              </w:rPr>
              <w:t xml:space="preserve"> (далее – постановление </w:t>
            </w:r>
            <w:r w:rsidRPr="003B5C03">
              <w:rPr>
                <w:iCs/>
                <w:color w:val="000000" w:themeColor="text1"/>
                <w:sz w:val="20"/>
                <w:szCs w:val="20"/>
              </w:rPr>
              <w:t>Правительства Свердловской области от 29.12.2017 № 1039-ПП</w:t>
            </w:r>
            <w:r>
              <w:rPr>
                <w:iCs/>
                <w:color w:val="000000" w:themeColor="text1"/>
                <w:sz w:val="20"/>
                <w:szCs w:val="20"/>
              </w:rPr>
              <w:t>)</w:t>
            </w:r>
          </w:p>
        </w:tc>
      </w:tr>
      <w:tr w:rsidR="005613B4" w:rsidRPr="00267A48" w14:paraId="6006217E" w14:textId="77777777" w:rsidTr="00373B31">
        <w:trPr>
          <w:cantSplit/>
          <w:trHeight w:val="723"/>
        </w:trPr>
        <w:tc>
          <w:tcPr>
            <w:tcW w:w="1545" w:type="dxa"/>
            <w:vMerge/>
            <w:shd w:val="clear" w:color="auto" w:fill="auto"/>
          </w:tcPr>
          <w:p w14:paraId="0F074967" w14:textId="77777777" w:rsidR="005613B4" w:rsidRPr="00267A48" w:rsidRDefault="005613B4" w:rsidP="006A67C5">
            <w:pPr>
              <w:pStyle w:val="aff5"/>
              <w:ind w:firstLine="0"/>
              <w:rPr>
                <w:iCs/>
                <w:color w:val="000000" w:themeColor="text1"/>
                <w:sz w:val="20"/>
                <w:szCs w:val="20"/>
                <w:lang w:val="ru-RU"/>
              </w:rPr>
            </w:pPr>
          </w:p>
        </w:tc>
        <w:tc>
          <w:tcPr>
            <w:tcW w:w="2136" w:type="dxa"/>
            <w:shd w:val="clear" w:color="auto" w:fill="auto"/>
          </w:tcPr>
          <w:p w14:paraId="2597B7C8" w14:textId="77777777" w:rsidR="005613B4" w:rsidRPr="00267A48"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48723272" w14:textId="0AFE9DBD" w:rsidR="005613B4" w:rsidRPr="00267A48" w:rsidRDefault="005613B4" w:rsidP="006A67C5">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 xml:space="preserve">23.10.2023 № Р-2879 и таблицы 3 постановления </w:t>
            </w:r>
            <w:r w:rsidRPr="003B5C03">
              <w:rPr>
                <w:iCs/>
                <w:color w:val="000000" w:themeColor="text1"/>
                <w:sz w:val="20"/>
                <w:szCs w:val="20"/>
              </w:rPr>
              <w:t>Правительства Свердловской области от 29.12.2017 № 1039-ПП</w:t>
            </w:r>
          </w:p>
        </w:tc>
      </w:tr>
      <w:tr w:rsidR="005613B4" w:rsidRPr="00267A48" w14:paraId="33349E5B" w14:textId="77777777" w:rsidTr="00373B31">
        <w:trPr>
          <w:cantSplit/>
          <w:trHeight w:val="723"/>
        </w:trPr>
        <w:tc>
          <w:tcPr>
            <w:tcW w:w="1545" w:type="dxa"/>
            <w:vMerge w:val="restart"/>
            <w:shd w:val="clear" w:color="auto" w:fill="auto"/>
          </w:tcPr>
          <w:p w14:paraId="663FD60F" w14:textId="77777777" w:rsidR="005613B4" w:rsidRPr="00267A48" w:rsidRDefault="005613B4" w:rsidP="005613B4">
            <w:pPr>
              <w:pStyle w:val="aff5"/>
              <w:ind w:firstLine="0"/>
              <w:rPr>
                <w:iCs/>
                <w:color w:val="000000" w:themeColor="text1"/>
                <w:sz w:val="20"/>
                <w:szCs w:val="20"/>
                <w:lang w:val="ru-RU"/>
              </w:rPr>
            </w:pPr>
            <w:r>
              <w:rPr>
                <w:iCs/>
                <w:color w:val="000000" w:themeColor="text1"/>
                <w:sz w:val="20"/>
                <w:szCs w:val="20"/>
                <w:lang w:val="ru-RU"/>
              </w:rPr>
              <w:lastRenderedPageBreak/>
              <w:t>Тематический музей</w:t>
            </w:r>
          </w:p>
        </w:tc>
        <w:tc>
          <w:tcPr>
            <w:tcW w:w="2136" w:type="dxa"/>
            <w:shd w:val="clear" w:color="auto" w:fill="auto"/>
          </w:tcPr>
          <w:p w14:paraId="3A03DDE2" w14:textId="77777777" w:rsidR="005613B4" w:rsidRPr="00267A48" w:rsidRDefault="005613B4" w:rsidP="005613B4">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953" w:type="dxa"/>
            <w:shd w:val="clear" w:color="auto" w:fill="auto"/>
          </w:tcPr>
          <w:p w14:paraId="4163F82D" w14:textId="09AE3FAF" w:rsidR="005613B4" w:rsidRPr="00267A48" w:rsidRDefault="005613B4" w:rsidP="005613B4">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 xml:space="preserve">23.10.2023 № Р-2879 и таблицы 3 постановления </w:t>
            </w:r>
            <w:r w:rsidRPr="003B5C03">
              <w:rPr>
                <w:iCs/>
                <w:color w:val="000000" w:themeColor="text1"/>
                <w:sz w:val="20"/>
                <w:szCs w:val="20"/>
              </w:rPr>
              <w:t>Правительства Свердловской области от 29.12.2017 № 1039-ПП</w:t>
            </w:r>
          </w:p>
        </w:tc>
      </w:tr>
      <w:tr w:rsidR="005613B4" w:rsidRPr="00267A48" w14:paraId="15B33C11" w14:textId="77777777" w:rsidTr="00373B31">
        <w:trPr>
          <w:cantSplit/>
          <w:trHeight w:val="723"/>
        </w:trPr>
        <w:tc>
          <w:tcPr>
            <w:tcW w:w="1545" w:type="dxa"/>
            <w:vMerge/>
            <w:shd w:val="clear" w:color="auto" w:fill="auto"/>
          </w:tcPr>
          <w:p w14:paraId="04ABD1E5" w14:textId="77777777" w:rsidR="005613B4" w:rsidRPr="00267A48" w:rsidRDefault="005613B4" w:rsidP="005613B4">
            <w:pPr>
              <w:pStyle w:val="aff5"/>
              <w:ind w:firstLine="0"/>
              <w:rPr>
                <w:iCs/>
                <w:color w:val="000000" w:themeColor="text1"/>
                <w:sz w:val="20"/>
                <w:szCs w:val="20"/>
                <w:lang w:val="ru-RU"/>
              </w:rPr>
            </w:pPr>
          </w:p>
        </w:tc>
        <w:tc>
          <w:tcPr>
            <w:tcW w:w="2136" w:type="dxa"/>
            <w:shd w:val="clear" w:color="auto" w:fill="auto"/>
          </w:tcPr>
          <w:p w14:paraId="4E9FE095" w14:textId="77777777" w:rsidR="005613B4" w:rsidRPr="00267A48" w:rsidRDefault="005613B4" w:rsidP="005613B4">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66779C47" w14:textId="16CBC3BF" w:rsidR="005613B4" w:rsidRPr="00267A48" w:rsidRDefault="005613B4" w:rsidP="005613B4">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 xml:space="preserve">23.10.2023 № Р-2879 и таблицы 3 постановления </w:t>
            </w:r>
            <w:r w:rsidRPr="003B5C03">
              <w:rPr>
                <w:iCs/>
                <w:color w:val="000000" w:themeColor="text1"/>
                <w:sz w:val="20"/>
                <w:szCs w:val="20"/>
              </w:rPr>
              <w:t>Правительства Свердловской области от 29.12.2017 № 1039-ПП</w:t>
            </w:r>
          </w:p>
        </w:tc>
      </w:tr>
      <w:tr w:rsidR="005613B4" w:rsidRPr="00267A48" w14:paraId="01286EBC" w14:textId="77777777" w:rsidTr="00373B31">
        <w:trPr>
          <w:cantSplit/>
          <w:trHeight w:val="723"/>
        </w:trPr>
        <w:tc>
          <w:tcPr>
            <w:tcW w:w="1545" w:type="dxa"/>
            <w:vMerge w:val="restart"/>
            <w:shd w:val="clear" w:color="auto" w:fill="auto"/>
          </w:tcPr>
          <w:p w14:paraId="18141DB6" w14:textId="77777777" w:rsidR="005613B4" w:rsidRPr="00267A48" w:rsidRDefault="005613B4" w:rsidP="005613B4">
            <w:pPr>
              <w:pStyle w:val="aff5"/>
              <w:ind w:firstLine="0"/>
              <w:rPr>
                <w:iCs/>
                <w:color w:val="000000" w:themeColor="text1"/>
                <w:sz w:val="20"/>
                <w:szCs w:val="20"/>
                <w:lang w:val="ru-RU"/>
              </w:rPr>
            </w:pPr>
            <w:r>
              <w:rPr>
                <w:iCs/>
                <w:color w:val="000000" w:themeColor="text1"/>
                <w:sz w:val="20"/>
                <w:szCs w:val="20"/>
                <w:lang w:val="ru-RU"/>
              </w:rPr>
              <w:t>Концертный зал</w:t>
            </w:r>
          </w:p>
        </w:tc>
        <w:tc>
          <w:tcPr>
            <w:tcW w:w="2136" w:type="dxa"/>
            <w:shd w:val="clear" w:color="auto" w:fill="auto"/>
          </w:tcPr>
          <w:p w14:paraId="56C4982C" w14:textId="77777777" w:rsidR="005613B4" w:rsidRPr="00267A48" w:rsidRDefault="005613B4" w:rsidP="005613B4">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953" w:type="dxa"/>
            <w:shd w:val="clear" w:color="auto" w:fill="auto"/>
          </w:tcPr>
          <w:p w14:paraId="4F0EADA5" w14:textId="745F5499" w:rsidR="007A6CFD" w:rsidRPr="00267A48" w:rsidRDefault="005613B4" w:rsidP="005613B4">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w:t>
            </w:r>
            <w:r>
              <w:rPr>
                <w:iCs/>
                <w:color w:val="000000" w:themeColor="text1"/>
                <w:sz w:val="20"/>
                <w:szCs w:val="20"/>
              </w:rPr>
              <w:t>4</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 xml:space="preserve">23.10.2023 № Р-2879 и таблицы 5 постановления </w:t>
            </w:r>
            <w:r w:rsidRPr="003B5C03">
              <w:rPr>
                <w:iCs/>
                <w:color w:val="000000" w:themeColor="text1"/>
                <w:sz w:val="20"/>
                <w:szCs w:val="20"/>
              </w:rPr>
              <w:t>Правительства Свердловской области от 29.12.2017 № 1039-ПП</w:t>
            </w:r>
          </w:p>
        </w:tc>
      </w:tr>
      <w:tr w:rsidR="005613B4" w:rsidRPr="00267A48" w14:paraId="4128B1AF" w14:textId="77777777" w:rsidTr="00373B31">
        <w:trPr>
          <w:cantSplit/>
          <w:trHeight w:val="723"/>
        </w:trPr>
        <w:tc>
          <w:tcPr>
            <w:tcW w:w="1545" w:type="dxa"/>
            <w:vMerge/>
            <w:shd w:val="clear" w:color="auto" w:fill="auto"/>
          </w:tcPr>
          <w:p w14:paraId="072CC2F8" w14:textId="77777777" w:rsidR="005613B4" w:rsidRPr="00267A48" w:rsidRDefault="005613B4" w:rsidP="005613B4">
            <w:pPr>
              <w:pStyle w:val="aff5"/>
              <w:ind w:firstLine="0"/>
              <w:rPr>
                <w:iCs/>
                <w:color w:val="000000" w:themeColor="text1"/>
                <w:sz w:val="20"/>
                <w:szCs w:val="20"/>
                <w:lang w:val="ru-RU"/>
              </w:rPr>
            </w:pPr>
          </w:p>
        </w:tc>
        <w:tc>
          <w:tcPr>
            <w:tcW w:w="2136" w:type="dxa"/>
            <w:shd w:val="clear" w:color="auto" w:fill="auto"/>
          </w:tcPr>
          <w:p w14:paraId="5B405F10" w14:textId="77777777" w:rsidR="005613B4" w:rsidRPr="00267A48" w:rsidRDefault="005613B4" w:rsidP="005613B4">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4F8BCC47" w14:textId="28446613" w:rsidR="005613B4" w:rsidRPr="00267A48" w:rsidRDefault="005613B4" w:rsidP="005613B4">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w:t>
            </w:r>
            <w:r>
              <w:rPr>
                <w:iCs/>
                <w:color w:val="000000" w:themeColor="text1"/>
                <w:sz w:val="20"/>
                <w:szCs w:val="20"/>
              </w:rPr>
              <w:t>4</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 xml:space="preserve">23.10.2023 № Р-2879 и таблицы 5 постановления </w:t>
            </w:r>
            <w:r w:rsidRPr="003B5C03">
              <w:rPr>
                <w:iCs/>
                <w:color w:val="000000" w:themeColor="text1"/>
                <w:sz w:val="20"/>
                <w:szCs w:val="20"/>
              </w:rPr>
              <w:t>Правительства Свердловской области от 29.12.2017 № 1039-ПП</w:t>
            </w:r>
          </w:p>
        </w:tc>
      </w:tr>
      <w:tr w:rsidR="005613B4" w:rsidRPr="00267A48" w14:paraId="571B0CF3" w14:textId="77777777" w:rsidTr="00373B31">
        <w:trPr>
          <w:cantSplit/>
        </w:trPr>
        <w:tc>
          <w:tcPr>
            <w:tcW w:w="1545" w:type="dxa"/>
            <w:vMerge w:val="restart"/>
            <w:shd w:val="clear" w:color="auto" w:fill="auto"/>
          </w:tcPr>
          <w:p w14:paraId="51356402" w14:textId="77777777" w:rsidR="005613B4" w:rsidRPr="00267A48" w:rsidRDefault="005613B4" w:rsidP="006A67C5">
            <w:pPr>
              <w:pStyle w:val="aff5"/>
              <w:ind w:firstLine="0"/>
              <w:rPr>
                <w:iCs/>
                <w:color w:val="000000" w:themeColor="text1"/>
                <w:sz w:val="20"/>
                <w:szCs w:val="20"/>
                <w:lang w:val="ru-RU"/>
              </w:rPr>
            </w:pPr>
            <w:r>
              <w:rPr>
                <w:iCs/>
                <w:color w:val="000000" w:themeColor="text1"/>
                <w:sz w:val="20"/>
                <w:szCs w:val="20"/>
                <w:lang w:val="ru-RU"/>
              </w:rPr>
              <w:t>Учреждение клубного типа (д</w:t>
            </w:r>
            <w:r w:rsidRPr="00267A48">
              <w:rPr>
                <w:iCs/>
                <w:color w:val="000000" w:themeColor="text1"/>
                <w:sz w:val="20"/>
                <w:szCs w:val="20"/>
                <w:lang w:val="ru-RU"/>
              </w:rPr>
              <w:t>ом культуры</w:t>
            </w:r>
            <w:r>
              <w:rPr>
                <w:iCs/>
                <w:color w:val="000000" w:themeColor="text1"/>
                <w:sz w:val="20"/>
                <w:szCs w:val="20"/>
                <w:lang w:val="ru-RU"/>
              </w:rPr>
              <w:t>)</w:t>
            </w:r>
          </w:p>
        </w:tc>
        <w:tc>
          <w:tcPr>
            <w:tcW w:w="2136" w:type="dxa"/>
            <w:shd w:val="clear" w:color="auto" w:fill="auto"/>
          </w:tcPr>
          <w:p w14:paraId="084A8DFA" w14:textId="77777777" w:rsidR="005613B4" w:rsidRPr="00267A48"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953" w:type="dxa"/>
            <w:shd w:val="clear" w:color="auto" w:fill="auto"/>
          </w:tcPr>
          <w:p w14:paraId="2F355CDB" w14:textId="5B6DE74D" w:rsidR="005613B4" w:rsidRPr="00267A48" w:rsidRDefault="005613B4" w:rsidP="006A67C5">
            <w:pPr>
              <w:pStyle w:val="Default"/>
              <w:jc w:val="both"/>
              <w:rPr>
                <w:iCs/>
                <w:color w:val="000000" w:themeColor="text1"/>
                <w:sz w:val="20"/>
                <w:szCs w:val="20"/>
              </w:rPr>
            </w:pPr>
            <w:r>
              <w:rPr>
                <w:iCs/>
                <w:color w:val="000000" w:themeColor="text1"/>
                <w:sz w:val="20"/>
                <w:szCs w:val="20"/>
              </w:rPr>
              <w:t>Не менее 1 д</w:t>
            </w:r>
            <w:r w:rsidRPr="00267A48">
              <w:rPr>
                <w:iCs/>
                <w:color w:val="000000" w:themeColor="text1"/>
                <w:sz w:val="20"/>
                <w:szCs w:val="20"/>
              </w:rPr>
              <w:t>ом</w:t>
            </w:r>
            <w:r>
              <w:rPr>
                <w:iCs/>
                <w:color w:val="000000" w:themeColor="text1"/>
                <w:sz w:val="20"/>
                <w:szCs w:val="20"/>
              </w:rPr>
              <w:t>а</w:t>
            </w:r>
            <w:r w:rsidRPr="00267A48">
              <w:rPr>
                <w:iCs/>
                <w:color w:val="000000" w:themeColor="text1"/>
                <w:sz w:val="20"/>
                <w:szCs w:val="20"/>
              </w:rPr>
              <w:t xml:space="preserve"> культуры </w:t>
            </w:r>
            <w:r>
              <w:rPr>
                <w:iCs/>
                <w:color w:val="000000" w:themeColor="text1"/>
                <w:sz w:val="20"/>
                <w:szCs w:val="20"/>
              </w:rPr>
              <w:t xml:space="preserve">на 20 тыс. чел.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с учетом требований таблицы 6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 и таблицы 40 РНГП Свердловской области.</w:t>
            </w:r>
          </w:p>
          <w:p w14:paraId="2D37F768" w14:textId="0F747724" w:rsidR="005613B4" w:rsidRPr="005C6781" w:rsidRDefault="005613B4" w:rsidP="006A67C5">
            <w:pPr>
              <w:pStyle w:val="aff5"/>
              <w:ind w:firstLine="0"/>
              <w:rPr>
                <w:iCs/>
                <w:color w:val="000000" w:themeColor="text1"/>
                <w:sz w:val="20"/>
                <w:szCs w:val="20"/>
                <w:lang w:val="ru-RU"/>
              </w:rPr>
            </w:pPr>
            <w:r w:rsidRPr="00267A48">
              <w:rPr>
                <w:iCs/>
                <w:color w:val="000000" w:themeColor="text1"/>
                <w:sz w:val="20"/>
                <w:szCs w:val="20"/>
                <w:lang w:val="ru-RU"/>
              </w:rPr>
              <w:t xml:space="preserve">Уровень обеспеченности </w:t>
            </w:r>
            <w:r w:rsidR="00F62FC3">
              <w:rPr>
                <w:iCs/>
                <w:color w:val="000000" w:themeColor="text1"/>
                <w:sz w:val="20"/>
                <w:szCs w:val="20"/>
                <w:lang w:val="ru-RU"/>
              </w:rPr>
              <w:t>45</w:t>
            </w:r>
            <w:r w:rsidRPr="00267A48">
              <w:rPr>
                <w:iCs/>
                <w:color w:val="000000" w:themeColor="text1"/>
                <w:sz w:val="20"/>
                <w:szCs w:val="20"/>
                <w:lang w:val="ru-RU"/>
              </w:rPr>
              <w:t xml:space="preserve"> мест на 1000 чел. принят</w:t>
            </w:r>
            <w:r>
              <w:rPr>
                <w:iCs/>
                <w:color w:val="000000" w:themeColor="text1"/>
                <w:sz w:val="20"/>
                <w:szCs w:val="20"/>
                <w:lang w:val="ru-RU"/>
              </w:rPr>
              <w:t xml:space="preserve"> по таблице 12 р</w:t>
            </w:r>
            <w:r w:rsidRPr="00267A48">
              <w:rPr>
                <w:iCs/>
                <w:color w:val="000000" w:themeColor="text1"/>
                <w:sz w:val="20"/>
                <w:szCs w:val="20"/>
                <w:lang w:val="ru-RU"/>
              </w:rPr>
              <w:t>аспоряжени</w:t>
            </w:r>
            <w:r>
              <w:rPr>
                <w:iCs/>
                <w:color w:val="000000" w:themeColor="text1"/>
                <w:sz w:val="20"/>
                <w:szCs w:val="20"/>
                <w:lang w:val="ru-RU"/>
              </w:rPr>
              <w:t>я</w:t>
            </w:r>
            <w:r w:rsidRPr="00267A48">
              <w:rPr>
                <w:iCs/>
                <w:color w:val="000000" w:themeColor="text1"/>
                <w:sz w:val="20"/>
                <w:szCs w:val="20"/>
                <w:lang w:val="ru-RU"/>
              </w:rPr>
              <w:t xml:space="preserve"> Минкультуры России от </w:t>
            </w:r>
            <w:r>
              <w:rPr>
                <w:iCs/>
                <w:color w:val="000000" w:themeColor="text1"/>
                <w:sz w:val="20"/>
                <w:szCs w:val="20"/>
                <w:lang w:val="ru-RU"/>
              </w:rPr>
              <w:t xml:space="preserve">23.10.2023 № Р-2879 </w:t>
            </w:r>
            <w:r w:rsidRPr="005C6781">
              <w:rPr>
                <w:iCs/>
                <w:color w:val="000000" w:themeColor="text1"/>
                <w:sz w:val="20"/>
                <w:szCs w:val="20"/>
                <w:lang w:val="ru-RU"/>
              </w:rPr>
              <w:t xml:space="preserve">(показатель для </w:t>
            </w:r>
            <w:r w:rsidR="00CA7D28">
              <w:rPr>
                <w:iCs/>
                <w:color w:val="000000" w:themeColor="text1"/>
                <w:sz w:val="20"/>
                <w:szCs w:val="20"/>
                <w:lang w:val="ru-RU"/>
              </w:rPr>
              <w:t>муниципального округа</w:t>
            </w:r>
            <w:r w:rsidRPr="005C6781">
              <w:rPr>
                <w:iCs/>
                <w:color w:val="000000" w:themeColor="text1"/>
                <w:sz w:val="20"/>
                <w:szCs w:val="20"/>
                <w:lang w:val="ru-RU"/>
              </w:rPr>
              <w:t xml:space="preserve"> с численностью населения от </w:t>
            </w:r>
            <w:r w:rsidR="00F62FC3">
              <w:rPr>
                <w:iCs/>
                <w:color w:val="000000" w:themeColor="text1"/>
                <w:sz w:val="20"/>
                <w:szCs w:val="20"/>
                <w:lang w:val="ru-RU"/>
              </w:rPr>
              <w:t>3</w:t>
            </w:r>
            <w:r w:rsidR="007A6CFD">
              <w:rPr>
                <w:iCs/>
                <w:color w:val="000000" w:themeColor="text1"/>
                <w:sz w:val="20"/>
                <w:szCs w:val="20"/>
                <w:lang w:val="ru-RU"/>
              </w:rPr>
              <w:t>0000</w:t>
            </w:r>
            <w:r w:rsidRPr="005C6781">
              <w:rPr>
                <w:iCs/>
                <w:color w:val="000000" w:themeColor="text1"/>
                <w:sz w:val="20"/>
                <w:szCs w:val="20"/>
                <w:lang w:val="ru-RU"/>
              </w:rPr>
              <w:t xml:space="preserve"> чел. до </w:t>
            </w:r>
            <w:r w:rsidR="00F62FC3">
              <w:rPr>
                <w:iCs/>
                <w:color w:val="000000" w:themeColor="text1"/>
                <w:sz w:val="20"/>
                <w:szCs w:val="20"/>
                <w:lang w:val="ru-RU"/>
              </w:rPr>
              <w:t>4</w:t>
            </w:r>
            <w:r>
              <w:rPr>
                <w:iCs/>
                <w:color w:val="000000" w:themeColor="text1"/>
                <w:sz w:val="20"/>
                <w:szCs w:val="20"/>
                <w:lang w:val="ru-RU"/>
              </w:rPr>
              <w:t>9</w:t>
            </w:r>
            <w:r w:rsidRPr="005C6781">
              <w:rPr>
                <w:iCs/>
                <w:color w:val="000000" w:themeColor="text1"/>
                <w:sz w:val="20"/>
                <w:szCs w:val="20"/>
                <w:lang w:val="ru-RU"/>
              </w:rPr>
              <w:t>999 чел.)</w:t>
            </w:r>
          </w:p>
        </w:tc>
      </w:tr>
      <w:tr w:rsidR="005613B4" w:rsidRPr="00267A48" w14:paraId="763AED62" w14:textId="77777777" w:rsidTr="00373B31">
        <w:trPr>
          <w:cantSplit/>
          <w:trHeight w:val="65"/>
        </w:trPr>
        <w:tc>
          <w:tcPr>
            <w:tcW w:w="1545" w:type="dxa"/>
            <w:vMerge/>
            <w:shd w:val="clear" w:color="auto" w:fill="auto"/>
          </w:tcPr>
          <w:p w14:paraId="43CC9AA6" w14:textId="77777777" w:rsidR="005613B4" w:rsidRPr="00267A48" w:rsidRDefault="005613B4" w:rsidP="006A67C5">
            <w:pPr>
              <w:pStyle w:val="aff5"/>
              <w:ind w:firstLine="0"/>
              <w:rPr>
                <w:iCs/>
                <w:color w:val="000000" w:themeColor="text1"/>
                <w:sz w:val="20"/>
                <w:szCs w:val="20"/>
                <w:highlight w:val="yellow"/>
                <w:lang w:val="ru-RU"/>
              </w:rPr>
            </w:pPr>
          </w:p>
        </w:tc>
        <w:tc>
          <w:tcPr>
            <w:tcW w:w="2136" w:type="dxa"/>
            <w:shd w:val="clear" w:color="auto" w:fill="auto"/>
          </w:tcPr>
          <w:p w14:paraId="1B559A03" w14:textId="77777777" w:rsidR="005613B4" w:rsidRPr="00267A48" w:rsidRDefault="005613B4" w:rsidP="006A67C5">
            <w:pPr>
              <w:pStyle w:val="aff5"/>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3E023869" w14:textId="76A18AE1" w:rsidR="005613B4" w:rsidRPr="00D86A9E" w:rsidRDefault="005613B4" w:rsidP="006A67C5">
            <w:pPr>
              <w:pStyle w:val="Default"/>
              <w:jc w:val="both"/>
              <w:rPr>
                <w:iCs/>
                <w:color w:val="000000" w:themeColor="text1"/>
                <w:sz w:val="20"/>
                <w:szCs w:val="20"/>
              </w:rPr>
            </w:pPr>
            <w:r w:rsidRPr="0089096F">
              <w:rPr>
                <w:iCs/>
                <w:color w:val="000000" w:themeColor="text1"/>
                <w:sz w:val="20"/>
                <w:szCs w:val="20"/>
              </w:rPr>
              <w:t xml:space="preserve">Транспортная доступность 40 мин. принята с учетом требований таблицы </w:t>
            </w:r>
            <w:r>
              <w:rPr>
                <w:iCs/>
                <w:color w:val="000000" w:themeColor="text1"/>
                <w:sz w:val="20"/>
                <w:szCs w:val="20"/>
              </w:rPr>
              <w:t>6</w:t>
            </w:r>
            <w:r w:rsidRPr="0089096F">
              <w:rPr>
                <w:iCs/>
                <w:color w:val="000000" w:themeColor="text1"/>
                <w:sz w:val="20"/>
                <w:szCs w:val="20"/>
              </w:rPr>
              <w:t xml:space="preserve"> </w:t>
            </w:r>
            <w:r>
              <w:rPr>
                <w:iCs/>
                <w:color w:val="000000" w:themeColor="text1"/>
                <w:sz w:val="20"/>
                <w:szCs w:val="20"/>
              </w:rPr>
              <w:t>р</w:t>
            </w:r>
            <w:r w:rsidRPr="0089096F">
              <w:rPr>
                <w:iCs/>
                <w:color w:val="000000" w:themeColor="text1"/>
                <w:sz w:val="20"/>
                <w:szCs w:val="20"/>
              </w:rPr>
              <w:t>аспоряжения Минкультуры России от 23.10.2023 №</w:t>
            </w:r>
            <w:r>
              <w:rPr>
                <w:iCs/>
                <w:color w:val="000000" w:themeColor="text1"/>
                <w:sz w:val="20"/>
                <w:szCs w:val="20"/>
              </w:rPr>
              <w:t> </w:t>
            </w:r>
            <w:r w:rsidRPr="0089096F">
              <w:rPr>
                <w:iCs/>
                <w:color w:val="000000" w:themeColor="text1"/>
                <w:sz w:val="20"/>
                <w:szCs w:val="20"/>
              </w:rPr>
              <w:t>Р-2879</w:t>
            </w:r>
            <w:r>
              <w:rPr>
                <w:iCs/>
                <w:color w:val="000000" w:themeColor="text1"/>
                <w:sz w:val="20"/>
                <w:szCs w:val="20"/>
              </w:rPr>
              <w:t xml:space="preserve"> и таблицы 40 РНГП Свердловской области</w:t>
            </w:r>
          </w:p>
        </w:tc>
      </w:tr>
      <w:tr w:rsidR="005613B4" w:rsidRPr="00267A48" w14:paraId="5E634F3D" w14:textId="77777777" w:rsidTr="00373B31">
        <w:trPr>
          <w:cantSplit/>
          <w:trHeight w:val="65"/>
        </w:trPr>
        <w:tc>
          <w:tcPr>
            <w:tcW w:w="1545" w:type="dxa"/>
            <w:vMerge w:val="restart"/>
            <w:shd w:val="clear" w:color="auto" w:fill="auto"/>
          </w:tcPr>
          <w:p w14:paraId="7D71B776" w14:textId="1E1068B9" w:rsidR="005613B4" w:rsidRPr="005C6781" w:rsidRDefault="005613B4" w:rsidP="006A67C5">
            <w:pPr>
              <w:pStyle w:val="aff5"/>
              <w:ind w:firstLine="0"/>
              <w:rPr>
                <w:iCs/>
                <w:color w:val="000000" w:themeColor="text1"/>
                <w:sz w:val="20"/>
                <w:szCs w:val="20"/>
                <w:lang w:val="ru-RU"/>
              </w:rPr>
            </w:pPr>
            <w:r w:rsidRPr="005C6781">
              <w:rPr>
                <w:iCs/>
                <w:color w:val="000000" w:themeColor="text1"/>
                <w:sz w:val="20"/>
                <w:szCs w:val="20"/>
                <w:lang w:val="ru-RU"/>
              </w:rPr>
              <w:t>Кинозал</w:t>
            </w:r>
          </w:p>
        </w:tc>
        <w:tc>
          <w:tcPr>
            <w:tcW w:w="2136" w:type="dxa"/>
            <w:shd w:val="clear" w:color="auto" w:fill="auto"/>
          </w:tcPr>
          <w:p w14:paraId="0E9813E5" w14:textId="1CF56F6F" w:rsidR="005613B4" w:rsidRPr="005C6781" w:rsidRDefault="005613B4" w:rsidP="006A67C5">
            <w:pPr>
              <w:pStyle w:val="aff5"/>
              <w:ind w:firstLine="0"/>
              <w:rPr>
                <w:iCs/>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953" w:type="dxa"/>
            <w:shd w:val="clear" w:color="auto" w:fill="auto"/>
          </w:tcPr>
          <w:p w14:paraId="7B3FEC90" w14:textId="54F7CC7A" w:rsidR="005613B4" w:rsidRPr="005C6781" w:rsidRDefault="005613B4" w:rsidP="006A67C5">
            <w:pPr>
              <w:pStyle w:val="Default"/>
              <w:jc w:val="both"/>
              <w:rPr>
                <w:iCs/>
                <w:color w:val="000000" w:themeColor="text1"/>
                <w:sz w:val="20"/>
                <w:szCs w:val="20"/>
              </w:rPr>
            </w:pPr>
            <w:r>
              <w:rPr>
                <w:iCs/>
                <w:color w:val="000000" w:themeColor="text1"/>
                <w:sz w:val="20"/>
                <w:szCs w:val="20"/>
              </w:rPr>
              <w:t>Не менее 1 кинозала</w:t>
            </w:r>
            <w:r w:rsidR="00282806">
              <w:rPr>
                <w:iCs/>
                <w:color w:val="000000" w:themeColor="text1"/>
                <w:sz w:val="20"/>
                <w:szCs w:val="20"/>
              </w:rPr>
              <w:t xml:space="preserve"> на 20 тыс. чел.</w:t>
            </w:r>
            <w:r w:rsidRPr="00267A48">
              <w:rPr>
                <w:iCs/>
                <w:color w:val="000000" w:themeColor="text1"/>
                <w:sz w:val="20"/>
                <w:szCs w:val="20"/>
              </w:rPr>
              <w:t xml:space="preserve"> принят</w:t>
            </w:r>
            <w:r>
              <w:rPr>
                <w:iCs/>
                <w:color w:val="000000" w:themeColor="text1"/>
                <w:sz w:val="20"/>
                <w:szCs w:val="20"/>
              </w:rPr>
              <w:t>о</w:t>
            </w:r>
            <w:r w:rsidRPr="00267A48">
              <w:rPr>
                <w:iCs/>
                <w:color w:val="000000" w:themeColor="text1"/>
                <w:sz w:val="20"/>
                <w:szCs w:val="20"/>
              </w:rPr>
              <w:t xml:space="preserve"> с учетом требований таблицы </w:t>
            </w:r>
            <w:r>
              <w:rPr>
                <w:iCs/>
                <w:color w:val="000000" w:themeColor="text1"/>
                <w:sz w:val="20"/>
                <w:szCs w:val="20"/>
              </w:rPr>
              <w:t>9</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 xml:space="preserve">23.10.2023 № Р-2879 и таблицы 10 постановления </w:t>
            </w:r>
            <w:r w:rsidRPr="003B5C03">
              <w:rPr>
                <w:iCs/>
                <w:color w:val="000000" w:themeColor="text1"/>
                <w:sz w:val="20"/>
                <w:szCs w:val="20"/>
              </w:rPr>
              <w:t>Правительства Свердловской области от 29.12.2017 № 1039-ПП</w:t>
            </w:r>
          </w:p>
        </w:tc>
      </w:tr>
      <w:tr w:rsidR="005613B4" w:rsidRPr="00267A48" w14:paraId="75878272" w14:textId="77777777" w:rsidTr="00373B31">
        <w:trPr>
          <w:cantSplit/>
          <w:trHeight w:val="65"/>
        </w:trPr>
        <w:tc>
          <w:tcPr>
            <w:tcW w:w="1545" w:type="dxa"/>
            <w:vMerge/>
            <w:shd w:val="clear" w:color="auto" w:fill="auto"/>
          </w:tcPr>
          <w:p w14:paraId="3AE95C3B" w14:textId="77777777" w:rsidR="005613B4" w:rsidRPr="005C6781" w:rsidRDefault="005613B4" w:rsidP="006A67C5">
            <w:pPr>
              <w:pStyle w:val="aff5"/>
              <w:ind w:firstLine="0"/>
              <w:rPr>
                <w:iCs/>
                <w:color w:val="000000" w:themeColor="text1"/>
                <w:sz w:val="20"/>
                <w:szCs w:val="20"/>
                <w:lang w:val="ru-RU"/>
              </w:rPr>
            </w:pPr>
          </w:p>
        </w:tc>
        <w:tc>
          <w:tcPr>
            <w:tcW w:w="2136" w:type="dxa"/>
            <w:shd w:val="clear" w:color="auto" w:fill="auto"/>
          </w:tcPr>
          <w:p w14:paraId="25842465" w14:textId="6AA4413A" w:rsidR="005613B4" w:rsidRPr="00267A48" w:rsidRDefault="005613B4" w:rsidP="006A67C5">
            <w:pPr>
              <w:pStyle w:val="aff5"/>
              <w:ind w:firstLine="0"/>
              <w:rPr>
                <w:iCs/>
                <w:color w:val="000000" w:themeColor="text1"/>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5974EBD0" w14:textId="22A163C1" w:rsidR="005613B4" w:rsidRPr="005C6781" w:rsidRDefault="005613B4" w:rsidP="006A67C5">
            <w:pPr>
              <w:pStyle w:val="aff5"/>
              <w:ind w:firstLine="0"/>
              <w:rPr>
                <w:iCs/>
                <w:color w:val="000000" w:themeColor="text1"/>
                <w:sz w:val="20"/>
                <w:szCs w:val="20"/>
                <w:lang w:val="ru-RU"/>
              </w:rPr>
            </w:pPr>
            <w:r w:rsidRPr="0089096F">
              <w:rPr>
                <w:iCs/>
                <w:color w:val="000000" w:themeColor="text1"/>
                <w:sz w:val="20"/>
                <w:szCs w:val="20"/>
                <w:lang w:val="ru-RU"/>
              </w:rPr>
              <w:t xml:space="preserve">Транспортная доступность </w:t>
            </w:r>
            <w:r>
              <w:rPr>
                <w:iCs/>
                <w:color w:val="000000" w:themeColor="text1"/>
                <w:sz w:val="20"/>
                <w:szCs w:val="20"/>
                <w:lang w:val="ru-RU"/>
              </w:rPr>
              <w:t>30</w:t>
            </w:r>
            <w:r w:rsidRPr="0089096F">
              <w:rPr>
                <w:iCs/>
                <w:color w:val="000000" w:themeColor="text1"/>
                <w:sz w:val="20"/>
                <w:szCs w:val="20"/>
                <w:lang w:val="ru-RU"/>
              </w:rPr>
              <w:t xml:space="preserve"> мин. принята с учетом требований таблицы </w:t>
            </w:r>
            <w:r>
              <w:rPr>
                <w:iCs/>
                <w:color w:val="000000" w:themeColor="text1"/>
                <w:sz w:val="20"/>
                <w:szCs w:val="20"/>
                <w:lang w:val="ru-RU"/>
              </w:rPr>
              <w:t>9</w:t>
            </w:r>
            <w:r w:rsidRPr="0089096F">
              <w:rPr>
                <w:iCs/>
                <w:color w:val="000000" w:themeColor="text1"/>
                <w:sz w:val="20"/>
                <w:szCs w:val="20"/>
                <w:lang w:val="ru-RU"/>
              </w:rPr>
              <w:t xml:space="preserve"> </w:t>
            </w:r>
            <w:r>
              <w:rPr>
                <w:iCs/>
                <w:color w:val="000000" w:themeColor="text1"/>
                <w:sz w:val="20"/>
                <w:szCs w:val="20"/>
                <w:lang w:val="ru-RU"/>
              </w:rPr>
              <w:t>р</w:t>
            </w:r>
            <w:r w:rsidRPr="0089096F">
              <w:rPr>
                <w:iCs/>
                <w:color w:val="000000" w:themeColor="text1"/>
                <w:sz w:val="20"/>
                <w:szCs w:val="20"/>
                <w:lang w:val="ru-RU"/>
              </w:rPr>
              <w:t>аспоряжения Минкультуры России от 23.10.2023 №</w:t>
            </w:r>
            <w:r>
              <w:rPr>
                <w:iCs/>
                <w:color w:val="000000" w:themeColor="text1"/>
                <w:sz w:val="20"/>
                <w:szCs w:val="20"/>
              </w:rPr>
              <w:t> </w:t>
            </w:r>
            <w:r w:rsidRPr="0089096F">
              <w:rPr>
                <w:iCs/>
                <w:color w:val="000000" w:themeColor="text1"/>
                <w:sz w:val="20"/>
                <w:szCs w:val="20"/>
                <w:lang w:val="ru-RU"/>
              </w:rPr>
              <w:t>Р-2879</w:t>
            </w:r>
          </w:p>
        </w:tc>
      </w:tr>
      <w:tr w:rsidR="005613B4" w:rsidRPr="00267A48" w14:paraId="484D509C" w14:textId="77777777" w:rsidTr="00373B31">
        <w:trPr>
          <w:cantSplit/>
          <w:trHeight w:val="65"/>
        </w:trPr>
        <w:tc>
          <w:tcPr>
            <w:tcW w:w="1545" w:type="dxa"/>
            <w:vMerge w:val="restart"/>
            <w:shd w:val="clear" w:color="auto" w:fill="auto"/>
          </w:tcPr>
          <w:p w14:paraId="5DC48077" w14:textId="591A4258" w:rsidR="005613B4" w:rsidRPr="005C6781" w:rsidRDefault="005613B4" w:rsidP="006A67C5">
            <w:pPr>
              <w:pStyle w:val="aff5"/>
              <w:ind w:firstLine="0"/>
              <w:rPr>
                <w:iCs/>
                <w:color w:val="000000" w:themeColor="text1"/>
                <w:sz w:val="20"/>
                <w:szCs w:val="20"/>
                <w:lang w:val="ru-RU"/>
              </w:rPr>
            </w:pPr>
            <w:r>
              <w:rPr>
                <w:iCs/>
                <w:color w:val="000000" w:themeColor="text1"/>
                <w:sz w:val="20"/>
                <w:szCs w:val="20"/>
                <w:lang w:val="ru-RU"/>
              </w:rPr>
              <w:t>Центр развития местного традиционного народного творчества</w:t>
            </w:r>
          </w:p>
        </w:tc>
        <w:tc>
          <w:tcPr>
            <w:tcW w:w="2136" w:type="dxa"/>
            <w:shd w:val="clear" w:color="auto" w:fill="auto"/>
          </w:tcPr>
          <w:p w14:paraId="56813F1A" w14:textId="70ACD942" w:rsidR="005613B4" w:rsidRPr="00267A48" w:rsidRDefault="005613B4" w:rsidP="006A67C5">
            <w:pPr>
              <w:pStyle w:val="aff5"/>
              <w:ind w:firstLine="0"/>
              <w:rPr>
                <w:iCs/>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953" w:type="dxa"/>
            <w:shd w:val="clear" w:color="auto" w:fill="auto"/>
          </w:tcPr>
          <w:p w14:paraId="375EBB89" w14:textId="0EDDBE83" w:rsidR="005613B4" w:rsidRPr="0089096F" w:rsidRDefault="005613B4" w:rsidP="006A67C5">
            <w:pPr>
              <w:pStyle w:val="aff5"/>
              <w:ind w:firstLine="0"/>
              <w:rPr>
                <w:iCs/>
                <w:color w:val="000000" w:themeColor="text1"/>
                <w:sz w:val="20"/>
                <w:szCs w:val="20"/>
                <w:lang w:val="ru-RU"/>
              </w:rPr>
            </w:pPr>
            <w:r>
              <w:rPr>
                <w:iCs/>
                <w:color w:val="000000" w:themeColor="text1"/>
                <w:sz w:val="20"/>
                <w:szCs w:val="20"/>
                <w:lang w:val="ru-RU"/>
              </w:rPr>
              <w:t>Количество объектов по заданию на проектирование установлено в соответствии с таблицей 41 РНГП Свердловской области</w:t>
            </w:r>
          </w:p>
        </w:tc>
      </w:tr>
      <w:tr w:rsidR="005613B4" w:rsidRPr="00267A48" w14:paraId="69643414" w14:textId="77777777" w:rsidTr="00373B31">
        <w:trPr>
          <w:cantSplit/>
          <w:trHeight w:val="65"/>
        </w:trPr>
        <w:tc>
          <w:tcPr>
            <w:tcW w:w="1545" w:type="dxa"/>
            <w:vMerge/>
            <w:shd w:val="clear" w:color="auto" w:fill="auto"/>
          </w:tcPr>
          <w:p w14:paraId="52720CB9" w14:textId="77777777" w:rsidR="005613B4" w:rsidRDefault="005613B4" w:rsidP="006A67C5">
            <w:pPr>
              <w:pStyle w:val="aff5"/>
              <w:ind w:firstLine="0"/>
              <w:rPr>
                <w:iCs/>
                <w:color w:val="000000" w:themeColor="text1"/>
                <w:sz w:val="20"/>
                <w:szCs w:val="20"/>
                <w:lang w:val="ru-RU"/>
              </w:rPr>
            </w:pPr>
          </w:p>
        </w:tc>
        <w:tc>
          <w:tcPr>
            <w:tcW w:w="2136" w:type="dxa"/>
            <w:shd w:val="clear" w:color="auto" w:fill="auto"/>
          </w:tcPr>
          <w:p w14:paraId="7C5EFF01" w14:textId="442EE1E5" w:rsidR="005613B4" w:rsidRPr="00267A48" w:rsidRDefault="005613B4" w:rsidP="006A67C5">
            <w:pPr>
              <w:pStyle w:val="aff5"/>
              <w:ind w:firstLine="0"/>
              <w:rPr>
                <w:iCs/>
                <w:color w:val="000000" w:themeColor="text1"/>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6369B57C" w14:textId="17C89260" w:rsidR="005613B4" w:rsidRPr="0089096F" w:rsidRDefault="005613B4" w:rsidP="005613B4">
            <w:pPr>
              <w:pStyle w:val="aff5"/>
              <w:ind w:firstLine="0"/>
              <w:jc w:val="center"/>
              <w:rPr>
                <w:iCs/>
                <w:color w:val="000000" w:themeColor="text1"/>
                <w:sz w:val="20"/>
                <w:szCs w:val="20"/>
                <w:lang w:val="ru-RU"/>
              </w:rPr>
            </w:pPr>
            <w:r>
              <w:rPr>
                <w:iCs/>
                <w:color w:val="000000" w:themeColor="text1"/>
                <w:sz w:val="20"/>
                <w:szCs w:val="20"/>
                <w:lang w:val="ru-RU"/>
              </w:rPr>
              <w:t>Не нормируется</w:t>
            </w:r>
          </w:p>
        </w:tc>
      </w:tr>
    </w:tbl>
    <w:p w14:paraId="67446FBF" w14:textId="75D4E2E3" w:rsidR="00EE2F8B" w:rsidRPr="0069115D" w:rsidRDefault="00EE2F8B" w:rsidP="00EE2F8B">
      <w:pPr>
        <w:keepNext/>
        <w:spacing w:before="120"/>
        <w:jc w:val="right"/>
        <w:rPr>
          <w:bCs/>
          <w:iCs/>
        </w:rPr>
      </w:pPr>
      <w:bookmarkStart w:id="172" w:name="OLE_LINK319"/>
      <w:r w:rsidRPr="0069115D">
        <w:rPr>
          <w:bCs/>
          <w:iCs/>
        </w:rPr>
        <w:t>Таблица 2.</w:t>
      </w:r>
      <w:r w:rsidR="00950732">
        <w:rPr>
          <w:bCs/>
          <w:iCs/>
        </w:rPr>
        <w:t>1</w:t>
      </w:r>
      <w:r w:rsidR="00960FCB">
        <w:rPr>
          <w:bCs/>
          <w:iCs/>
        </w:rPr>
        <w:t>2</w:t>
      </w:r>
    </w:p>
    <w:p w14:paraId="477FCF26" w14:textId="029B8290" w:rsidR="00EE2F8B" w:rsidRPr="004B1DF1" w:rsidRDefault="00EE2F8B" w:rsidP="00EE2F8B">
      <w:pPr>
        <w:pStyle w:val="5"/>
      </w:pPr>
      <w:r>
        <w:rPr>
          <w:lang w:eastAsia="ar-SA" w:bidi="en-US"/>
        </w:rPr>
        <w:t>Объекты</w:t>
      </w:r>
      <w:r w:rsidRPr="00600FB6">
        <w:rPr>
          <w:lang w:eastAsia="ar-SA" w:bidi="en-US"/>
        </w:rPr>
        <w:t xml:space="preserve"> </w:t>
      </w:r>
      <w:r w:rsidR="00CA7D28">
        <w:t>местного значения муниципального округа</w:t>
      </w:r>
      <w:r>
        <w:t xml:space="preserve"> </w:t>
      </w:r>
      <w:r w:rsidRPr="004B1DF1">
        <w:t>в области организации архивного дела</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693"/>
        <w:gridCol w:w="5386"/>
      </w:tblGrid>
      <w:tr w:rsidR="00EE2F8B" w:rsidRPr="0069115D" w14:paraId="01962F72" w14:textId="77777777" w:rsidTr="00BD24FE">
        <w:trPr>
          <w:cantSplit/>
          <w:tblHeader/>
        </w:trPr>
        <w:tc>
          <w:tcPr>
            <w:tcW w:w="1550" w:type="dxa"/>
            <w:shd w:val="clear" w:color="auto" w:fill="auto"/>
          </w:tcPr>
          <w:p w14:paraId="0D3AB9B4" w14:textId="77777777" w:rsidR="00EE2F8B" w:rsidRPr="0069115D" w:rsidRDefault="00EE2F8B" w:rsidP="006A204E">
            <w:pPr>
              <w:pStyle w:val="aff5"/>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20F2DA27" w14:textId="77777777" w:rsidR="00EE2F8B" w:rsidRPr="0069115D" w:rsidRDefault="00EE2F8B" w:rsidP="006A204E">
            <w:pPr>
              <w:pStyle w:val="aff5"/>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14:paraId="1FA7C0A5" w14:textId="77777777" w:rsidR="00EE2F8B" w:rsidRPr="0069115D" w:rsidRDefault="00EE2F8B" w:rsidP="006A204E">
            <w:pPr>
              <w:pStyle w:val="aff5"/>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EE2F8B" w:rsidRPr="0069115D" w14:paraId="77C6D319" w14:textId="77777777" w:rsidTr="00BD24FE">
        <w:trPr>
          <w:cantSplit/>
          <w:trHeight w:val="690"/>
        </w:trPr>
        <w:tc>
          <w:tcPr>
            <w:tcW w:w="1550" w:type="dxa"/>
            <w:vMerge w:val="restart"/>
            <w:shd w:val="clear" w:color="auto" w:fill="auto"/>
          </w:tcPr>
          <w:p w14:paraId="79A6D00C" w14:textId="77777777" w:rsidR="00EE2F8B" w:rsidRPr="0069115D" w:rsidRDefault="00EE2F8B" w:rsidP="006A204E">
            <w:pPr>
              <w:pStyle w:val="aff5"/>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14:paraId="0F885FF0" w14:textId="77777777" w:rsidR="00EE2F8B" w:rsidRPr="0069115D" w:rsidRDefault="00EE2F8B" w:rsidP="006A204E">
            <w:pPr>
              <w:pStyle w:val="aff5"/>
              <w:spacing w:after="20"/>
              <w:ind w:firstLine="0"/>
              <w:jc w:val="left"/>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7DD537B3" w14:textId="5C3D6080" w:rsidR="00EE2F8B" w:rsidRPr="0069115D" w:rsidRDefault="00EE2F8B" w:rsidP="00DC07C0">
            <w:pPr>
              <w:pStyle w:val="Default"/>
              <w:spacing w:after="20"/>
              <w:jc w:val="both"/>
              <w:rPr>
                <w:iCs/>
                <w:sz w:val="20"/>
                <w:szCs w:val="20"/>
              </w:rPr>
            </w:pPr>
            <w:r w:rsidRPr="0069115D">
              <w:rPr>
                <w:iCs/>
                <w:sz w:val="20"/>
                <w:szCs w:val="20"/>
              </w:rPr>
              <w:t xml:space="preserve">1 объект независимо от численности населения принят в соответствии с полномочиями, установленными ч. 1 ст. </w:t>
            </w:r>
            <w:r>
              <w:rPr>
                <w:iCs/>
                <w:sz w:val="20"/>
                <w:szCs w:val="20"/>
              </w:rPr>
              <w:t>16</w:t>
            </w:r>
            <w:r w:rsidRPr="0069115D">
              <w:rPr>
                <w:iCs/>
                <w:sz w:val="20"/>
                <w:szCs w:val="20"/>
              </w:rPr>
              <w:t xml:space="preserve"> Федерального закона от 06.10.2003 № 131-ФЗ</w:t>
            </w:r>
          </w:p>
        </w:tc>
      </w:tr>
      <w:tr w:rsidR="00EE2F8B" w:rsidRPr="0069115D" w14:paraId="709982BD" w14:textId="77777777" w:rsidTr="00BD24FE">
        <w:trPr>
          <w:cantSplit/>
          <w:trHeight w:val="690"/>
        </w:trPr>
        <w:tc>
          <w:tcPr>
            <w:tcW w:w="1550" w:type="dxa"/>
            <w:vMerge/>
            <w:shd w:val="clear" w:color="auto" w:fill="auto"/>
          </w:tcPr>
          <w:p w14:paraId="219D56B4" w14:textId="77777777" w:rsidR="00EE2F8B" w:rsidRPr="0069115D" w:rsidRDefault="00EE2F8B" w:rsidP="006A204E">
            <w:pPr>
              <w:pStyle w:val="aff5"/>
              <w:spacing w:after="20"/>
              <w:ind w:firstLine="0"/>
              <w:jc w:val="left"/>
              <w:rPr>
                <w:iCs/>
                <w:sz w:val="20"/>
                <w:szCs w:val="20"/>
                <w:lang w:val="ru-RU"/>
              </w:rPr>
            </w:pPr>
          </w:p>
        </w:tc>
        <w:tc>
          <w:tcPr>
            <w:tcW w:w="2693" w:type="dxa"/>
            <w:shd w:val="clear" w:color="auto" w:fill="auto"/>
          </w:tcPr>
          <w:p w14:paraId="2C13EB2B" w14:textId="77777777" w:rsidR="00EE2F8B" w:rsidRPr="0069115D" w:rsidRDefault="00EE2F8B" w:rsidP="006A204E">
            <w:pPr>
              <w:pStyle w:val="aff5"/>
              <w:spacing w:after="20"/>
              <w:ind w:firstLine="0"/>
              <w:jc w:val="left"/>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33197CE" w14:textId="77777777" w:rsidR="00EE2F8B" w:rsidRPr="0069115D" w:rsidRDefault="00EE2F8B" w:rsidP="006A204E">
            <w:pPr>
              <w:pStyle w:val="Default"/>
              <w:spacing w:after="20"/>
              <w:jc w:val="center"/>
              <w:rPr>
                <w:iCs/>
                <w:sz w:val="20"/>
                <w:szCs w:val="20"/>
              </w:rPr>
            </w:pPr>
            <w:r w:rsidRPr="0069115D">
              <w:rPr>
                <w:iCs/>
                <w:sz w:val="20"/>
                <w:szCs w:val="20"/>
              </w:rPr>
              <w:t>Не нормируется</w:t>
            </w:r>
          </w:p>
        </w:tc>
      </w:tr>
    </w:tbl>
    <w:bookmarkEnd w:id="172"/>
    <w:p w14:paraId="4C3982BF" w14:textId="42343EE8" w:rsidR="00EE2F8B" w:rsidRPr="00574FE4" w:rsidRDefault="00EE2F8B" w:rsidP="00EE2F8B">
      <w:pPr>
        <w:keepNext/>
        <w:spacing w:before="120"/>
        <w:jc w:val="right"/>
        <w:rPr>
          <w:bCs/>
          <w:iCs/>
        </w:rPr>
      </w:pPr>
      <w:r w:rsidRPr="00574FE4">
        <w:rPr>
          <w:bCs/>
          <w:iCs/>
        </w:rPr>
        <w:lastRenderedPageBreak/>
        <w:t>Таблица 2.</w:t>
      </w:r>
      <w:r w:rsidR="00950732">
        <w:rPr>
          <w:bCs/>
          <w:iCs/>
        </w:rPr>
        <w:t>1</w:t>
      </w:r>
      <w:r w:rsidR="00960FCB">
        <w:rPr>
          <w:bCs/>
          <w:iCs/>
        </w:rPr>
        <w:t>3</w:t>
      </w:r>
    </w:p>
    <w:p w14:paraId="5559BD6A" w14:textId="64AC6608" w:rsidR="00EE2F8B" w:rsidRPr="00574FE4" w:rsidRDefault="00EE2F8B" w:rsidP="00EE2F8B">
      <w:pPr>
        <w:pStyle w:val="5"/>
      </w:pPr>
      <w:r>
        <w:t>Объекты</w:t>
      </w:r>
      <w:r w:rsidRPr="00574FE4">
        <w:t xml:space="preserve"> </w:t>
      </w:r>
      <w:r w:rsidR="00CA7D28">
        <w:t>местного значения муниципального округа</w:t>
      </w:r>
      <w:r>
        <w:t xml:space="preserve"> </w:t>
      </w:r>
      <w:r w:rsidRPr="00574FE4">
        <w:t>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2268"/>
        <w:gridCol w:w="5670"/>
      </w:tblGrid>
      <w:tr w:rsidR="00EE2F8B" w:rsidRPr="00CC35FD" w14:paraId="5F61411B" w14:textId="77777777" w:rsidTr="00373B31">
        <w:trPr>
          <w:cantSplit/>
          <w:trHeight w:val="202"/>
          <w:tblHeader/>
        </w:trPr>
        <w:tc>
          <w:tcPr>
            <w:tcW w:w="1696" w:type="dxa"/>
            <w:shd w:val="clear" w:color="auto" w:fill="auto"/>
          </w:tcPr>
          <w:p w14:paraId="6EC47827" w14:textId="77777777" w:rsidR="00EE2F8B" w:rsidRPr="00574FE4" w:rsidRDefault="00EE2F8B" w:rsidP="006A204E">
            <w:pPr>
              <w:pStyle w:val="Default"/>
              <w:keepNext/>
              <w:spacing w:after="20"/>
              <w:jc w:val="center"/>
              <w:rPr>
                <w:iCs/>
                <w:sz w:val="20"/>
                <w:szCs w:val="20"/>
              </w:rPr>
            </w:pPr>
            <w:r w:rsidRPr="00574FE4">
              <w:rPr>
                <w:b/>
                <w:bCs/>
                <w:iCs/>
                <w:sz w:val="20"/>
                <w:szCs w:val="20"/>
              </w:rPr>
              <w:t>Наименование вида объекта</w:t>
            </w:r>
          </w:p>
        </w:tc>
        <w:tc>
          <w:tcPr>
            <w:tcW w:w="2268" w:type="dxa"/>
            <w:shd w:val="clear" w:color="auto" w:fill="auto"/>
          </w:tcPr>
          <w:p w14:paraId="0242588C" w14:textId="77777777" w:rsidR="00EE2F8B" w:rsidRPr="00574FE4" w:rsidRDefault="00EE2F8B" w:rsidP="006A204E">
            <w:pPr>
              <w:pStyle w:val="Default"/>
              <w:keepNext/>
              <w:spacing w:after="20"/>
              <w:jc w:val="center"/>
              <w:rPr>
                <w:b/>
                <w:bCs/>
                <w:iCs/>
                <w:sz w:val="20"/>
                <w:szCs w:val="20"/>
              </w:rPr>
            </w:pPr>
            <w:r w:rsidRPr="00574FE4">
              <w:rPr>
                <w:b/>
                <w:iCs/>
                <w:sz w:val="20"/>
                <w:szCs w:val="20"/>
              </w:rPr>
              <w:t>Тип расчетного показателя</w:t>
            </w:r>
          </w:p>
        </w:tc>
        <w:tc>
          <w:tcPr>
            <w:tcW w:w="5670" w:type="dxa"/>
            <w:shd w:val="clear" w:color="auto" w:fill="auto"/>
          </w:tcPr>
          <w:p w14:paraId="464BA762" w14:textId="77777777" w:rsidR="00EE2F8B" w:rsidRPr="00574FE4" w:rsidRDefault="00EE2F8B" w:rsidP="006A204E">
            <w:pPr>
              <w:pStyle w:val="Default"/>
              <w:keepNext/>
              <w:spacing w:after="20"/>
              <w:jc w:val="center"/>
              <w:rPr>
                <w:iCs/>
                <w:sz w:val="20"/>
                <w:szCs w:val="20"/>
              </w:rPr>
            </w:pPr>
            <w:r w:rsidRPr="00574FE4">
              <w:rPr>
                <w:b/>
                <w:bCs/>
                <w:iCs/>
                <w:sz w:val="20"/>
                <w:szCs w:val="20"/>
              </w:rPr>
              <w:t>Обоснование расчетного показателя</w:t>
            </w:r>
          </w:p>
        </w:tc>
      </w:tr>
      <w:tr w:rsidR="00EE2F8B" w:rsidRPr="00CC35FD" w14:paraId="4E1BF190" w14:textId="77777777" w:rsidTr="00373B31">
        <w:trPr>
          <w:cantSplit/>
          <w:trHeight w:val="305"/>
        </w:trPr>
        <w:tc>
          <w:tcPr>
            <w:tcW w:w="1696" w:type="dxa"/>
            <w:vMerge w:val="restart"/>
            <w:shd w:val="clear" w:color="auto" w:fill="auto"/>
          </w:tcPr>
          <w:p w14:paraId="310B85DF" w14:textId="238F8303" w:rsidR="00EE2F8B" w:rsidRPr="00CC35FD" w:rsidRDefault="00EE2F8B" w:rsidP="006A67C5">
            <w:pPr>
              <w:pStyle w:val="Default"/>
              <w:spacing w:after="20"/>
              <w:jc w:val="both"/>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2268" w:type="dxa"/>
            <w:shd w:val="clear" w:color="auto" w:fill="auto"/>
          </w:tcPr>
          <w:p w14:paraId="221B866B" w14:textId="01481A74" w:rsidR="00EE2F8B" w:rsidRPr="00CC35FD" w:rsidRDefault="00EE2F8B" w:rsidP="006A67C5">
            <w:pPr>
              <w:pStyle w:val="Default"/>
              <w:spacing w:after="20"/>
              <w:jc w:val="both"/>
              <w:rPr>
                <w:sz w:val="20"/>
                <w:szCs w:val="20"/>
              </w:rPr>
            </w:pPr>
            <w:r w:rsidRPr="00CC35FD">
              <w:rPr>
                <w:sz w:val="20"/>
                <w:szCs w:val="20"/>
              </w:rPr>
              <w:t>Расчетный показатель минимально допустимого уровня обеспеченности</w:t>
            </w:r>
          </w:p>
        </w:tc>
        <w:tc>
          <w:tcPr>
            <w:tcW w:w="5670" w:type="dxa"/>
            <w:shd w:val="clear" w:color="auto" w:fill="auto"/>
          </w:tcPr>
          <w:p w14:paraId="15007883" w14:textId="58F44D91" w:rsidR="00EE2F8B" w:rsidRPr="00CC35FD" w:rsidRDefault="00EE2F8B" w:rsidP="00DC07C0">
            <w:pPr>
              <w:pStyle w:val="Default"/>
              <w:spacing w:after="20"/>
              <w:jc w:val="both"/>
              <w:rPr>
                <w:sz w:val="20"/>
                <w:szCs w:val="20"/>
              </w:rPr>
            </w:pPr>
            <w:r>
              <w:rPr>
                <w:sz w:val="20"/>
                <w:szCs w:val="20"/>
              </w:rPr>
              <w:t xml:space="preserve">Принят 95%-ный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согласно приложению 4 </w:t>
            </w:r>
            <w:r w:rsidRPr="00293FCE">
              <w:rPr>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r w:rsidR="006C4945">
              <w:rPr>
                <w:sz w:val="20"/>
                <w:szCs w:val="20"/>
              </w:rPr>
              <w:t xml:space="preserve"> (далее – приказ </w:t>
            </w:r>
            <w:r w:rsidR="006C4945" w:rsidRPr="00293FCE">
              <w:rPr>
                <w:sz w:val="20"/>
                <w:szCs w:val="20"/>
              </w:rPr>
              <w:t>Минэкономразвития России от 15.02.2021 № 71</w:t>
            </w:r>
            <w:r w:rsidR="006C4945">
              <w:rPr>
                <w:sz w:val="20"/>
                <w:szCs w:val="20"/>
              </w:rPr>
              <w:t>)</w:t>
            </w:r>
          </w:p>
        </w:tc>
      </w:tr>
      <w:tr w:rsidR="00EE2F8B" w:rsidRPr="00CC35FD" w14:paraId="71D52AB7" w14:textId="77777777" w:rsidTr="00373B31">
        <w:trPr>
          <w:cantSplit/>
          <w:trHeight w:val="36"/>
        </w:trPr>
        <w:tc>
          <w:tcPr>
            <w:tcW w:w="1696" w:type="dxa"/>
            <w:vMerge/>
            <w:shd w:val="clear" w:color="auto" w:fill="auto"/>
          </w:tcPr>
          <w:p w14:paraId="210EEF17" w14:textId="77777777" w:rsidR="00EE2F8B" w:rsidRPr="00CC35FD" w:rsidRDefault="00EE2F8B" w:rsidP="006A67C5">
            <w:pPr>
              <w:pStyle w:val="Default"/>
              <w:spacing w:after="20"/>
              <w:jc w:val="both"/>
              <w:rPr>
                <w:sz w:val="20"/>
                <w:szCs w:val="20"/>
              </w:rPr>
            </w:pPr>
          </w:p>
        </w:tc>
        <w:tc>
          <w:tcPr>
            <w:tcW w:w="2268" w:type="dxa"/>
            <w:shd w:val="clear" w:color="auto" w:fill="auto"/>
          </w:tcPr>
          <w:p w14:paraId="54F70DA9" w14:textId="0FAB1900" w:rsidR="00EE2F8B" w:rsidRPr="00CC35FD" w:rsidRDefault="00EE2F8B" w:rsidP="006A67C5">
            <w:pPr>
              <w:pStyle w:val="Default"/>
              <w:spacing w:after="20"/>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670" w:type="dxa"/>
            <w:shd w:val="clear" w:color="auto" w:fill="auto"/>
          </w:tcPr>
          <w:p w14:paraId="24D3F11A" w14:textId="168FC834" w:rsidR="00EE2F8B" w:rsidRPr="00CC35FD" w:rsidRDefault="00EE2F8B" w:rsidP="00EE2F8B">
            <w:pPr>
              <w:pStyle w:val="Default"/>
              <w:spacing w:after="20"/>
              <w:jc w:val="center"/>
              <w:rPr>
                <w:sz w:val="20"/>
                <w:szCs w:val="20"/>
              </w:rPr>
            </w:pPr>
            <w:r>
              <w:rPr>
                <w:sz w:val="20"/>
                <w:szCs w:val="20"/>
              </w:rPr>
              <w:t>Не нормируется</w:t>
            </w:r>
          </w:p>
        </w:tc>
      </w:tr>
      <w:tr w:rsidR="00EE2F8B" w:rsidRPr="00CC35FD" w14:paraId="29DCE3C5" w14:textId="77777777" w:rsidTr="00373B31">
        <w:trPr>
          <w:cantSplit/>
          <w:trHeight w:val="36"/>
        </w:trPr>
        <w:tc>
          <w:tcPr>
            <w:tcW w:w="1696" w:type="dxa"/>
            <w:vMerge w:val="restart"/>
            <w:shd w:val="clear" w:color="auto" w:fill="auto"/>
          </w:tcPr>
          <w:p w14:paraId="19D49822" w14:textId="12A16C41" w:rsidR="00EE2F8B" w:rsidRPr="00CC35FD" w:rsidRDefault="00EE2F8B" w:rsidP="006A67C5">
            <w:pPr>
              <w:pStyle w:val="Default"/>
              <w:spacing w:after="20"/>
              <w:jc w:val="both"/>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268" w:type="dxa"/>
            <w:shd w:val="clear" w:color="auto" w:fill="auto"/>
          </w:tcPr>
          <w:p w14:paraId="0BDD0854" w14:textId="28B09A71" w:rsidR="00EE2F8B" w:rsidRPr="00CC35FD" w:rsidRDefault="00EE2F8B" w:rsidP="006A67C5">
            <w:pPr>
              <w:pStyle w:val="Default"/>
              <w:spacing w:after="20"/>
              <w:jc w:val="both"/>
              <w:rPr>
                <w:sz w:val="20"/>
                <w:szCs w:val="20"/>
              </w:rPr>
            </w:pPr>
            <w:r w:rsidRPr="00CC35FD">
              <w:rPr>
                <w:sz w:val="20"/>
                <w:szCs w:val="20"/>
              </w:rPr>
              <w:t>Расчетный показатель минимально допустимого уровня обеспеченности</w:t>
            </w:r>
          </w:p>
        </w:tc>
        <w:tc>
          <w:tcPr>
            <w:tcW w:w="5670" w:type="dxa"/>
            <w:shd w:val="clear" w:color="auto" w:fill="auto"/>
          </w:tcPr>
          <w:p w14:paraId="399525EE" w14:textId="7CDB38F2" w:rsidR="00EE2F8B" w:rsidRDefault="00EE2F8B" w:rsidP="00EE2F8B">
            <w:pPr>
              <w:pStyle w:val="Default"/>
              <w:spacing w:after="20"/>
              <w:jc w:val="both"/>
              <w:rPr>
                <w:sz w:val="20"/>
                <w:szCs w:val="20"/>
              </w:rPr>
            </w:pPr>
            <w:r>
              <w:rPr>
                <w:sz w:val="20"/>
                <w:szCs w:val="20"/>
              </w:rPr>
              <w:t xml:space="preserve">Принят 80%-ный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от 5% паводка, </w:t>
            </w:r>
            <w:bookmarkStart w:id="173" w:name="_Hlk146889486"/>
            <w:r>
              <w:rPr>
                <w:sz w:val="20"/>
                <w:szCs w:val="20"/>
              </w:rPr>
              <w:t xml:space="preserve">согласно приложению 4 </w:t>
            </w:r>
            <w:r w:rsidRPr="00293FCE">
              <w:rPr>
                <w:sz w:val="20"/>
                <w:szCs w:val="20"/>
              </w:rPr>
              <w:t>приказа Минэкономразвития России от 15.02.2021 № 71</w:t>
            </w:r>
            <w:bookmarkEnd w:id="173"/>
          </w:p>
        </w:tc>
      </w:tr>
      <w:tr w:rsidR="00EE2F8B" w:rsidRPr="00CC35FD" w14:paraId="2D85B138" w14:textId="77777777" w:rsidTr="00373B31">
        <w:trPr>
          <w:cantSplit/>
          <w:trHeight w:val="36"/>
        </w:trPr>
        <w:tc>
          <w:tcPr>
            <w:tcW w:w="1696" w:type="dxa"/>
            <w:vMerge/>
            <w:shd w:val="clear" w:color="auto" w:fill="auto"/>
          </w:tcPr>
          <w:p w14:paraId="1A1ABAE9" w14:textId="77777777" w:rsidR="00EE2F8B" w:rsidRPr="00180AD7" w:rsidRDefault="00EE2F8B" w:rsidP="006A67C5">
            <w:pPr>
              <w:pStyle w:val="Default"/>
              <w:spacing w:after="20"/>
              <w:jc w:val="both"/>
              <w:rPr>
                <w:sz w:val="20"/>
                <w:szCs w:val="20"/>
              </w:rPr>
            </w:pPr>
          </w:p>
        </w:tc>
        <w:tc>
          <w:tcPr>
            <w:tcW w:w="2268" w:type="dxa"/>
            <w:shd w:val="clear" w:color="auto" w:fill="auto"/>
          </w:tcPr>
          <w:p w14:paraId="0E8134EB" w14:textId="5E52516D" w:rsidR="00EE2F8B" w:rsidRPr="00CC35FD" w:rsidRDefault="00EE2F8B" w:rsidP="006A67C5">
            <w:pPr>
              <w:pStyle w:val="Default"/>
              <w:spacing w:after="20"/>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670" w:type="dxa"/>
            <w:shd w:val="clear" w:color="auto" w:fill="auto"/>
          </w:tcPr>
          <w:p w14:paraId="0DD7DEA9" w14:textId="0E0BFBC2" w:rsidR="00EE2F8B" w:rsidRDefault="00EE2F8B" w:rsidP="00EE2F8B">
            <w:pPr>
              <w:pStyle w:val="Default"/>
              <w:spacing w:after="20"/>
              <w:jc w:val="center"/>
              <w:rPr>
                <w:sz w:val="20"/>
                <w:szCs w:val="20"/>
              </w:rPr>
            </w:pPr>
            <w:r>
              <w:rPr>
                <w:sz w:val="20"/>
                <w:szCs w:val="20"/>
              </w:rPr>
              <w:t>Не нормируется</w:t>
            </w:r>
          </w:p>
        </w:tc>
      </w:tr>
    </w:tbl>
    <w:p w14:paraId="5DEA47B6" w14:textId="5B0448CA" w:rsidR="00752037" w:rsidRPr="001C7072" w:rsidRDefault="00752037" w:rsidP="00752037">
      <w:pPr>
        <w:keepNext/>
        <w:spacing w:before="120"/>
        <w:jc w:val="right"/>
        <w:rPr>
          <w:bCs/>
          <w:iCs/>
        </w:rPr>
      </w:pPr>
      <w:r w:rsidRPr="001C7072">
        <w:rPr>
          <w:bCs/>
          <w:iCs/>
        </w:rPr>
        <w:t>Таблица 2.</w:t>
      </w:r>
      <w:r w:rsidR="00950732">
        <w:rPr>
          <w:bCs/>
          <w:iCs/>
        </w:rPr>
        <w:t>1</w:t>
      </w:r>
      <w:r w:rsidR="00960FCB">
        <w:rPr>
          <w:bCs/>
          <w:iCs/>
        </w:rPr>
        <w:t>4</w:t>
      </w:r>
    </w:p>
    <w:p w14:paraId="7FCDEF00" w14:textId="74B280A8" w:rsidR="00752037" w:rsidRPr="001C7072" w:rsidRDefault="001C7072" w:rsidP="001C7072">
      <w:pPr>
        <w:pStyle w:val="5"/>
      </w:pPr>
      <w:r>
        <w:t>Объекты</w:t>
      </w:r>
      <w:r w:rsidR="00752037" w:rsidRPr="001C7072">
        <w:t xml:space="preserve"> </w:t>
      </w:r>
      <w:r w:rsidR="00CA7D28">
        <w:t>местного значения муниципального округа</w:t>
      </w:r>
      <w:r w:rsidR="00A05C55">
        <w:t xml:space="preserve"> </w:t>
      </w:r>
      <w:r w:rsidR="00752037" w:rsidRPr="001C7072">
        <w:t xml:space="preserve">в области </w:t>
      </w:r>
      <w:r w:rsidR="00D03C07">
        <w:t xml:space="preserve">организации ритуальных услуг и </w:t>
      </w:r>
      <w:r w:rsidR="00D03C07" w:rsidRPr="005F3685">
        <w:t>содержания мест захоронения</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5108"/>
      </w:tblGrid>
      <w:tr w:rsidR="00752037" w:rsidRPr="001C7072" w14:paraId="080721A6" w14:textId="77777777" w:rsidTr="00BD24FE">
        <w:trPr>
          <w:cantSplit/>
          <w:tblHeader/>
        </w:trPr>
        <w:tc>
          <w:tcPr>
            <w:tcW w:w="1686" w:type="dxa"/>
            <w:shd w:val="clear" w:color="auto" w:fill="auto"/>
          </w:tcPr>
          <w:p w14:paraId="1A56C3B2" w14:textId="77777777" w:rsidR="00752037" w:rsidRPr="001C7072" w:rsidRDefault="00752037" w:rsidP="001C7072">
            <w:pPr>
              <w:pStyle w:val="aff5"/>
              <w:keepNext/>
              <w:widowControl w:val="0"/>
              <w:spacing w:after="20"/>
              <w:ind w:firstLine="0"/>
              <w:jc w:val="center"/>
              <w:rPr>
                <w:b/>
                <w:iCs/>
                <w:sz w:val="20"/>
                <w:szCs w:val="20"/>
                <w:lang w:val="ru-RU"/>
              </w:rPr>
            </w:pPr>
            <w:bookmarkStart w:id="174" w:name="_Hlk497494131"/>
            <w:r w:rsidRPr="001C7072">
              <w:rPr>
                <w:b/>
                <w:iCs/>
                <w:sz w:val="20"/>
                <w:szCs w:val="20"/>
                <w:lang w:val="ru-RU"/>
              </w:rPr>
              <w:t>Наименование вида объекта</w:t>
            </w:r>
          </w:p>
        </w:tc>
        <w:tc>
          <w:tcPr>
            <w:tcW w:w="2835" w:type="dxa"/>
            <w:shd w:val="clear" w:color="auto" w:fill="auto"/>
          </w:tcPr>
          <w:p w14:paraId="0D9E3E56" w14:textId="77777777" w:rsidR="00752037" w:rsidRPr="001C7072" w:rsidRDefault="00752037" w:rsidP="001C7072">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0ACA2557" w14:textId="77777777" w:rsidR="00752037" w:rsidRPr="001C7072" w:rsidRDefault="00752037" w:rsidP="001C7072">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D03C07" w:rsidRPr="001C7072" w14:paraId="6A39BB82" w14:textId="77777777" w:rsidTr="00BD24FE">
        <w:trPr>
          <w:cantSplit/>
        </w:trPr>
        <w:tc>
          <w:tcPr>
            <w:tcW w:w="1686" w:type="dxa"/>
            <w:vMerge w:val="restart"/>
            <w:shd w:val="clear" w:color="auto" w:fill="auto"/>
          </w:tcPr>
          <w:p w14:paraId="3C6B5619" w14:textId="6D8ED02D" w:rsidR="00D03C07" w:rsidRPr="001C7072" w:rsidRDefault="00BD38ED" w:rsidP="00D03C07">
            <w:pPr>
              <w:pStyle w:val="aff5"/>
              <w:widowControl w:val="0"/>
              <w:spacing w:after="20"/>
              <w:ind w:firstLine="0"/>
              <w:jc w:val="left"/>
              <w:rPr>
                <w:rFonts w:eastAsiaTheme="minorEastAsia"/>
                <w:iCs/>
                <w:sz w:val="20"/>
                <w:szCs w:val="20"/>
                <w:lang w:val="ru-RU"/>
              </w:rPr>
            </w:pPr>
            <w:r w:rsidRPr="003F79F7">
              <w:rPr>
                <w:sz w:val="20"/>
                <w:szCs w:val="20"/>
                <w:lang w:val="ru-RU"/>
              </w:rPr>
              <w:t>Кладбище традиционного и смешанного захоронения</w:t>
            </w:r>
          </w:p>
        </w:tc>
        <w:tc>
          <w:tcPr>
            <w:tcW w:w="2835" w:type="dxa"/>
            <w:shd w:val="clear" w:color="auto" w:fill="auto"/>
          </w:tcPr>
          <w:p w14:paraId="7CD2DA37" w14:textId="77777777" w:rsidR="00D03C07" w:rsidRPr="001C7072" w:rsidRDefault="00D03C07" w:rsidP="00D03C07">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400A67B7" w14:textId="1CBA104D" w:rsidR="00D03C07" w:rsidRPr="001C7072" w:rsidRDefault="00D03C07" w:rsidP="00D03C07">
            <w:pPr>
              <w:pStyle w:val="aff5"/>
              <w:spacing w:after="20"/>
              <w:ind w:firstLine="0"/>
              <w:jc w:val="left"/>
              <w:rPr>
                <w:iCs/>
                <w:sz w:val="20"/>
                <w:szCs w:val="20"/>
                <w:lang w:val="ru-RU"/>
              </w:rPr>
            </w:pPr>
            <w:r w:rsidRPr="00903F22">
              <w:rPr>
                <w:sz w:val="20"/>
                <w:szCs w:val="20"/>
                <w:lang w:val="ru-RU"/>
              </w:rPr>
              <w:t xml:space="preserve">Площадь кладбищ принята в соответствии с </w:t>
            </w:r>
            <w:r w:rsidR="00BD38ED">
              <w:rPr>
                <w:sz w:val="20"/>
                <w:szCs w:val="20"/>
                <w:lang w:val="ru-RU"/>
              </w:rPr>
              <w:t>таблицей 42</w:t>
            </w:r>
            <w:r>
              <w:rPr>
                <w:sz w:val="20"/>
                <w:szCs w:val="20"/>
                <w:lang w:val="ru-RU"/>
              </w:rPr>
              <w:t xml:space="preserve"> РНГП </w:t>
            </w:r>
            <w:r w:rsidR="00771B9D">
              <w:rPr>
                <w:sz w:val="20"/>
                <w:szCs w:val="20"/>
                <w:lang w:val="ru-RU"/>
              </w:rPr>
              <w:t>Свердловской области</w:t>
            </w:r>
          </w:p>
        </w:tc>
      </w:tr>
      <w:tr w:rsidR="00D03C07" w:rsidRPr="001C7072" w14:paraId="18787AD4" w14:textId="77777777" w:rsidTr="00BD24FE">
        <w:trPr>
          <w:cantSplit/>
        </w:trPr>
        <w:tc>
          <w:tcPr>
            <w:tcW w:w="1686" w:type="dxa"/>
            <w:vMerge/>
            <w:shd w:val="clear" w:color="auto" w:fill="auto"/>
          </w:tcPr>
          <w:p w14:paraId="43DB56DF" w14:textId="77777777" w:rsidR="00D03C07" w:rsidRPr="001C7072" w:rsidRDefault="00D03C07" w:rsidP="00D03C07">
            <w:pPr>
              <w:pStyle w:val="aff5"/>
              <w:widowControl w:val="0"/>
              <w:spacing w:after="20"/>
              <w:ind w:firstLine="0"/>
              <w:rPr>
                <w:iCs/>
                <w:sz w:val="20"/>
                <w:szCs w:val="20"/>
                <w:lang w:val="ru-RU"/>
              </w:rPr>
            </w:pPr>
          </w:p>
        </w:tc>
        <w:tc>
          <w:tcPr>
            <w:tcW w:w="2835" w:type="dxa"/>
            <w:shd w:val="clear" w:color="auto" w:fill="auto"/>
          </w:tcPr>
          <w:p w14:paraId="50A09163" w14:textId="77777777" w:rsidR="00D03C07" w:rsidRPr="001C7072" w:rsidRDefault="00D03C07" w:rsidP="00D03C07">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3AF65DC7" w14:textId="3657F80B" w:rsidR="00D03C07" w:rsidRPr="001C7072" w:rsidRDefault="00D03C07" w:rsidP="00D03C07">
            <w:pPr>
              <w:pStyle w:val="Default"/>
              <w:spacing w:after="20"/>
              <w:jc w:val="center"/>
              <w:rPr>
                <w:iCs/>
                <w:sz w:val="20"/>
                <w:szCs w:val="20"/>
              </w:rPr>
            </w:pPr>
            <w:r w:rsidRPr="001C7072">
              <w:rPr>
                <w:iCs/>
                <w:sz w:val="20"/>
                <w:szCs w:val="20"/>
              </w:rPr>
              <w:t>Не нормируется</w:t>
            </w:r>
          </w:p>
        </w:tc>
      </w:tr>
    </w:tbl>
    <w:bookmarkEnd w:id="174"/>
    <w:p w14:paraId="2ABD7B5F" w14:textId="3A6D89E5" w:rsidR="00752037" w:rsidRPr="0095757E" w:rsidRDefault="00752037" w:rsidP="0088622E">
      <w:pPr>
        <w:keepNext/>
        <w:spacing w:before="120"/>
        <w:jc w:val="right"/>
        <w:rPr>
          <w:bCs/>
          <w:iCs/>
        </w:rPr>
      </w:pPr>
      <w:r w:rsidRPr="0095757E">
        <w:rPr>
          <w:bCs/>
          <w:iCs/>
        </w:rPr>
        <w:t>Таб</w:t>
      </w:r>
      <w:bookmarkStart w:id="175" w:name="OLE_LINK1103"/>
      <w:bookmarkStart w:id="176" w:name="OLE_LINK1104"/>
      <w:r w:rsidRPr="0095757E">
        <w:rPr>
          <w:bCs/>
          <w:iCs/>
        </w:rPr>
        <w:t>лица 2.</w:t>
      </w:r>
      <w:r w:rsidR="00DE35D2">
        <w:rPr>
          <w:bCs/>
          <w:iCs/>
        </w:rPr>
        <w:t>1</w:t>
      </w:r>
      <w:r w:rsidR="00960FCB">
        <w:rPr>
          <w:bCs/>
          <w:iCs/>
        </w:rPr>
        <w:t>5</w:t>
      </w:r>
    </w:p>
    <w:p w14:paraId="4232AE33" w14:textId="07EA4F58" w:rsidR="00752037" w:rsidRDefault="0095757E" w:rsidP="0095757E">
      <w:pPr>
        <w:pStyle w:val="5"/>
      </w:pPr>
      <w:bookmarkStart w:id="177" w:name="OLE_LINK1100"/>
      <w:bookmarkStart w:id="178" w:name="OLE_LINK1101"/>
      <w:bookmarkStart w:id="179" w:name="OLE_LINK1102"/>
      <w:bookmarkEnd w:id="175"/>
      <w:bookmarkEnd w:id="176"/>
      <w:r>
        <w:t>Объекты</w:t>
      </w:r>
      <w:r w:rsidR="00752037" w:rsidRPr="001B1BE7">
        <w:t xml:space="preserve"> </w:t>
      </w:r>
      <w:bookmarkEnd w:id="177"/>
      <w:bookmarkEnd w:id="178"/>
      <w:bookmarkEnd w:id="179"/>
      <w:r w:rsidR="00CA7D28">
        <w:t>местного значения муниципального округа</w:t>
      </w:r>
      <w:r w:rsidR="00A05C55">
        <w:t xml:space="preserve">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703"/>
        <w:gridCol w:w="5528"/>
      </w:tblGrid>
      <w:tr w:rsidR="00BE3EB6" w:rsidRPr="00846622" w14:paraId="38550606" w14:textId="77777777" w:rsidTr="00884B63">
        <w:trPr>
          <w:cantSplit/>
          <w:tblHeader/>
        </w:trPr>
        <w:tc>
          <w:tcPr>
            <w:tcW w:w="1403" w:type="dxa"/>
            <w:shd w:val="clear" w:color="auto" w:fill="auto"/>
          </w:tcPr>
          <w:p w14:paraId="515EDE80" w14:textId="77777777" w:rsidR="00BE3EB6" w:rsidRPr="00846622" w:rsidRDefault="00BE3EB6" w:rsidP="006A204E">
            <w:pPr>
              <w:pStyle w:val="aff5"/>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2703" w:type="dxa"/>
            <w:shd w:val="clear" w:color="auto" w:fill="auto"/>
          </w:tcPr>
          <w:p w14:paraId="3F8AC87D" w14:textId="77777777" w:rsidR="00BE3EB6" w:rsidRPr="00846622" w:rsidRDefault="00BE3EB6" w:rsidP="006A204E">
            <w:pPr>
              <w:pStyle w:val="aff5"/>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5528" w:type="dxa"/>
            <w:shd w:val="clear" w:color="auto" w:fill="auto"/>
          </w:tcPr>
          <w:p w14:paraId="4A3A4424" w14:textId="77777777" w:rsidR="00BE3EB6" w:rsidRPr="00846622" w:rsidRDefault="00BE3EB6" w:rsidP="006A204E">
            <w:pPr>
              <w:pStyle w:val="aff5"/>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BE3EB6" w:rsidRPr="00846622" w14:paraId="4AFEF193" w14:textId="77777777" w:rsidTr="00884B63">
        <w:trPr>
          <w:cantSplit/>
        </w:trPr>
        <w:tc>
          <w:tcPr>
            <w:tcW w:w="1403" w:type="dxa"/>
            <w:vMerge w:val="restart"/>
            <w:shd w:val="clear" w:color="auto" w:fill="auto"/>
          </w:tcPr>
          <w:p w14:paraId="30D4F211" w14:textId="77777777" w:rsidR="00BE3EB6" w:rsidRPr="00846622" w:rsidRDefault="00BE3EB6" w:rsidP="006A67C5">
            <w:pPr>
              <w:pStyle w:val="aff5"/>
              <w:spacing w:after="20"/>
              <w:ind w:firstLine="0"/>
              <w:rPr>
                <w:iCs/>
                <w:sz w:val="20"/>
                <w:szCs w:val="20"/>
                <w:lang w:val="ru-RU"/>
              </w:rPr>
            </w:pPr>
            <w:r w:rsidRPr="00846622">
              <w:rPr>
                <w:iCs/>
                <w:sz w:val="20"/>
                <w:szCs w:val="20"/>
                <w:lang w:val="ru-RU"/>
              </w:rPr>
              <w:t>Объекты торговли</w:t>
            </w:r>
          </w:p>
        </w:tc>
        <w:tc>
          <w:tcPr>
            <w:tcW w:w="2703" w:type="dxa"/>
            <w:shd w:val="clear" w:color="auto" w:fill="auto"/>
          </w:tcPr>
          <w:p w14:paraId="74574080" w14:textId="77777777" w:rsidR="00BE3EB6" w:rsidRPr="00846622" w:rsidRDefault="00BE3EB6" w:rsidP="006A67C5">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525275E5" w14:textId="510E7BB4" w:rsidR="00BE3EB6" w:rsidRDefault="00BE3EB6" w:rsidP="006A67C5">
            <w:pPr>
              <w:pStyle w:val="aff5"/>
              <w:spacing w:after="20"/>
              <w:ind w:firstLine="0"/>
              <w:rPr>
                <w:iCs/>
                <w:sz w:val="20"/>
                <w:szCs w:val="20"/>
                <w:lang w:val="ru-RU"/>
              </w:rPr>
            </w:pPr>
            <w:r>
              <w:rPr>
                <w:iCs/>
                <w:sz w:val="20"/>
                <w:szCs w:val="20"/>
                <w:lang w:val="ru-RU"/>
              </w:rPr>
              <w:t xml:space="preserve">Количество торговых объектов принято в соответствии с приказом </w:t>
            </w:r>
            <w:r w:rsidR="002C03ED" w:rsidRPr="002C03ED">
              <w:rPr>
                <w:iCs/>
                <w:sz w:val="20"/>
                <w:szCs w:val="20"/>
                <w:lang w:val="ru-RU"/>
              </w:rPr>
              <w:t>Минагроторг</w:t>
            </w:r>
            <w:r w:rsidR="002C03ED">
              <w:rPr>
                <w:iCs/>
                <w:sz w:val="20"/>
                <w:szCs w:val="20"/>
                <w:lang w:val="ru-RU"/>
              </w:rPr>
              <w:t>а</w:t>
            </w:r>
            <w:r w:rsidR="002C03ED" w:rsidRPr="002C03ED">
              <w:rPr>
                <w:iCs/>
                <w:sz w:val="20"/>
                <w:szCs w:val="20"/>
                <w:lang w:val="ru-RU"/>
              </w:rPr>
              <w:t xml:space="preserve"> Свердловской области от 13.07.2023 № 452 «Об установлении норм</w:t>
            </w:r>
            <w:r w:rsidR="002C03ED">
              <w:rPr>
                <w:iCs/>
                <w:sz w:val="20"/>
                <w:szCs w:val="20"/>
                <w:lang w:val="ru-RU"/>
              </w:rPr>
              <w:t>а</w:t>
            </w:r>
            <w:r w:rsidR="002C03ED" w:rsidRPr="002C03ED">
              <w:rPr>
                <w:iCs/>
                <w:sz w:val="20"/>
                <w:szCs w:val="20"/>
                <w:lang w:val="ru-RU"/>
              </w:rPr>
              <w:t xml:space="preserve">тивов минимальной обеспеченности населения площадью торговых объектов для Свердловской области и о признании утратившим силу Приказа Министерства агропромышленного комплекса и потребительского рынка Свердловской области от 07.09.2022 № 471 «Об установлении нормативов минимальной обеспеченности населения площадью торговых объектов для Свердловской области и о признании утратившими силу отдельных нормативных правовых актов Министерства агропромышленного комплекса и продовольствия Свердловской области» </w:t>
            </w:r>
            <w:r>
              <w:rPr>
                <w:iCs/>
                <w:sz w:val="20"/>
                <w:szCs w:val="20"/>
                <w:lang w:val="ru-RU"/>
              </w:rPr>
              <w:t xml:space="preserve">(показатели для </w:t>
            </w:r>
            <w:r w:rsidR="00CA7D28">
              <w:rPr>
                <w:iCs/>
                <w:sz w:val="20"/>
                <w:szCs w:val="20"/>
                <w:lang w:val="ru-RU"/>
              </w:rPr>
              <w:t xml:space="preserve">Кушвинского </w:t>
            </w:r>
            <w:r w:rsidR="00D600E7">
              <w:rPr>
                <w:iCs/>
                <w:sz w:val="20"/>
                <w:szCs w:val="20"/>
                <w:lang w:val="ru-RU"/>
              </w:rPr>
              <w:t>округа</w:t>
            </w:r>
            <w:r>
              <w:rPr>
                <w:iCs/>
                <w:sz w:val="20"/>
                <w:szCs w:val="20"/>
                <w:lang w:val="ru-RU"/>
              </w:rPr>
              <w:t>).</w:t>
            </w:r>
          </w:p>
          <w:p w14:paraId="4081B4B9" w14:textId="3FE2152B" w:rsidR="00BE3EB6" w:rsidRPr="00846622" w:rsidRDefault="00BE3EB6" w:rsidP="006A67C5">
            <w:pPr>
              <w:pStyle w:val="aff5"/>
              <w:spacing w:after="20"/>
              <w:ind w:firstLine="0"/>
              <w:rPr>
                <w:iCs/>
                <w:sz w:val="20"/>
                <w:szCs w:val="20"/>
                <w:lang w:val="ru-RU"/>
              </w:rPr>
            </w:pPr>
            <w:r w:rsidRPr="00846622">
              <w:rPr>
                <w:iCs/>
                <w:sz w:val="20"/>
                <w:szCs w:val="20"/>
                <w:lang w:val="ru-RU"/>
              </w:rPr>
              <w:t>Площадь стационарных торговых объектов принята в соответствии с Приложением Д СП 42.13330.2016</w:t>
            </w:r>
          </w:p>
        </w:tc>
      </w:tr>
      <w:tr w:rsidR="00BE3EB6" w:rsidRPr="00846622" w14:paraId="13846990" w14:textId="77777777" w:rsidTr="00EA2433">
        <w:trPr>
          <w:cantSplit/>
        </w:trPr>
        <w:tc>
          <w:tcPr>
            <w:tcW w:w="1403" w:type="dxa"/>
            <w:vMerge/>
            <w:tcBorders>
              <w:bottom w:val="single" w:sz="4" w:space="0" w:color="auto"/>
            </w:tcBorders>
            <w:shd w:val="clear" w:color="auto" w:fill="auto"/>
          </w:tcPr>
          <w:p w14:paraId="31868279" w14:textId="77777777" w:rsidR="00BE3EB6" w:rsidRPr="00846622" w:rsidRDefault="00BE3EB6" w:rsidP="006A67C5">
            <w:pPr>
              <w:pStyle w:val="aff5"/>
              <w:spacing w:after="20"/>
              <w:ind w:firstLine="0"/>
              <w:rPr>
                <w:iCs/>
                <w:sz w:val="20"/>
                <w:szCs w:val="20"/>
                <w:lang w:val="ru-RU"/>
              </w:rPr>
            </w:pPr>
          </w:p>
        </w:tc>
        <w:tc>
          <w:tcPr>
            <w:tcW w:w="2703" w:type="dxa"/>
            <w:tcBorders>
              <w:bottom w:val="single" w:sz="4" w:space="0" w:color="auto"/>
            </w:tcBorders>
            <w:shd w:val="clear" w:color="auto" w:fill="auto"/>
          </w:tcPr>
          <w:p w14:paraId="10482F48" w14:textId="77777777" w:rsidR="00BE3EB6" w:rsidRPr="00846622" w:rsidRDefault="00BE3EB6" w:rsidP="006A67C5">
            <w:pPr>
              <w:pStyle w:val="aff5"/>
              <w:spacing w:after="20"/>
              <w:ind w:firstLine="0"/>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528" w:type="dxa"/>
            <w:tcBorders>
              <w:bottom w:val="single" w:sz="4" w:space="0" w:color="auto"/>
            </w:tcBorders>
            <w:shd w:val="clear" w:color="auto" w:fill="auto"/>
          </w:tcPr>
          <w:p w14:paraId="3C4A9008" w14:textId="57D2FCE0" w:rsidR="00BE3EB6" w:rsidRPr="00846622" w:rsidRDefault="005359FA" w:rsidP="006A67C5">
            <w:pPr>
              <w:pStyle w:val="aff5"/>
              <w:spacing w:after="20"/>
              <w:ind w:firstLine="0"/>
              <w:rPr>
                <w:iCs/>
                <w:sz w:val="20"/>
                <w:szCs w:val="20"/>
                <w:lang w:val="ru-RU"/>
              </w:rPr>
            </w:pPr>
            <w:r w:rsidRPr="00846622">
              <w:rPr>
                <w:iCs/>
                <w:sz w:val="20"/>
                <w:szCs w:val="20"/>
                <w:lang w:val="ru-RU"/>
              </w:rPr>
              <w:t xml:space="preserve">Пешеходная доступность в городском населенном пункте 800 м </w:t>
            </w:r>
            <w:r>
              <w:rPr>
                <w:iCs/>
                <w:sz w:val="20"/>
                <w:szCs w:val="20"/>
                <w:lang w:val="ru-RU"/>
              </w:rPr>
              <w:t>(</w:t>
            </w:r>
            <w:r w:rsidRPr="00846622">
              <w:rPr>
                <w:iCs/>
                <w:sz w:val="20"/>
                <w:szCs w:val="20"/>
                <w:lang w:val="ru-RU"/>
              </w:rPr>
              <w:t>при одно- и двухэтажной застройке</w:t>
            </w:r>
            <w:r>
              <w:rPr>
                <w:iCs/>
                <w:sz w:val="20"/>
                <w:szCs w:val="20"/>
                <w:lang w:val="ru-RU"/>
              </w:rPr>
              <w:t>), 500 м (при застройке от трех этажей и выше)</w:t>
            </w:r>
            <w:r w:rsidRPr="00846622">
              <w:rPr>
                <w:iCs/>
                <w:sz w:val="20"/>
                <w:szCs w:val="20"/>
                <w:lang w:val="ru-RU"/>
              </w:rPr>
              <w:t xml:space="preserve"> и 2000 м в сельских населенных пунктах принята в соответствии с п. 10.4 СП 42.13330.2016</w:t>
            </w:r>
          </w:p>
        </w:tc>
      </w:tr>
      <w:tr w:rsidR="00BE3EB6" w:rsidRPr="00846622" w14:paraId="1D84BBCF" w14:textId="77777777" w:rsidTr="00884B63">
        <w:trPr>
          <w:cantSplit/>
        </w:trPr>
        <w:tc>
          <w:tcPr>
            <w:tcW w:w="1403" w:type="dxa"/>
            <w:vMerge w:val="restart"/>
            <w:shd w:val="clear" w:color="auto" w:fill="auto"/>
          </w:tcPr>
          <w:p w14:paraId="59D266F1" w14:textId="77777777" w:rsidR="00BE3EB6" w:rsidRPr="00846622" w:rsidRDefault="00BE3EB6" w:rsidP="006A67C5">
            <w:pPr>
              <w:pStyle w:val="aff5"/>
              <w:spacing w:after="20"/>
              <w:ind w:firstLine="0"/>
              <w:rPr>
                <w:iCs/>
                <w:sz w:val="20"/>
                <w:szCs w:val="20"/>
                <w:lang w:val="ru-RU"/>
              </w:rPr>
            </w:pPr>
            <w:r w:rsidRPr="00846622">
              <w:rPr>
                <w:iCs/>
                <w:sz w:val="20"/>
                <w:szCs w:val="20"/>
                <w:lang w:val="ru-RU"/>
              </w:rPr>
              <w:lastRenderedPageBreak/>
              <w:t>Объекты общественного питания</w:t>
            </w:r>
          </w:p>
        </w:tc>
        <w:tc>
          <w:tcPr>
            <w:tcW w:w="2703" w:type="dxa"/>
            <w:shd w:val="clear" w:color="auto" w:fill="auto"/>
          </w:tcPr>
          <w:p w14:paraId="77C41D24" w14:textId="77777777" w:rsidR="00BE3EB6" w:rsidRPr="00846622" w:rsidRDefault="00BE3EB6" w:rsidP="006A67C5">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399ED601" w14:textId="62362269" w:rsidR="00BE3EB6" w:rsidRPr="00846622" w:rsidRDefault="00BE3EB6" w:rsidP="006A67C5">
            <w:pPr>
              <w:pStyle w:val="aff5"/>
              <w:spacing w:after="20"/>
              <w:ind w:firstLine="0"/>
              <w:rPr>
                <w:iCs/>
                <w:sz w:val="20"/>
                <w:szCs w:val="20"/>
                <w:lang w:val="ru-RU"/>
              </w:rPr>
            </w:pPr>
            <w:r w:rsidRPr="00846622">
              <w:rPr>
                <w:iCs/>
                <w:sz w:val="20"/>
                <w:szCs w:val="20"/>
                <w:lang w:val="ru-RU"/>
              </w:rPr>
              <w:t xml:space="preserve">Обеспеченность предприятиями общественного питания в 40 посадочных мест (8 посадочных мест для микрорайонов и жилых районов в городском населенном пункте – </w:t>
            </w:r>
            <w:r w:rsidR="009D42A7">
              <w:rPr>
                <w:iCs/>
                <w:sz w:val="20"/>
                <w:szCs w:val="20"/>
                <w:lang w:val="ru-RU"/>
              </w:rPr>
              <w:t xml:space="preserve">городе </w:t>
            </w:r>
            <w:r w:rsidR="00864380">
              <w:rPr>
                <w:iCs/>
                <w:sz w:val="20"/>
                <w:szCs w:val="20"/>
                <w:lang w:val="ru-RU"/>
              </w:rPr>
              <w:t>Кушва</w:t>
            </w:r>
            <w:r w:rsidRPr="00846622">
              <w:rPr>
                <w:iCs/>
                <w:sz w:val="20"/>
                <w:szCs w:val="20"/>
                <w:lang w:val="ru-RU"/>
              </w:rPr>
              <w:t xml:space="preserve">) на 1000 человек принята в соответствии с Приложением Д СП 42.13330.2016 </w:t>
            </w:r>
          </w:p>
        </w:tc>
      </w:tr>
      <w:tr w:rsidR="00BE3EB6" w:rsidRPr="00846622" w14:paraId="0E9F9759" w14:textId="77777777" w:rsidTr="00EA2433">
        <w:trPr>
          <w:cantSplit/>
        </w:trPr>
        <w:tc>
          <w:tcPr>
            <w:tcW w:w="1403" w:type="dxa"/>
            <w:vMerge/>
            <w:tcBorders>
              <w:bottom w:val="single" w:sz="4" w:space="0" w:color="auto"/>
            </w:tcBorders>
            <w:shd w:val="clear" w:color="auto" w:fill="auto"/>
          </w:tcPr>
          <w:p w14:paraId="0825A6B4" w14:textId="77777777" w:rsidR="00BE3EB6" w:rsidRPr="00846622" w:rsidRDefault="00BE3EB6" w:rsidP="006A67C5">
            <w:pPr>
              <w:pStyle w:val="aff5"/>
              <w:spacing w:after="20"/>
              <w:ind w:firstLine="0"/>
              <w:rPr>
                <w:iCs/>
                <w:sz w:val="20"/>
                <w:szCs w:val="20"/>
                <w:lang w:val="ru-RU"/>
              </w:rPr>
            </w:pPr>
          </w:p>
        </w:tc>
        <w:tc>
          <w:tcPr>
            <w:tcW w:w="2703" w:type="dxa"/>
            <w:tcBorders>
              <w:bottom w:val="single" w:sz="4" w:space="0" w:color="auto"/>
            </w:tcBorders>
            <w:shd w:val="clear" w:color="auto" w:fill="auto"/>
          </w:tcPr>
          <w:p w14:paraId="27790B34" w14:textId="77777777" w:rsidR="00BE3EB6" w:rsidRPr="00846622" w:rsidRDefault="00BE3EB6" w:rsidP="006A67C5">
            <w:pPr>
              <w:pStyle w:val="aff5"/>
              <w:spacing w:after="20"/>
              <w:ind w:firstLine="0"/>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5528" w:type="dxa"/>
            <w:tcBorders>
              <w:bottom w:val="single" w:sz="4" w:space="0" w:color="auto"/>
            </w:tcBorders>
            <w:shd w:val="clear" w:color="auto" w:fill="auto"/>
          </w:tcPr>
          <w:p w14:paraId="69AF8C20" w14:textId="204C435A" w:rsidR="00BE3EB6" w:rsidRPr="00846622" w:rsidRDefault="005359FA" w:rsidP="006A67C5">
            <w:pPr>
              <w:pStyle w:val="aff5"/>
              <w:spacing w:after="20"/>
              <w:ind w:firstLine="0"/>
              <w:rPr>
                <w:iCs/>
                <w:sz w:val="20"/>
                <w:szCs w:val="20"/>
                <w:lang w:val="ru-RU"/>
              </w:rPr>
            </w:pPr>
            <w:r w:rsidRPr="00846622">
              <w:rPr>
                <w:iCs/>
                <w:sz w:val="20"/>
                <w:szCs w:val="20"/>
                <w:lang w:val="ru-RU"/>
              </w:rPr>
              <w:t xml:space="preserve">Пешеходная доступность в городском населенном пункте 800 м </w:t>
            </w:r>
            <w:r>
              <w:rPr>
                <w:iCs/>
                <w:sz w:val="20"/>
                <w:szCs w:val="20"/>
                <w:lang w:val="ru-RU"/>
              </w:rPr>
              <w:t>(</w:t>
            </w:r>
            <w:r w:rsidRPr="00846622">
              <w:rPr>
                <w:iCs/>
                <w:sz w:val="20"/>
                <w:szCs w:val="20"/>
                <w:lang w:val="ru-RU"/>
              </w:rPr>
              <w:t>при одно- и двухэтажной застройке</w:t>
            </w:r>
            <w:r>
              <w:rPr>
                <w:iCs/>
                <w:sz w:val="20"/>
                <w:szCs w:val="20"/>
                <w:lang w:val="ru-RU"/>
              </w:rPr>
              <w:t>), 500 м (при застройке от трех этажей и выше)</w:t>
            </w:r>
            <w:r w:rsidRPr="00846622">
              <w:rPr>
                <w:iCs/>
                <w:sz w:val="20"/>
                <w:szCs w:val="20"/>
                <w:lang w:val="ru-RU"/>
              </w:rPr>
              <w:t xml:space="preserve"> и 2000 м в сельских населенных пунктах принята в соответствии с п. 10.4 СП 42.13330.2016</w:t>
            </w:r>
          </w:p>
        </w:tc>
      </w:tr>
      <w:tr w:rsidR="00BE3EB6" w:rsidRPr="00846622" w14:paraId="5F798998" w14:textId="77777777" w:rsidTr="00EA2433">
        <w:trPr>
          <w:cantSplit/>
        </w:trPr>
        <w:tc>
          <w:tcPr>
            <w:tcW w:w="1403" w:type="dxa"/>
            <w:vMerge w:val="restart"/>
            <w:tcBorders>
              <w:top w:val="single" w:sz="4" w:space="0" w:color="auto"/>
            </w:tcBorders>
            <w:shd w:val="clear" w:color="auto" w:fill="auto"/>
          </w:tcPr>
          <w:p w14:paraId="1B7DDE24" w14:textId="77777777" w:rsidR="00BE3EB6" w:rsidRPr="00846622" w:rsidRDefault="00BE3EB6" w:rsidP="006A67C5">
            <w:pPr>
              <w:pStyle w:val="aff5"/>
              <w:spacing w:after="20"/>
              <w:ind w:firstLine="0"/>
              <w:rPr>
                <w:iCs/>
                <w:sz w:val="20"/>
                <w:szCs w:val="20"/>
                <w:lang w:val="ru-RU"/>
              </w:rPr>
            </w:pPr>
            <w:r>
              <w:rPr>
                <w:iCs/>
                <w:sz w:val="20"/>
                <w:szCs w:val="20"/>
                <w:lang w:val="ru-RU"/>
              </w:rPr>
              <w:t>Объекты</w:t>
            </w:r>
            <w:r w:rsidRPr="00846622">
              <w:rPr>
                <w:iCs/>
                <w:sz w:val="20"/>
                <w:szCs w:val="20"/>
                <w:lang w:val="ru-RU"/>
              </w:rPr>
              <w:t xml:space="preserve"> бытового обслуживания</w:t>
            </w:r>
          </w:p>
        </w:tc>
        <w:tc>
          <w:tcPr>
            <w:tcW w:w="2703" w:type="dxa"/>
            <w:tcBorders>
              <w:top w:val="single" w:sz="4" w:space="0" w:color="auto"/>
            </w:tcBorders>
            <w:shd w:val="clear" w:color="auto" w:fill="auto"/>
          </w:tcPr>
          <w:p w14:paraId="46BFD662" w14:textId="77777777" w:rsidR="00BE3EB6" w:rsidRPr="00846622" w:rsidRDefault="00BE3EB6" w:rsidP="006A67C5">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528" w:type="dxa"/>
            <w:tcBorders>
              <w:top w:val="single" w:sz="4" w:space="0" w:color="auto"/>
            </w:tcBorders>
            <w:shd w:val="clear" w:color="auto" w:fill="auto"/>
          </w:tcPr>
          <w:p w14:paraId="48903622" w14:textId="6BDB5F56" w:rsidR="00BE3EB6" w:rsidRPr="00846622" w:rsidRDefault="00BE3EB6" w:rsidP="006A67C5">
            <w:pPr>
              <w:pStyle w:val="aff5"/>
              <w:spacing w:after="20"/>
              <w:ind w:firstLine="0"/>
              <w:rPr>
                <w:iCs/>
                <w:sz w:val="20"/>
                <w:szCs w:val="20"/>
                <w:lang w:val="ru-RU"/>
              </w:rPr>
            </w:pPr>
            <w:r w:rsidRPr="00846622">
              <w:rPr>
                <w:iCs/>
                <w:sz w:val="20"/>
                <w:szCs w:val="20"/>
                <w:lang w:val="ru-RU"/>
              </w:rPr>
              <w:t>Обеспеченность предприятиями бытового обслуживания в городском населенном пункте (</w:t>
            </w:r>
            <w:r w:rsidR="009D42A7">
              <w:rPr>
                <w:iCs/>
                <w:sz w:val="20"/>
                <w:szCs w:val="20"/>
                <w:lang w:val="ru-RU"/>
              </w:rPr>
              <w:t xml:space="preserve">городе </w:t>
            </w:r>
            <w:r w:rsidR="00864380">
              <w:rPr>
                <w:iCs/>
                <w:sz w:val="20"/>
                <w:szCs w:val="20"/>
                <w:lang w:val="ru-RU"/>
              </w:rPr>
              <w:t>Кушва</w:t>
            </w:r>
            <w:r w:rsidRPr="00846622">
              <w:rPr>
                <w:iCs/>
                <w:sz w:val="20"/>
                <w:szCs w:val="20"/>
                <w:lang w:val="ru-RU"/>
              </w:rPr>
              <w:t>) в 9 рабочих мест (2 рабочих места для микрорайонов и жилых районов) на 1000 человек и 7 рабочих мест на 1000 человек в сельских населенных пунктах принята в соответствии с Приложением Д СП 42.13330.2016</w:t>
            </w:r>
          </w:p>
        </w:tc>
      </w:tr>
      <w:tr w:rsidR="00BE3EB6" w:rsidRPr="00846622" w14:paraId="6AECB53A" w14:textId="77777777" w:rsidTr="00884B63">
        <w:trPr>
          <w:cantSplit/>
        </w:trPr>
        <w:tc>
          <w:tcPr>
            <w:tcW w:w="1403" w:type="dxa"/>
            <w:vMerge/>
            <w:shd w:val="clear" w:color="auto" w:fill="auto"/>
          </w:tcPr>
          <w:p w14:paraId="54A084DA" w14:textId="77777777" w:rsidR="00BE3EB6" w:rsidRPr="00846622" w:rsidRDefault="00BE3EB6" w:rsidP="006A67C5">
            <w:pPr>
              <w:pStyle w:val="aff5"/>
              <w:spacing w:after="20"/>
              <w:ind w:firstLine="0"/>
              <w:rPr>
                <w:iCs/>
                <w:sz w:val="20"/>
                <w:szCs w:val="20"/>
                <w:lang w:val="ru-RU"/>
              </w:rPr>
            </w:pPr>
          </w:p>
        </w:tc>
        <w:tc>
          <w:tcPr>
            <w:tcW w:w="2703" w:type="dxa"/>
            <w:shd w:val="clear" w:color="auto" w:fill="auto"/>
          </w:tcPr>
          <w:p w14:paraId="2D1589F8" w14:textId="77777777" w:rsidR="00BE3EB6" w:rsidRPr="00846622" w:rsidRDefault="00BE3EB6" w:rsidP="006A67C5">
            <w:pPr>
              <w:pStyle w:val="aff5"/>
              <w:spacing w:after="20"/>
              <w:ind w:firstLine="0"/>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2E5AC2B7" w14:textId="7A3F2F87" w:rsidR="00BE3EB6" w:rsidRPr="00846622" w:rsidRDefault="005359FA" w:rsidP="006A67C5">
            <w:pPr>
              <w:pStyle w:val="aff5"/>
              <w:spacing w:after="20"/>
              <w:ind w:firstLine="0"/>
              <w:rPr>
                <w:iCs/>
                <w:sz w:val="20"/>
                <w:szCs w:val="20"/>
                <w:lang w:val="ru-RU"/>
              </w:rPr>
            </w:pPr>
            <w:r w:rsidRPr="00846622">
              <w:rPr>
                <w:iCs/>
                <w:sz w:val="20"/>
                <w:szCs w:val="20"/>
                <w:lang w:val="ru-RU"/>
              </w:rPr>
              <w:t xml:space="preserve">Пешеходная доступность в городском населенном пункте 800 м </w:t>
            </w:r>
            <w:r>
              <w:rPr>
                <w:iCs/>
                <w:sz w:val="20"/>
                <w:szCs w:val="20"/>
                <w:lang w:val="ru-RU"/>
              </w:rPr>
              <w:t>(</w:t>
            </w:r>
            <w:r w:rsidRPr="00846622">
              <w:rPr>
                <w:iCs/>
                <w:sz w:val="20"/>
                <w:szCs w:val="20"/>
                <w:lang w:val="ru-RU"/>
              </w:rPr>
              <w:t>при одно- и двухэтажной застройке</w:t>
            </w:r>
            <w:r>
              <w:rPr>
                <w:iCs/>
                <w:sz w:val="20"/>
                <w:szCs w:val="20"/>
                <w:lang w:val="ru-RU"/>
              </w:rPr>
              <w:t>), 500 м (при застройке от трех этажей и выше)</w:t>
            </w:r>
            <w:r w:rsidRPr="00846622">
              <w:rPr>
                <w:iCs/>
                <w:sz w:val="20"/>
                <w:szCs w:val="20"/>
                <w:lang w:val="ru-RU"/>
              </w:rPr>
              <w:t xml:space="preserve"> и 2000 м в сельских населенных пунктах принята в соответствии с п. 10.4 СП 42.13330.2016</w:t>
            </w:r>
          </w:p>
        </w:tc>
      </w:tr>
    </w:tbl>
    <w:p w14:paraId="40FBD2DD" w14:textId="6DD295F1" w:rsidR="002C2303" w:rsidRPr="00DD582C" w:rsidRDefault="002C2303" w:rsidP="002C2303">
      <w:pPr>
        <w:keepNext/>
        <w:spacing w:before="120"/>
        <w:jc w:val="right"/>
        <w:rPr>
          <w:bCs/>
          <w:iCs/>
        </w:rPr>
      </w:pPr>
      <w:r w:rsidRPr="00DD582C">
        <w:rPr>
          <w:bCs/>
          <w:iCs/>
        </w:rPr>
        <w:t xml:space="preserve">Таблица </w:t>
      </w:r>
      <w:r>
        <w:rPr>
          <w:bCs/>
          <w:iCs/>
        </w:rPr>
        <w:t>2.</w:t>
      </w:r>
      <w:r w:rsidR="00DE35D2">
        <w:rPr>
          <w:bCs/>
          <w:iCs/>
        </w:rPr>
        <w:t>1</w:t>
      </w:r>
      <w:r w:rsidR="00960FCB">
        <w:rPr>
          <w:bCs/>
          <w:iCs/>
        </w:rPr>
        <w:t>6</w:t>
      </w:r>
    </w:p>
    <w:p w14:paraId="17D5322B" w14:textId="71CCCAB3" w:rsidR="002C2303" w:rsidRPr="00DD582C" w:rsidRDefault="002C2303" w:rsidP="002C2303">
      <w:pPr>
        <w:pStyle w:val="5"/>
        <w:keepLines/>
        <w:rPr>
          <w:i/>
          <w:iCs w:val="0"/>
          <w:szCs w:val="24"/>
        </w:rPr>
      </w:pPr>
      <w:r w:rsidRPr="00DD582C">
        <w:rPr>
          <w:iCs w:val="0"/>
          <w:szCs w:val="24"/>
        </w:rPr>
        <w:t xml:space="preserve">Объекты </w:t>
      </w:r>
      <w:r w:rsidR="00CA7D28">
        <w:rPr>
          <w:iCs w:val="0"/>
          <w:szCs w:val="24"/>
        </w:rPr>
        <w:t>местного значения муниципального округа</w:t>
      </w:r>
      <w:r>
        <w:rPr>
          <w:iCs w:val="0"/>
          <w:szCs w:val="24"/>
        </w:rPr>
        <w:t xml:space="preserve"> </w:t>
      </w:r>
      <w:r w:rsidRPr="00DD582C">
        <w:rPr>
          <w:iCs w:val="0"/>
          <w:szCs w:val="24"/>
        </w:rPr>
        <w:t>в области озеленения территории и благоустройства</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3"/>
        <w:gridCol w:w="2977"/>
        <w:gridCol w:w="4819"/>
      </w:tblGrid>
      <w:tr w:rsidR="002C2303" w:rsidRPr="007962D1" w14:paraId="3336F93A" w14:textId="77777777" w:rsidTr="00BD24FE">
        <w:trPr>
          <w:tblHeader/>
        </w:trPr>
        <w:tc>
          <w:tcPr>
            <w:tcW w:w="1833" w:type="dxa"/>
            <w:shd w:val="clear" w:color="auto" w:fill="FFFFFF"/>
            <w:tcMar>
              <w:top w:w="0" w:type="dxa"/>
              <w:left w:w="28" w:type="dxa"/>
              <w:bottom w:w="0" w:type="dxa"/>
              <w:right w:w="28" w:type="dxa"/>
            </w:tcMar>
          </w:tcPr>
          <w:p w14:paraId="68F252D7" w14:textId="77777777" w:rsidR="002C2303" w:rsidRPr="007962D1" w:rsidRDefault="002C2303" w:rsidP="006A204E">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2977" w:type="dxa"/>
            <w:shd w:val="clear" w:color="auto" w:fill="FFFFFF"/>
            <w:tcMar>
              <w:top w:w="0" w:type="dxa"/>
              <w:left w:w="28" w:type="dxa"/>
              <w:bottom w:w="0" w:type="dxa"/>
              <w:right w:w="28" w:type="dxa"/>
            </w:tcMar>
          </w:tcPr>
          <w:p w14:paraId="3360FD4A" w14:textId="77777777" w:rsidR="002C2303" w:rsidRPr="007962D1" w:rsidRDefault="002C2303" w:rsidP="006A204E">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819" w:type="dxa"/>
            <w:shd w:val="clear" w:color="auto" w:fill="FFFFFF"/>
            <w:tcMar>
              <w:top w:w="0" w:type="dxa"/>
              <w:left w:w="28" w:type="dxa"/>
              <w:bottom w:w="0" w:type="dxa"/>
              <w:right w:w="28" w:type="dxa"/>
            </w:tcMar>
          </w:tcPr>
          <w:p w14:paraId="2AE1CB0A" w14:textId="59E55603" w:rsidR="002C2303" w:rsidRPr="007962D1" w:rsidRDefault="002C2303" w:rsidP="006A204E">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950F29" w:rsidRPr="007962D1" w14:paraId="1C0540C9" w14:textId="77777777" w:rsidTr="00BD24FE">
        <w:trPr>
          <w:trHeight w:val="36"/>
        </w:trPr>
        <w:tc>
          <w:tcPr>
            <w:tcW w:w="1833" w:type="dxa"/>
            <w:vMerge w:val="restart"/>
            <w:shd w:val="clear" w:color="auto" w:fill="FFFFFF"/>
            <w:tcMar>
              <w:top w:w="0" w:type="dxa"/>
              <w:left w:w="28" w:type="dxa"/>
              <w:bottom w:w="0" w:type="dxa"/>
              <w:right w:w="28" w:type="dxa"/>
            </w:tcMar>
          </w:tcPr>
          <w:p w14:paraId="3C461A5F" w14:textId="77777777" w:rsidR="00950F29" w:rsidRPr="007962D1" w:rsidRDefault="00950F29" w:rsidP="006A67C5">
            <w:pPr>
              <w:pStyle w:val="aff5"/>
              <w:spacing w:after="4"/>
              <w:ind w:firstLine="0"/>
              <w:rPr>
                <w:sz w:val="20"/>
                <w:szCs w:val="20"/>
                <w:lang w:val="ru-RU"/>
              </w:rPr>
            </w:pPr>
            <w:r w:rsidRPr="007962D1">
              <w:rPr>
                <w:sz w:val="20"/>
                <w:szCs w:val="20"/>
                <w:lang w:val="ru-RU"/>
              </w:rPr>
              <w:t>Озелененные территории общего пользования</w:t>
            </w:r>
          </w:p>
        </w:tc>
        <w:tc>
          <w:tcPr>
            <w:tcW w:w="2977" w:type="dxa"/>
            <w:shd w:val="clear" w:color="auto" w:fill="FFFFFF"/>
            <w:tcMar>
              <w:top w:w="0" w:type="dxa"/>
              <w:left w:w="28" w:type="dxa"/>
              <w:bottom w:w="0" w:type="dxa"/>
              <w:right w:w="28" w:type="dxa"/>
            </w:tcMar>
          </w:tcPr>
          <w:p w14:paraId="686E7B29" w14:textId="77777777" w:rsidR="00950F29" w:rsidRPr="007962D1" w:rsidRDefault="00950F29" w:rsidP="006A67C5">
            <w:pPr>
              <w:pStyle w:val="aff5"/>
              <w:spacing w:after="4"/>
              <w:ind w:firstLine="0"/>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819" w:type="dxa"/>
            <w:shd w:val="clear" w:color="auto" w:fill="FFFFFF"/>
            <w:tcMar>
              <w:top w:w="0" w:type="dxa"/>
              <w:left w:w="28" w:type="dxa"/>
              <w:bottom w:w="0" w:type="dxa"/>
              <w:right w:w="28" w:type="dxa"/>
            </w:tcMar>
          </w:tcPr>
          <w:p w14:paraId="7177CD20" w14:textId="0AA01205" w:rsidR="00950F29" w:rsidRPr="007962D1" w:rsidRDefault="00950F29" w:rsidP="006A67C5">
            <w:pPr>
              <w:pStyle w:val="aff5"/>
              <w:spacing w:after="4"/>
              <w:ind w:firstLine="0"/>
              <w:rPr>
                <w:sz w:val="20"/>
                <w:szCs w:val="20"/>
                <w:lang w:val="ru-RU"/>
              </w:rPr>
            </w:pPr>
            <w:r>
              <w:rPr>
                <w:sz w:val="20"/>
                <w:szCs w:val="20"/>
                <w:lang w:val="ru-RU"/>
              </w:rPr>
              <w:t>М</w:t>
            </w:r>
            <w:r w:rsidRPr="007962D1">
              <w:rPr>
                <w:sz w:val="20"/>
                <w:szCs w:val="20"/>
                <w:lang w:val="ru-RU"/>
              </w:rPr>
              <w:t>инимальный показатель площа</w:t>
            </w:r>
            <w:r>
              <w:rPr>
                <w:sz w:val="20"/>
                <w:szCs w:val="20"/>
                <w:lang w:val="ru-RU"/>
              </w:rPr>
              <w:t>д</w:t>
            </w:r>
            <w:r w:rsidRPr="007962D1">
              <w:rPr>
                <w:sz w:val="20"/>
                <w:szCs w:val="20"/>
                <w:lang w:val="ru-RU"/>
              </w:rPr>
              <w:t xml:space="preserve">и озелененной территории общего пользования устанавливается </w:t>
            </w:r>
            <w:r>
              <w:rPr>
                <w:sz w:val="20"/>
                <w:szCs w:val="20"/>
                <w:lang w:val="ru-RU"/>
              </w:rPr>
              <w:t>в</w:t>
            </w:r>
            <w:r w:rsidRPr="007962D1">
              <w:rPr>
                <w:sz w:val="20"/>
                <w:szCs w:val="20"/>
                <w:lang w:val="ru-RU"/>
              </w:rPr>
              <w:t xml:space="preserve"> соответствии с таблицей 9.2 пункта 9.8 СП 42.13330.2016</w:t>
            </w:r>
            <w:r>
              <w:rPr>
                <w:sz w:val="20"/>
                <w:szCs w:val="20"/>
                <w:lang w:val="ru-RU"/>
              </w:rPr>
              <w:t xml:space="preserve"> и таблицей </w:t>
            </w:r>
            <w:r w:rsidR="00DE35D2">
              <w:rPr>
                <w:sz w:val="20"/>
                <w:szCs w:val="20"/>
                <w:lang w:val="ru-RU"/>
              </w:rPr>
              <w:t>37</w:t>
            </w:r>
            <w:r>
              <w:rPr>
                <w:sz w:val="20"/>
                <w:szCs w:val="20"/>
                <w:lang w:val="ru-RU"/>
              </w:rPr>
              <w:t xml:space="preserve"> РНГП </w:t>
            </w:r>
            <w:r w:rsidR="00771B9D">
              <w:rPr>
                <w:sz w:val="20"/>
                <w:szCs w:val="20"/>
                <w:lang w:val="ru-RU"/>
              </w:rPr>
              <w:t>Свердловской области</w:t>
            </w:r>
          </w:p>
        </w:tc>
      </w:tr>
      <w:tr w:rsidR="00950F29" w:rsidRPr="007962D1" w14:paraId="2131AE21" w14:textId="77777777" w:rsidTr="00BD24FE">
        <w:trPr>
          <w:trHeight w:val="36"/>
        </w:trPr>
        <w:tc>
          <w:tcPr>
            <w:tcW w:w="1833" w:type="dxa"/>
            <w:vMerge/>
            <w:shd w:val="clear" w:color="auto" w:fill="FFFFFF"/>
            <w:tcMar>
              <w:top w:w="0" w:type="dxa"/>
              <w:left w:w="28" w:type="dxa"/>
              <w:bottom w:w="0" w:type="dxa"/>
              <w:right w:w="28" w:type="dxa"/>
            </w:tcMar>
          </w:tcPr>
          <w:p w14:paraId="109311C0" w14:textId="77777777" w:rsidR="00950F29" w:rsidRPr="007962D1" w:rsidRDefault="00950F29" w:rsidP="006A67C5">
            <w:pPr>
              <w:ind w:firstLine="0"/>
              <w:rPr>
                <w:rFonts w:eastAsia="Arial Unicode MS" w:cs="Times New Roman"/>
                <w:sz w:val="21"/>
              </w:rPr>
            </w:pPr>
          </w:p>
        </w:tc>
        <w:tc>
          <w:tcPr>
            <w:tcW w:w="2977" w:type="dxa"/>
            <w:shd w:val="clear" w:color="auto" w:fill="FFFFFF"/>
            <w:tcMar>
              <w:top w:w="0" w:type="dxa"/>
              <w:left w:w="28" w:type="dxa"/>
              <w:bottom w:w="0" w:type="dxa"/>
              <w:right w:w="28" w:type="dxa"/>
            </w:tcMar>
          </w:tcPr>
          <w:p w14:paraId="751CA519" w14:textId="77777777" w:rsidR="00950F29" w:rsidRPr="007962D1" w:rsidRDefault="00950F29" w:rsidP="006A67C5">
            <w:pPr>
              <w:pStyle w:val="aff5"/>
              <w:spacing w:after="4"/>
              <w:ind w:firstLine="0"/>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819" w:type="dxa"/>
            <w:shd w:val="clear" w:color="auto" w:fill="FFFFFF"/>
            <w:tcMar>
              <w:top w:w="0" w:type="dxa"/>
              <w:left w:w="28" w:type="dxa"/>
              <w:bottom w:w="0" w:type="dxa"/>
              <w:right w:w="28" w:type="dxa"/>
            </w:tcMar>
          </w:tcPr>
          <w:p w14:paraId="66F6B2AE" w14:textId="34144305" w:rsidR="00950F29" w:rsidRPr="007962D1" w:rsidRDefault="00950F29" w:rsidP="006A67C5">
            <w:pPr>
              <w:pStyle w:val="aff5"/>
              <w:spacing w:after="4"/>
              <w:ind w:firstLine="0"/>
              <w:rPr>
                <w:sz w:val="20"/>
                <w:szCs w:val="20"/>
                <w:lang w:val="ru-RU"/>
              </w:rPr>
            </w:pPr>
            <w:r>
              <w:rPr>
                <w:sz w:val="20"/>
                <w:szCs w:val="20"/>
                <w:lang w:val="ru-RU"/>
              </w:rPr>
              <w:t xml:space="preserve">Транспортная доступность </w:t>
            </w:r>
            <w:r w:rsidR="00DE35D2">
              <w:rPr>
                <w:sz w:val="20"/>
                <w:szCs w:val="20"/>
                <w:lang w:val="ru-RU"/>
              </w:rPr>
              <w:t>30</w:t>
            </w:r>
            <w:r>
              <w:rPr>
                <w:sz w:val="20"/>
                <w:szCs w:val="20"/>
                <w:lang w:val="ru-RU"/>
              </w:rPr>
              <w:t xml:space="preserve"> мин. принята в соответствии с </w:t>
            </w:r>
            <w:r w:rsidR="00DE35D2">
              <w:rPr>
                <w:sz w:val="20"/>
                <w:szCs w:val="20"/>
                <w:lang w:val="ru-RU"/>
              </w:rPr>
              <w:t xml:space="preserve">п. </w:t>
            </w:r>
            <w:r w:rsidR="00DE35D2" w:rsidRPr="00DE35D2">
              <w:rPr>
                <w:sz w:val="20"/>
                <w:szCs w:val="20"/>
                <w:lang w:val="ru-RU"/>
              </w:rPr>
              <w:t>9.4 СП</w:t>
            </w:r>
            <w:r w:rsidR="00F62FC3">
              <w:rPr>
                <w:sz w:val="20"/>
                <w:szCs w:val="20"/>
                <w:lang w:val="ru-RU"/>
              </w:rPr>
              <w:t xml:space="preserve"> </w:t>
            </w:r>
            <w:r w:rsidR="00DE35D2" w:rsidRPr="00DE35D2">
              <w:rPr>
                <w:sz w:val="20"/>
                <w:szCs w:val="20"/>
                <w:lang w:val="ru-RU"/>
              </w:rPr>
              <w:t>42.13330.2016</w:t>
            </w:r>
            <w:r w:rsidR="00DE35D2">
              <w:rPr>
                <w:sz w:val="20"/>
                <w:szCs w:val="20"/>
                <w:lang w:val="ru-RU"/>
              </w:rPr>
              <w:t xml:space="preserve">. Переходная доступность принята 800 в соответствии с </w:t>
            </w:r>
            <w:r w:rsidR="00DE35D2" w:rsidRPr="00DE35D2">
              <w:rPr>
                <w:sz w:val="20"/>
                <w:szCs w:val="20"/>
                <w:lang w:val="ru-RU"/>
              </w:rPr>
              <w:t>п. 7.6 СП</w:t>
            </w:r>
            <w:r w:rsidR="00E22CF5">
              <w:rPr>
                <w:sz w:val="20"/>
                <w:szCs w:val="20"/>
                <w:lang w:val="ru-RU"/>
              </w:rPr>
              <w:t xml:space="preserve"> </w:t>
            </w:r>
            <w:r w:rsidR="00DE35D2" w:rsidRPr="00DE35D2">
              <w:rPr>
                <w:sz w:val="20"/>
                <w:szCs w:val="20"/>
                <w:lang w:val="ru-RU"/>
              </w:rPr>
              <w:t>476.1325800.2020</w:t>
            </w:r>
          </w:p>
        </w:tc>
      </w:tr>
      <w:tr w:rsidR="00BE3EB6" w:rsidRPr="007962D1" w14:paraId="0624494F" w14:textId="77777777" w:rsidTr="00BD24FE">
        <w:trPr>
          <w:trHeight w:val="36"/>
        </w:trPr>
        <w:tc>
          <w:tcPr>
            <w:tcW w:w="1833" w:type="dxa"/>
            <w:vMerge w:val="restart"/>
            <w:shd w:val="clear" w:color="auto" w:fill="FFFFFF"/>
            <w:tcMar>
              <w:top w:w="0" w:type="dxa"/>
              <w:left w:w="28" w:type="dxa"/>
              <w:bottom w:w="0" w:type="dxa"/>
              <w:right w:w="28" w:type="dxa"/>
            </w:tcMar>
          </w:tcPr>
          <w:p w14:paraId="2E0A3FB8" w14:textId="552674B0" w:rsidR="00BE3EB6" w:rsidRPr="007962D1" w:rsidRDefault="00E22CF5" w:rsidP="006A67C5">
            <w:pPr>
              <w:pStyle w:val="aff5"/>
              <w:spacing w:after="4"/>
              <w:ind w:firstLine="0"/>
              <w:rPr>
                <w:sz w:val="20"/>
                <w:szCs w:val="20"/>
                <w:lang w:val="ru-RU"/>
              </w:rPr>
            </w:pPr>
            <w:r>
              <w:rPr>
                <w:sz w:val="20"/>
                <w:szCs w:val="20"/>
                <w:lang w:val="ru-RU"/>
              </w:rPr>
              <w:t xml:space="preserve">Объекты благоустройства </w:t>
            </w:r>
            <w:r w:rsidRPr="00E22CF5">
              <w:rPr>
                <w:sz w:val="20"/>
                <w:szCs w:val="20"/>
                <w:lang w:val="ru-RU"/>
              </w:rPr>
              <w:t>дворовых территорий многоквартирных жилых домов</w:t>
            </w:r>
          </w:p>
        </w:tc>
        <w:tc>
          <w:tcPr>
            <w:tcW w:w="2977" w:type="dxa"/>
            <w:shd w:val="clear" w:color="auto" w:fill="FFFFFF"/>
            <w:tcMar>
              <w:top w:w="0" w:type="dxa"/>
              <w:left w:w="28" w:type="dxa"/>
              <w:bottom w:w="0" w:type="dxa"/>
              <w:right w:w="28" w:type="dxa"/>
            </w:tcMar>
          </w:tcPr>
          <w:p w14:paraId="5A3B4C3C" w14:textId="77777777" w:rsidR="00BE3EB6" w:rsidRPr="007962D1" w:rsidRDefault="00BE3EB6" w:rsidP="006A67C5">
            <w:pPr>
              <w:pStyle w:val="aff5"/>
              <w:spacing w:after="4"/>
              <w:ind w:firstLine="0"/>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819" w:type="dxa"/>
            <w:shd w:val="clear" w:color="auto" w:fill="FFFFFF"/>
            <w:tcMar>
              <w:top w:w="0" w:type="dxa"/>
              <w:left w:w="28" w:type="dxa"/>
              <w:bottom w:w="0" w:type="dxa"/>
              <w:right w:w="28" w:type="dxa"/>
            </w:tcMar>
          </w:tcPr>
          <w:p w14:paraId="2FE88432" w14:textId="3F577168" w:rsidR="00BE3EB6" w:rsidRPr="007962D1" w:rsidRDefault="00BE3EB6" w:rsidP="006A67C5">
            <w:pPr>
              <w:pStyle w:val="aff5"/>
              <w:spacing w:after="4"/>
              <w:ind w:firstLine="0"/>
              <w:rPr>
                <w:sz w:val="20"/>
                <w:szCs w:val="20"/>
                <w:lang w:val="ru-RU"/>
              </w:rPr>
            </w:pPr>
            <w:r w:rsidRPr="007962D1">
              <w:rPr>
                <w:sz w:val="20"/>
                <w:szCs w:val="20"/>
                <w:lang w:val="ru-RU"/>
              </w:rPr>
              <w:t>Площадь территории площадок различного назначения принята согласно таблице 8.1 СП 476.1325800.2020</w:t>
            </w:r>
            <w:r w:rsidR="00DE35D2">
              <w:rPr>
                <w:sz w:val="20"/>
                <w:szCs w:val="20"/>
                <w:lang w:val="ru-RU"/>
              </w:rPr>
              <w:t xml:space="preserve"> и таблице 38 РНГП Свердловской области</w:t>
            </w:r>
          </w:p>
        </w:tc>
      </w:tr>
      <w:tr w:rsidR="00BE3EB6" w:rsidRPr="007962D1" w14:paraId="688C793A" w14:textId="77777777" w:rsidTr="00BD24FE">
        <w:trPr>
          <w:trHeight w:val="36"/>
        </w:trPr>
        <w:tc>
          <w:tcPr>
            <w:tcW w:w="1833" w:type="dxa"/>
            <w:vMerge/>
            <w:shd w:val="clear" w:color="auto" w:fill="FFFFFF"/>
            <w:tcMar>
              <w:top w:w="0" w:type="dxa"/>
              <w:left w:w="28" w:type="dxa"/>
              <w:bottom w:w="0" w:type="dxa"/>
              <w:right w:w="28" w:type="dxa"/>
            </w:tcMar>
          </w:tcPr>
          <w:p w14:paraId="391D18B1" w14:textId="77777777" w:rsidR="00BE3EB6" w:rsidRPr="007962D1" w:rsidRDefault="00BE3EB6" w:rsidP="006A67C5">
            <w:pPr>
              <w:ind w:firstLine="0"/>
              <w:rPr>
                <w:rFonts w:eastAsia="Arial Unicode MS" w:cs="Times New Roman"/>
                <w:sz w:val="21"/>
              </w:rPr>
            </w:pPr>
          </w:p>
        </w:tc>
        <w:tc>
          <w:tcPr>
            <w:tcW w:w="2977" w:type="dxa"/>
            <w:shd w:val="clear" w:color="auto" w:fill="FFFFFF"/>
            <w:tcMar>
              <w:top w:w="0" w:type="dxa"/>
              <w:left w:w="28" w:type="dxa"/>
              <w:bottom w:w="0" w:type="dxa"/>
              <w:right w:w="28" w:type="dxa"/>
            </w:tcMar>
          </w:tcPr>
          <w:p w14:paraId="2C491299" w14:textId="77777777" w:rsidR="00BE3EB6" w:rsidRPr="007962D1" w:rsidRDefault="00BE3EB6" w:rsidP="006A67C5">
            <w:pPr>
              <w:pStyle w:val="aff5"/>
              <w:spacing w:after="4"/>
              <w:ind w:firstLine="0"/>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819" w:type="dxa"/>
            <w:shd w:val="clear" w:color="auto" w:fill="FFFFFF"/>
            <w:tcMar>
              <w:top w:w="0" w:type="dxa"/>
              <w:left w:w="28" w:type="dxa"/>
              <w:bottom w:w="0" w:type="dxa"/>
              <w:right w:w="28" w:type="dxa"/>
            </w:tcMar>
          </w:tcPr>
          <w:p w14:paraId="0A5B3853" w14:textId="77777777" w:rsidR="00BE3EB6" w:rsidRPr="007962D1" w:rsidRDefault="00BE3EB6" w:rsidP="006A67C5">
            <w:pPr>
              <w:pStyle w:val="aff5"/>
              <w:spacing w:after="4"/>
              <w:ind w:firstLine="0"/>
              <w:rPr>
                <w:sz w:val="20"/>
                <w:szCs w:val="20"/>
                <w:lang w:val="ru-RU"/>
              </w:rPr>
            </w:pPr>
            <w:r w:rsidRPr="007962D1">
              <w:rPr>
                <w:sz w:val="20"/>
                <w:szCs w:val="20"/>
                <w:lang w:val="ru-RU"/>
              </w:rPr>
              <w:t>Пешеходная доступность до площадок различного назначения принята в соответствии с пунктом 7.5 СП 42.13330.2016</w:t>
            </w:r>
          </w:p>
        </w:tc>
      </w:tr>
    </w:tbl>
    <w:p w14:paraId="170D4EFA" w14:textId="21F25785" w:rsidR="006C4945" w:rsidRPr="00DD582C" w:rsidRDefault="006C4945" w:rsidP="006C4945">
      <w:pPr>
        <w:keepNext/>
        <w:spacing w:before="120"/>
        <w:jc w:val="right"/>
        <w:rPr>
          <w:bCs/>
          <w:iCs/>
        </w:rPr>
      </w:pPr>
      <w:bookmarkStart w:id="180" w:name="_Hlk145577710"/>
      <w:r w:rsidRPr="00DD582C">
        <w:rPr>
          <w:bCs/>
          <w:iCs/>
        </w:rPr>
        <w:t xml:space="preserve">Таблица </w:t>
      </w:r>
      <w:r>
        <w:rPr>
          <w:bCs/>
          <w:iCs/>
        </w:rPr>
        <w:t>2.1</w:t>
      </w:r>
      <w:r w:rsidR="00960FCB">
        <w:rPr>
          <w:bCs/>
          <w:iCs/>
        </w:rPr>
        <w:t>7</w:t>
      </w:r>
    </w:p>
    <w:p w14:paraId="749B9C04" w14:textId="23392545" w:rsidR="006C4945" w:rsidRDefault="006C4945" w:rsidP="006C4945">
      <w:pPr>
        <w:pStyle w:val="5"/>
        <w:keepLines/>
        <w:rPr>
          <w:iCs w:val="0"/>
          <w:szCs w:val="24"/>
        </w:rPr>
      </w:pPr>
      <w:r w:rsidRPr="00DD582C">
        <w:rPr>
          <w:iCs w:val="0"/>
          <w:szCs w:val="24"/>
        </w:rPr>
        <w:t xml:space="preserve">Объекты </w:t>
      </w:r>
      <w:r w:rsidR="00CA7D28">
        <w:rPr>
          <w:iCs w:val="0"/>
          <w:szCs w:val="24"/>
        </w:rPr>
        <w:t>местного значения муниципального округа</w:t>
      </w:r>
      <w:r>
        <w:rPr>
          <w:iCs w:val="0"/>
          <w:szCs w:val="24"/>
        </w:rPr>
        <w:t xml:space="preserve"> </w:t>
      </w:r>
      <w:r w:rsidRPr="00DD582C">
        <w:rPr>
          <w:iCs w:val="0"/>
          <w:szCs w:val="24"/>
        </w:rPr>
        <w:t>в области</w:t>
      </w:r>
      <w:r>
        <w:rPr>
          <w:iCs w:val="0"/>
          <w:szCs w:val="24"/>
        </w:rPr>
        <w:t xml:space="preserve"> отдыха и обустройства мест массового отдыха населения</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0"/>
        <w:gridCol w:w="2835"/>
        <w:gridCol w:w="4394"/>
      </w:tblGrid>
      <w:tr w:rsidR="006C4945" w:rsidRPr="00BC500A" w14:paraId="70843634" w14:textId="77777777" w:rsidTr="00BD24FE">
        <w:trPr>
          <w:cantSplit/>
          <w:trHeight w:val="202"/>
          <w:tblHeader/>
        </w:trPr>
        <w:tc>
          <w:tcPr>
            <w:tcW w:w="2400" w:type="dxa"/>
            <w:shd w:val="clear" w:color="auto" w:fill="auto"/>
          </w:tcPr>
          <w:p w14:paraId="166B6E8E" w14:textId="77777777" w:rsidR="006C4945" w:rsidRPr="00BC500A" w:rsidRDefault="006C4945" w:rsidP="006A204E">
            <w:pPr>
              <w:pStyle w:val="Default"/>
              <w:keepNext/>
              <w:jc w:val="center"/>
              <w:rPr>
                <w:iCs/>
                <w:sz w:val="20"/>
                <w:szCs w:val="20"/>
              </w:rPr>
            </w:pPr>
            <w:r w:rsidRPr="00BC500A">
              <w:rPr>
                <w:b/>
                <w:bCs/>
                <w:iCs/>
                <w:sz w:val="20"/>
                <w:szCs w:val="20"/>
              </w:rPr>
              <w:t>Наименование вида объекта</w:t>
            </w:r>
          </w:p>
        </w:tc>
        <w:tc>
          <w:tcPr>
            <w:tcW w:w="2835" w:type="dxa"/>
            <w:shd w:val="clear" w:color="auto" w:fill="auto"/>
          </w:tcPr>
          <w:p w14:paraId="327CF555" w14:textId="77777777" w:rsidR="006C4945" w:rsidRPr="00BC500A" w:rsidRDefault="006C4945" w:rsidP="006A204E">
            <w:pPr>
              <w:pStyle w:val="Default"/>
              <w:keepNext/>
              <w:jc w:val="center"/>
              <w:rPr>
                <w:b/>
                <w:bCs/>
                <w:iCs/>
                <w:sz w:val="20"/>
                <w:szCs w:val="20"/>
              </w:rPr>
            </w:pPr>
            <w:r w:rsidRPr="00BC500A">
              <w:rPr>
                <w:b/>
                <w:iCs/>
                <w:sz w:val="20"/>
                <w:szCs w:val="20"/>
              </w:rPr>
              <w:t>Тип расчетного показателя</w:t>
            </w:r>
          </w:p>
        </w:tc>
        <w:tc>
          <w:tcPr>
            <w:tcW w:w="4394" w:type="dxa"/>
            <w:shd w:val="clear" w:color="auto" w:fill="auto"/>
          </w:tcPr>
          <w:p w14:paraId="7EDC9D1C" w14:textId="77777777" w:rsidR="006C4945" w:rsidRPr="00BC500A" w:rsidRDefault="006C4945" w:rsidP="006A204E">
            <w:pPr>
              <w:pStyle w:val="Default"/>
              <w:keepNext/>
              <w:jc w:val="center"/>
              <w:rPr>
                <w:iCs/>
                <w:sz w:val="20"/>
                <w:szCs w:val="20"/>
              </w:rPr>
            </w:pPr>
            <w:r w:rsidRPr="00BC500A">
              <w:rPr>
                <w:b/>
                <w:bCs/>
                <w:iCs/>
                <w:sz w:val="20"/>
                <w:szCs w:val="20"/>
              </w:rPr>
              <w:t>Обоснование расчетного показателя</w:t>
            </w:r>
          </w:p>
        </w:tc>
      </w:tr>
      <w:tr w:rsidR="006C4945" w:rsidRPr="00BC500A" w14:paraId="77B165E8" w14:textId="77777777" w:rsidTr="00BD24FE">
        <w:trPr>
          <w:cantSplit/>
          <w:trHeight w:val="549"/>
        </w:trPr>
        <w:tc>
          <w:tcPr>
            <w:tcW w:w="2400" w:type="dxa"/>
            <w:vMerge w:val="restart"/>
            <w:shd w:val="clear" w:color="auto" w:fill="auto"/>
          </w:tcPr>
          <w:p w14:paraId="1B204C9F" w14:textId="25C186F9" w:rsidR="006C4945" w:rsidRPr="00BC500A" w:rsidRDefault="006C4945" w:rsidP="006A67C5">
            <w:pPr>
              <w:pStyle w:val="Default"/>
              <w:jc w:val="both"/>
              <w:rPr>
                <w:iCs/>
                <w:sz w:val="20"/>
                <w:szCs w:val="20"/>
              </w:rPr>
            </w:pPr>
            <w:r w:rsidRPr="006C4945">
              <w:rPr>
                <w:sz w:val="20"/>
                <w:szCs w:val="20"/>
              </w:rPr>
              <w:t>Общественная</w:t>
            </w:r>
            <w:r>
              <w:rPr>
                <w:sz w:val="20"/>
                <w:szCs w:val="20"/>
              </w:rPr>
              <w:t xml:space="preserve"> </w:t>
            </w:r>
            <w:r w:rsidRPr="006C4945">
              <w:rPr>
                <w:sz w:val="20"/>
                <w:szCs w:val="20"/>
              </w:rPr>
              <w:t>уборная в местах</w:t>
            </w:r>
            <w:r>
              <w:rPr>
                <w:sz w:val="20"/>
                <w:szCs w:val="20"/>
              </w:rPr>
              <w:t xml:space="preserve"> </w:t>
            </w:r>
            <w:r w:rsidRPr="006C4945">
              <w:rPr>
                <w:sz w:val="20"/>
                <w:szCs w:val="20"/>
              </w:rPr>
              <w:t>массового</w:t>
            </w:r>
            <w:r>
              <w:rPr>
                <w:sz w:val="20"/>
                <w:szCs w:val="20"/>
              </w:rPr>
              <w:t xml:space="preserve"> </w:t>
            </w:r>
            <w:r w:rsidRPr="006C4945">
              <w:rPr>
                <w:sz w:val="20"/>
                <w:szCs w:val="20"/>
              </w:rPr>
              <w:t>пребывания людей</w:t>
            </w:r>
          </w:p>
        </w:tc>
        <w:tc>
          <w:tcPr>
            <w:tcW w:w="2835" w:type="dxa"/>
            <w:shd w:val="clear" w:color="auto" w:fill="auto"/>
          </w:tcPr>
          <w:p w14:paraId="4128409C" w14:textId="77777777" w:rsidR="006C4945" w:rsidRPr="00BC500A" w:rsidRDefault="006C4945" w:rsidP="006A67C5">
            <w:pPr>
              <w:pStyle w:val="Default"/>
              <w:jc w:val="both"/>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40437A23" w14:textId="148B1A53" w:rsidR="006C4945" w:rsidRPr="00BC500A" w:rsidRDefault="006C4945" w:rsidP="006A67C5">
            <w:pPr>
              <w:pStyle w:val="Default"/>
              <w:jc w:val="both"/>
              <w:rPr>
                <w:iCs/>
                <w:sz w:val="20"/>
                <w:szCs w:val="20"/>
              </w:rPr>
            </w:pPr>
            <w:r w:rsidRPr="00BC500A">
              <w:rPr>
                <w:iCs/>
                <w:sz w:val="20"/>
                <w:szCs w:val="20"/>
              </w:rPr>
              <w:t xml:space="preserve">Количество </w:t>
            </w:r>
            <w:r>
              <w:rPr>
                <w:iCs/>
                <w:sz w:val="20"/>
                <w:szCs w:val="20"/>
              </w:rPr>
              <w:t>объектов установлено</w:t>
            </w:r>
            <w:r w:rsidR="00292DAA">
              <w:rPr>
                <w:iCs/>
                <w:sz w:val="20"/>
                <w:szCs w:val="20"/>
              </w:rPr>
              <w:t xml:space="preserve"> согласно</w:t>
            </w:r>
            <w:r>
              <w:rPr>
                <w:iCs/>
                <w:sz w:val="20"/>
                <w:szCs w:val="20"/>
              </w:rPr>
              <w:t xml:space="preserve"> </w:t>
            </w:r>
            <w:r w:rsidR="00292DAA">
              <w:rPr>
                <w:sz w:val="20"/>
                <w:szCs w:val="20"/>
              </w:rPr>
              <w:t xml:space="preserve">приложению 4 </w:t>
            </w:r>
            <w:r w:rsidR="00292DAA" w:rsidRPr="00293FCE">
              <w:rPr>
                <w:sz w:val="20"/>
                <w:szCs w:val="20"/>
              </w:rPr>
              <w:t>приказа Минэкономразвития России от 15.02.2021 № 71</w:t>
            </w:r>
            <w:r w:rsidR="00292DAA">
              <w:rPr>
                <w:sz w:val="20"/>
                <w:szCs w:val="20"/>
              </w:rPr>
              <w:t xml:space="preserve"> (1 объект на 500 чел. – посетителей общественных пространств)</w:t>
            </w:r>
          </w:p>
        </w:tc>
      </w:tr>
      <w:tr w:rsidR="006C4945" w:rsidRPr="00BC500A" w14:paraId="07DA25A0" w14:textId="77777777" w:rsidTr="00BD24FE">
        <w:trPr>
          <w:cantSplit/>
          <w:trHeight w:val="36"/>
        </w:trPr>
        <w:tc>
          <w:tcPr>
            <w:tcW w:w="2400" w:type="dxa"/>
            <w:vMerge/>
            <w:shd w:val="clear" w:color="auto" w:fill="auto"/>
          </w:tcPr>
          <w:p w14:paraId="6B9F6346" w14:textId="77777777" w:rsidR="006C4945" w:rsidRPr="00BC500A" w:rsidRDefault="006C4945" w:rsidP="006A67C5">
            <w:pPr>
              <w:pStyle w:val="Default"/>
              <w:jc w:val="both"/>
              <w:rPr>
                <w:iCs/>
                <w:sz w:val="20"/>
                <w:szCs w:val="20"/>
              </w:rPr>
            </w:pPr>
          </w:p>
        </w:tc>
        <w:tc>
          <w:tcPr>
            <w:tcW w:w="2835" w:type="dxa"/>
            <w:shd w:val="clear" w:color="auto" w:fill="auto"/>
          </w:tcPr>
          <w:p w14:paraId="5CB06725" w14:textId="77777777" w:rsidR="006C4945" w:rsidRPr="00BC500A" w:rsidRDefault="006C4945" w:rsidP="006A67C5">
            <w:pPr>
              <w:pStyle w:val="Default"/>
              <w:jc w:val="both"/>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7671D3E0" w14:textId="13723802" w:rsidR="006C4945" w:rsidRPr="00BC500A" w:rsidRDefault="00292DAA" w:rsidP="006A67C5">
            <w:pPr>
              <w:pStyle w:val="Default"/>
              <w:jc w:val="both"/>
              <w:rPr>
                <w:iCs/>
                <w:sz w:val="20"/>
                <w:szCs w:val="20"/>
              </w:rPr>
            </w:pPr>
            <w:r>
              <w:rPr>
                <w:iCs/>
                <w:sz w:val="20"/>
                <w:szCs w:val="20"/>
              </w:rPr>
              <w:t>Пешеходная доступность 750 м установлена согласно</w:t>
            </w:r>
            <w:r w:rsidR="007C6C37">
              <w:rPr>
                <w:iCs/>
                <w:sz w:val="20"/>
                <w:szCs w:val="20"/>
              </w:rPr>
              <w:t xml:space="preserve"> </w:t>
            </w:r>
            <w:r>
              <w:rPr>
                <w:sz w:val="20"/>
                <w:szCs w:val="20"/>
              </w:rPr>
              <w:t xml:space="preserve">приложению 4 </w:t>
            </w:r>
            <w:r w:rsidRPr="00293FCE">
              <w:rPr>
                <w:sz w:val="20"/>
                <w:szCs w:val="20"/>
              </w:rPr>
              <w:t>приказа Минэкономразвития России от 15.02.2021 № 71</w:t>
            </w:r>
          </w:p>
        </w:tc>
      </w:tr>
    </w:tbl>
    <w:p w14:paraId="05CB7E86" w14:textId="4B4A0871" w:rsidR="00B72DAF" w:rsidRPr="00C213A8" w:rsidRDefault="00B72DAF" w:rsidP="00B72DAF">
      <w:pPr>
        <w:keepNext/>
        <w:spacing w:before="120"/>
        <w:ind w:left="425"/>
        <w:jc w:val="right"/>
        <w:rPr>
          <w:bCs/>
          <w:iCs/>
        </w:rPr>
      </w:pPr>
      <w:r w:rsidRPr="00C213A8">
        <w:rPr>
          <w:bCs/>
          <w:iCs/>
        </w:rPr>
        <w:lastRenderedPageBreak/>
        <w:t>Таблица 2.</w:t>
      </w:r>
      <w:r>
        <w:rPr>
          <w:bCs/>
          <w:iCs/>
        </w:rPr>
        <w:t>1</w:t>
      </w:r>
      <w:r w:rsidR="00960FCB">
        <w:rPr>
          <w:bCs/>
          <w:iCs/>
        </w:rPr>
        <w:t>8</w:t>
      </w:r>
    </w:p>
    <w:p w14:paraId="6AC18889" w14:textId="51ACAF59" w:rsidR="00B72DAF" w:rsidRPr="00701E91" w:rsidRDefault="00B72DAF" w:rsidP="00B72DAF">
      <w:pPr>
        <w:pStyle w:val="5"/>
      </w:pPr>
      <w:r w:rsidRPr="00701E91">
        <w:t xml:space="preserve">Объекты </w:t>
      </w:r>
      <w:r w:rsidR="00CA7D28">
        <w:t>местного значения муниципального округа</w:t>
      </w:r>
      <w:r w:rsidRPr="00701E91">
        <w:t xml:space="preserve"> в области жилищного строительства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2551"/>
        <w:gridCol w:w="5670"/>
      </w:tblGrid>
      <w:tr w:rsidR="00B72DAF" w:rsidRPr="00C213A8" w14:paraId="506C5CAE" w14:textId="77777777" w:rsidTr="00373B31">
        <w:trPr>
          <w:cantSplit/>
          <w:trHeight w:val="202"/>
          <w:tblHeader/>
        </w:trPr>
        <w:tc>
          <w:tcPr>
            <w:tcW w:w="1413" w:type="dxa"/>
            <w:shd w:val="clear" w:color="auto" w:fill="auto"/>
          </w:tcPr>
          <w:p w14:paraId="1D9FCFE8" w14:textId="77777777" w:rsidR="00B72DAF" w:rsidRPr="00C213A8" w:rsidRDefault="00B72DAF" w:rsidP="006A204E">
            <w:pPr>
              <w:pStyle w:val="Default"/>
              <w:keepNext/>
              <w:jc w:val="center"/>
              <w:rPr>
                <w:iCs/>
                <w:sz w:val="20"/>
                <w:szCs w:val="20"/>
              </w:rPr>
            </w:pPr>
            <w:r w:rsidRPr="00C213A8">
              <w:rPr>
                <w:b/>
                <w:bCs/>
                <w:iCs/>
                <w:sz w:val="20"/>
                <w:szCs w:val="20"/>
              </w:rPr>
              <w:t>Наименование вида объекта</w:t>
            </w:r>
          </w:p>
        </w:tc>
        <w:tc>
          <w:tcPr>
            <w:tcW w:w="2551" w:type="dxa"/>
            <w:shd w:val="clear" w:color="auto" w:fill="auto"/>
          </w:tcPr>
          <w:p w14:paraId="16F7AC7C" w14:textId="77777777" w:rsidR="00B72DAF" w:rsidRPr="00C213A8" w:rsidRDefault="00B72DAF" w:rsidP="006A204E">
            <w:pPr>
              <w:pStyle w:val="Default"/>
              <w:keepNext/>
              <w:jc w:val="center"/>
              <w:rPr>
                <w:b/>
                <w:bCs/>
                <w:iCs/>
                <w:sz w:val="20"/>
                <w:szCs w:val="20"/>
              </w:rPr>
            </w:pPr>
            <w:r w:rsidRPr="00C213A8">
              <w:rPr>
                <w:b/>
                <w:iCs/>
                <w:sz w:val="20"/>
                <w:szCs w:val="20"/>
              </w:rPr>
              <w:t>Тип расчетного показателя</w:t>
            </w:r>
          </w:p>
        </w:tc>
        <w:tc>
          <w:tcPr>
            <w:tcW w:w="5670" w:type="dxa"/>
            <w:shd w:val="clear" w:color="auto" w:fill="auto"/>
          </w:tcPr>
          <w:p w14:paraId="36A0C32D" w14:textId="77777777" w:rsidR="00B72DAF" w:rsidRPr="00C213A8" w:rsidRDefault="00B72DAF" w:rsidP="006A204E">
            <w:pPr>
              <w:pStyle w:val="Default"/>
              <w:keepNext/>
              <w:jc w:val="center"/>
              <w:rPr>
                <w:iCs/>
                <w:sz w:val="20"/>
                <w:szCs w:val="20"/>
              </w:rPr>
            </w:pPr>
            <w:r w:rsidRPr="00C213A8">
              <w:rPr>
                <w:b/>
                <w:bCs/>
                <w:iCs/>
                <w:sz w:val="20"/>
                <w:szCs w:val="20"/>
              </w:rPr>
              <w:t>Обоснование расчетного показателя</w:t>
            </w:r>
          </w:p>
        </w:tc>
      </w:tr>
      <w:tr w:rsidR="00B72DAF" w:rsidRPr="00C213A8" w14:paraId="5B5B968D" w14:textId="77777777" w:rsidTr="00373B31">
        <w:trPr>
          <w:cantSplit/>
          <w:trHeight w:val="549"/>
        </w:trPr>
        <w:tc>
          <w:tcPr>
            <w:tcW w:w="1413" w:type="dxa"/>
            <w:vMerge w:val="restart"/>
            <w:shd w:val="clear" w:color="auto" w:fill="auto"/>
          </w:tcPr>
          <w:p w14:paraId="682C560D" w14:textId="77777777" w:rsidR="00B72DAF" w:rsidRPr="00C213A8" w:rsidRDefault="00B72DAF" w:rsidP="006A204E">
            <w:pPr>
              <w:pStyle w:val="Default"/>
              <w:rPr>
                <w:iCs/>
                <w:sz w:val="20"/>
                <w:szCs w:val="20"/>
              </w:rPr>
            </w:pPr>
            <w:r w:rsidRPr="00C213A8">
              <w:rPr>
                <w:iCs/>
                <w:sz w:val="20"/>
                <w:szCs w:val="20"/>
              </w:rPr>
              <w:t xml:space="preserve">Жилые помещения </w:t>
            </w:r>
          </w:p>
        </w:tc>
        <w:tc>
          <w:tcPr>
            <w:tcW w:w="2551" w:type="dxa"/>
            <w:shd w:val="clear" w:color="auto" w:fill="auto"/>
          </w:tcPr>
          <w:p w14:paraId="07EE1E92" w14:textId="77777777" w:rsidR="00B72DAF" w:rsidRPr="00C213A8" w:rsidRDefault="00B72DAF" w:rsidP="006A204E">
            <w:pPr>
              <w:pStyle w:val="Default"/>
              <w:rPr>
                <w:iCs/>
                <w:sz w:val="20"/>
                <w:szCs w:val="20"/>
              </w:rPr>
            </w:pPr>
            <w:r w:rsidRPr="00C213A8">
              <w:rPr>
                <w:iCs/>
                <w:sz w:val="20"/>
                <w:szCs w:val="20"/>
              </w:rPr>
              <w:t>Расчетный показатель минимально допустимого уровня обеспеченности</w:t>
            </w:r>
          </w:p>
        </w:tc>
        <w:tc>
          <w:tcPr>
            <w:tcW w:w="5670" w:type="dxa"/>
            <w:shd w:val="clear" w:color="auto" w:fill="auto"/>
          </w:tcPr>
          <w:p w14:paraId="55178574" w14:textId="33AC7C76" w:rsidR="00B72DAF" w:rsidRPr="00C213A8" w:rsidRDefault="00B72DAF" w:rsidP="006A204E">
            <w:pPr>
              <w:pStyle w:val="Default"/>
              <w:jc w:val="both"/>
              <w:rPr>
                <w:iCs/>
                <w:sz w:val="20"/>
                <w:szCs w:val="20"/>
              </w:rPr>
            </w:pPr>
            <w:r w:rsidRPr="00C213A8">
              <w:rPr>
                <w:iCs/>
                <w:sz w:val="20"/>
                <w:szCs w:val="20"/>
              </w:rPr>
              <w:t xml:space="preserve">Минимально допустимый уровень жилищной обеспеченности (общей площадью квартир) на одного жителя, принято </w:t>
            </w:r>
            <w:r w:rsidR="00A25F94">
              <w:rPr>
                <w:iCs/>
                <w:sz w:val="20"/>
                <w:szCs w:val="20"/>
              </w:rPr>
              <w:t xml:space="preserve">расчетным путем </w:t>
            </w:r>
            <w:r w:rsidRPr="00C213A8">
              <w:rPr>
                <w:iCs/>
                <w:sz w:val="20"/>
                <w:szCs w:val="20"/>
              </w:rPr>
              <w:t>согласно</w:t>
            </w:r>
            <w:r w:rsidR="00A25F94">
              <w:rPr>
                <w:iCs/>
                <w:sz w:val="20"/>
                <w:szCs w:val="20"/>
              </w:rPr>
              <w:t xml:space="preserve"> показателям</w:t>
            </w:r>
            <w:r w:rsidRPr="00C213A8">
              <w:rPr>
                <w:iCs/>
                <w:sz w:val="20"/>
                <w:szCs w:val="20"/>
              </w:rPr>
              <w:t xml:space="preserve"> </w:t>
            </w:r>
            <w:r>
              <w:rPr>
                <w:iCs/>
                <w:sz w:val="20"/>
                <w:szCs w:val="20"/>
              </w:rPr>
              <w:t xml:space="preserve">Стратегии развития </w:t>
            </w:r>
            <w:r w:rsidR="00CA7D28">
              <w:rPr>
                <w:rFonts w:eastAsia="Calibri"/>
                <w:bCs/>
                <w:sz w:val="20"/>
                <w:szCs w:val="20"/>
                <w:lang w:eastAsia="en-US"/>
              </w:rPr>
              <w:t xml:space="preserve">Кушвинского </w:t>
            </w:r>
            <w:r w:rsidRPr="00100834">
              <w:rPr>
                <w:rFonts w:eastAsia="Calibri"/>
                <w:bCs/>
                <w:sz w:val="20"/>
                <w:szCs w:val="20"/>
                <w:lang w:eastAsia="en-US"/>
              </w:rPr>
              <w:t>округа</w:t>
            </w:r>
            <w:r>
              <w:rPr>
                <w:rFonts w:eastAsia="Calibri"/>
                <w:bCs/>
                <w:sz w:val="20"/>
                <w:szCs w:val="20"/>
                <w:lang w:eastAsia="en-US"/>
              </w:rPr>
              <w:t xml:space="preserve"> (показатели к 20</w:t>
            </w:r>
            <w:r w:rsidR="00A25F94">
              <w:rPr>
                <w:rFonts w:eastAsia="Calibri"/>
                <w:bCs/>
                <w:sz w:val="20"/>
                <w:szCs w:val="20"/>
                <w:lang w:eastAsia="en-US"/>
              </w:rPr>
              <w:t xml:space="preserve">30 </w:t>
            </w:r>
            <w:r>
              <w:rPr>
                <w:rFonts w:eastAsia="Calibri"/>
                <w:bCs/>
                <w:sz w:val="20"/>
                <w:szCs w:val="20"/>
                <w:lang w:eastAsia="en-US"/>
              </w:rPr>
              <w:t>и 203</w:t>
            </w:r>
            <w:r w:rsidR="00A25F94">
              <w:rPr>
                <w:rFonts w:eastAsia="Calibri"/>
                <w:bCs/>
                <w:sz w:val="20"/>
                <w:szCs w:val="20"/>
                <w:lang w:eastAsia="en-US"/>
              </w:rPr>
              <w:t>5</w:t>
            </w:r>
            <w:r>
              <w:rPr>
                <w:rFonts w:eastAsia="Calibri"/>
                <w:bCs/>
                <w:sz w:val="20"/>
                <w:szCs w:val="20"/>
                <w:lang w:eastAsia="en-US"/>
              </w:rPr>
              <w:t xml:space="preserve"> году).</w:t>
            </w:r>
          </w:p>
          <w:p w14:paraId="026798BF" w14:textId="77777777" w:rsidR="00B72DAF" w:rsidRPr="00C213A8" w:rsidRDefault="00B72DAF" w:rsidP="006A204E">
            <w:pPr>
              <w:pStyle w:val="Default"/>
              <w:jc w:val="both"/>
              <w:rPr>
                <w:iCs/>
                <w:sz w:val="20"/>
                <w:szCs w:val="20"/>
              </w:rPr>
            </w:pPr>
            <w:r w:rsidRPr="00C213A8">
              <w:rPr>
                <w:iCs/>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B72DAF" w:rsidRPr="00C213A8" w14:paraId="5583D21F" w14:textId="77777777" w:rsidTr="00373B31">
        <w:trPr>
          <w:cantSplit/>
          <w:trHeight w:val="36"/>
        </w:trPr>
        <w:tc>
          <w:tcPr>
            <w:tcW w:w="1413" w:type="dxa"/>
            <w:vMerge/>
            <w:shd w:val="clear" w:color="auto" w:fill="auto"/>
          </w:tcPr>
          <w:p w14:paraId="63AB7DC8" w14:textId="77777777" w:rsidR="00B72DAF" w:rsidRPr="00C213A8" w:rsidRDefault="00B72DAF" w:rsidP="006A204E">
            <w:pPr>
              <w:pStyle w:val="Default"/>
              <w:rPr>
                <w:iCs/>
                <w:sz w:val="20"/>
                <w:szCs w:val="20"/>
              </w:rPr>
            </w:pPr>
          </w:p>
        </w:tc>
        <w:tc>
          <w:tcPr>
            <w:tcW w:w="2551" w:type="dxa"/>
            <w:shd w:val="clear" w:color="auto" w:fill="auto"/>
          </w:tcPr>
          <w:p w14:paraId="45055B57" w14:textId="77777777" w:rsidR="00B72DAF" w:rsidRPr="00C213A8" w:rsidRDefault="00B72DAF" w:rsidP="006A204E">
            <w:pPr>
              <w:pStyle w:val="Default"/>
              <w:rPr>
                <w:iCs/>
                <w:sz w:val="20"/>
                <w:szCs w:val="20"/>
              </w:rPr>
            </w:pPr>
            <w:r w:rsidRPr="00C213A8">
              <w:rPr>
                <w:iCs/>
                <w:sz w:val="20"/>
                <w:szCs w:val="20"/>
              </w:rPr>
              <w:t>Расчетный показатель максимально допустимого уровня территориальной доступности</w:t>
            </w:r>
          </w:p>
        </w:tc>
        <w:tc>
          <w:tcPr>
            <w:tcW w:w="5670" w:type="dxa"/>
            <w:shd w:val="clear" w:color="auto" w:fill="auto"/>
          </w:tcPr>
          <w:p w14:paraId="798DF1D8" w14:textId="77777777" w:rsidR="00B72DAF" w:rsidRPr="00C213A8" w:rsidRDefault="00B72DAF" w:rsidP="006A204E">
            <w:pPr>
              <w:pStyle w:val="Default"/>
              <w:jc w:val="center"/>
              <w:rPr>
                <w:iCs/>
                <w:sz w:val="20"/>
                <w:szCs w:val="20"/>
              </w:rPr>
            </w:pPr>
            <w:r w:rsidRPr="00C213A8">
              <w:rPr>
                <w:iCs/>
                <w:sz w:val="20"/>
                <w:szCs w:val="20"/>
              </w:rPr>
              <w:t>Не нормируется</w:t>
            </w:r>
          </w:p>
        </w:tc>
      </w:tr>
    </w:tbl>
    <w:p w14:paraId="649A5345" w14:textId="7C96D5F3" w:rsidR="00BC500A" w:rsidRPr="00BC500A" w:rsidRDefault="00BC500A" w:rsidP="00BC500A">
      <w:pPr>
        <w:keepNext/>
        <w:spacing w:before="120"/>
        <w:jc w:val="right"/>
        <w:rPr>
          <w:bCs/>
          <w:iCs/>
        </w:rPr>
      </w:pPr>
      <w:r w:rsidRPr="00BC500A">
        <w:rPr>
          <w:bCs/>
          <w:iCs/>
        </w:rPr>
        <w:t>Таблица 2.</w:t>
      </w:r>
      <w:r w:rsidR="00960FCB">
        <w:rPr>
          <w:bCs/>
          <w:iCs/>
        </w:rPr>
        <w:t>19</w:t>
      </w:r>
    </w:p>
    <w:p w14:paraId="0F79780E" w14:textId="06625671" w:rsidR="00BC500A" w:rsidRDefault="00BC500A" w:rsidP="00BC500A">
      <w:pPr>
        <w:pStyle w:val="5"/>
      </w:pPr>
      <w:r>
        <w:t>Объекты</w:t>
      </w:r>
      <w:r w:rsidRPr="0032678E">
        <w:t xml:space="preserve"> </w:t>
      </w:r>
      <w:r w:rsidR="00CA7D28">
        <w:t>местного значения муниципального округа</w:t>
      </w:r>
      <w:r w:rsidRPr="0032678E">
        <w:t xml:space="preserve"> в области обеспечения первичных мер пожарной безопасности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0"/>
        <w:gridCol w:w="2835"/>
        <w:gridCol w:w="4394"/>
      </w:tblGrid>
      <w:tr w:rsidR="00BC500A" w:rsidRPr="00BC500A" w14:paraId="614C547A" w14:textId="77777777" w:rsidTr="00BD24FE">
        <w:trPr>
          <w:cantSplit/>
          <w:trHeight w:val="202"/>
          <w:tblHeader/>
        </w:trPr>
        <w:tc>
          <w:tcPr>
            <w:tcW w:w="2400" w:type="dxa"/>
            <w:shd w:val="clear" w:color="auto" w:fill="auto"/>
          </w:tcPr>
          <w:p w14:paraId="41FF5979" w14:textId="77777777" w:rsidR="00BC500A" w:rsidRPr="00BC500A" w:rsidRDefault="00BC500A" w:rsidP="006A204E">
            <w:pPr>
              <w:pStyle w:val="Default"/>
              <w:keepNext/>
              <w:jc w:val="center"/>
              <w:rPr>
                <w:iCs/>
                <w:sz w:val="20"/>
                <w:szCs w:val="20"/>
              </w:rPr>
            </w:pPr>
            <w:r w:rsidRPr="00BC500A">
              <w:rPr>
                <w:b/>
                <w:bCs/>
                <w:iCs/>
                <w:sz w:val="20"/>
                <w:szCs w:val="20"/>
              </w:rPr>
              <w:t>Наименование вида объекта</w:t>
            </w:r>
          </w:p>
        </w:tc>
        <w:tc>
          <w:tcPr>
            <w:tcW w:w="2835" w:type="dxa"/>
            <w:shd w:val="clear" w:color="auto" w:fill="auto"/>
          </w:tcPr>
          <w:p w14:paraId="7C184D1F" w14:textId="77777777" w:rsidR="00BC500A" w:rsidRPr="00BC500A" w:rsidRDefault="00BC500A" w:rsidP="006A204E">
            <w:pPr>
              <w:pStyle w:val="Default"/>
              <w:keepNext/>
              <w:jc w:val="center"/>
              <w:rPr>
                <w:b/>
                <w:bCs/>
                <w:iCs/>
                <w:sz w:val="20"/>
                <w:szCs w:val="20"/>
              </w:rPr>
            </w:pPr>
            <w:r w:rsidRPr="00BC500A">
              <w:rPr>
                <w:b/>
                <w:iCs/>
                <w:sz w:val="20"/>
                <w:szCs w:val="20"/>
              </w:rPr>
              <w:t>Тип расчетного показателя</w:t>
            </w:r>
          </w:p>
        </w:tc>
        <w:tc>
          <w:tcPr>
            <w:tcW w:w="4394" w:type="dxa"/>
            <w:shd w:val="clear" w:color="auto" w:fill="auto"/>
          </w:tcPr>
          <w:p w14:paraId="4B539A1E" w14:textId="77777777" w:rsidR="00BC500A" w:rsidRPr="00BC500A" w:rsidRDefault="00BC500A" w:rsidP="006A204E">
            <w:pPr>
              <w:pStyle w:val="Default"/>
              <w:keepNext/>
              <w:jc w:val="center"/>
              <w:rPr>
                <w:iCs/>
                <w:sz w:val="20"/>
                <w:szCs w:val="20"/>
              </w:rPr>
            </w:pPr>
            <w:r w:rsidRPr="00BC500A">
              <w:rPr>
                <w:b/>
                <w:bCs/>
                <w:iCs/>
                <w:sz w:val="20"/>
                <w:szCs w:val="20"/>
              </w:rPr>
              <w:t>Обоснование расчетного показателя</w:t>
            </w:r>
          </w:p>
        </w:tc>
      </w:tr>
      <w:tr w:rsidR="00BC500A" w:rsidRPr="00BC500A" w14:paraId="0D7CBBF9" w14:textId="77777777" w:rsidTr="00BD24FE">
        <w:trPr>
          <w:cantSplit/>
          <w:trHeight w:val="549"/>
        </w:trPr>
        <w:tc>
          <w:tcPr>
            <w:tcW w:w="2400" w:type="dxa"/>
            <w:vMerge w:val="restart"/>
            <w:shd w:val="clear" w:color="auto" w:fill="auto"/>
          </w:tcPr>
          <w:p w14:paraId="4851B585" w14:textId="77777777" w:rsidR="00BC500A" w:rsidRPr="00BC500A" w:rsidRDefault="00BC500A" w:rsidP="006A67C5">
            <w:pPr>
              <w:pStyle w:val="Default"/>
              <w:jc w:val="both"/>
              <w:rPr>
                <w:iCs/>
                <w:sz w:val="20"/>
                <w:szCs w:val="20"/>
              </w:rPr>
            </w:pPr>
            <w:r w:rsidRPr="00BC500A">
              <w:rPr>
                <w:iCs/>
                <w:sz w:val="20"/>
                <w:szCs w:val="20"/>
              </w:rPr>
              <w:t>Подразделения пожарной охраны</w:t>
            </w:r>
          </w:p>
        </w:tc>
        <w:tc>
          <w:tcPr>
            <w:tcW w:w="2835" w:type="dxa"/>
            <w:shd w:val="clear" w:color="auto" w:fill="auto"/>
          </w:tcPr>
          <w:p w14:paraId="01AD8A0F" w14:textId="77777777" w:rsidR="00BC500A" w:rsidRPr="00BC500A" w:rsidRDefault="00BC500A" w:rsidP="006A67C5">
            <w:pPr>
              <w:pStyle w:val="Default"/>
              <w:jc w:val="both"/>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99613A6" w14:textId="77777777" w:rsidR="00BC500A" w:rsidRPr="00BC500A" w:rsidRDefault="00BC500A" w:rsidP="006A67C5">
            <w:pPr>
              <w:pStyle w:val="Default"/>
              <w:jc w:val="both"/>
              <w:rPr>
                <w:iCs/>
                <w:sz w:val="20"/>
                <w:szCs w:val="20"/>
              </w:rPr>
            </w:pPr>
            <w:r w:rsidRPr="00BC500A">
              <w:rPr>
                <w:iCs/>
                <w:sz w:val="20"/>
                <w:szCs w:val="20"/>
              </w:rPr>
              <w:t>Количество подразделений пожарной охраны принимается в соответствии с СП 11.13130.2009</w:t>
            </w:r>
          </w:p>
        </w:tc>
      </w:tr>
      <w:tr w:rsidR="00BC500A" w:rsidRPr="00BC500A" w14:paraId="307B1D42" w14:textId="77777777" w:rsidTr="00BD24FE">
        <w:trPr>
          <w:cantSplit/>
          <w:trHeight w:val="36"/>
        </w:trPr>
        <w:tc>
          <w:tcPr>
            <w:tcW w:w="2400" w:type="dxa"/>
            <w:vMerge/>
            <w:shd w:val="clear" w:color="auto" w:fill="auto"/>
          </w:tcPr>
          <w:p w14:paraId="054402D2" w14:textId="77777777" w:rsidR="00BC500A" w:rsidRPr="00BC500A" w:rsidRDefault="00BC500A" w:rsidP="006A67C5">
            <w:pPr>
              <w:pStyle w:val="Default"/>
              <w:jc w:val="both"/>
              <w:rPr>
                <w:iCs/>
                <w:sz w:val="20"/>
                <w:szCs w:val="20"/>
              </w:rPr>
            </w:pPr>
          </w:p>
        </w:tc>
        <w:tc>
          <w:tcPr>
            <w:tcW w:w="2835" w:type="dxa"/>
            <w:shd w:val="clear" w:color="auto" w:fill="auto"/>
          </w:tcPr>
          <w:p w14:paraId="1D2CF115" w14:textId="77777777" w:rsidR="00BC500A" w:rsidRPr="00BC500A" w:rsidRDefault="00BC500A" w:rsidP="006A67C5">
            <w:pPr>
              <w:pStyle w:val="Default"/>
              <w:jc w:val="both"/>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60296E58" w14:textId="5C2A8413" w:rsidR="00BC500A" w:rsidRPr="00BC500A" w:rsidRDefault="00BC500A" w:rsidP="006A67C5">
            <w:pPr>
              <w:pStyle w:val="Default"/>
              <w:jc w:val="both"/>
              <w:rPr>
                <w:iCs/>
                <w:sz w:val="20"/>
                <w:szCs w:val="20"/>
              </w:rPr>
            </w:pPr>
            <w:r w:rsidRPr="00BC500A">
              <w:rPr>
                <w:iCs/>
                <w:sz w:val="20"/>
                <w:szCs w:val="20"/>
              </w:rPr>
              <w:t>Время прибытия не менее</w:t>
            </w:r>
            <w:r w:rsidR="00F75565">
              <w:rPr>
                <w:iCs/>
                <w:sz w:val="20"/>
                <w:szCs w:val="20"/>
              </w:rPr>
              <w:t xml:space="preserve"> 10 мин. в городском населенном пункте и</w:t>
            </w:r>
            <w:r w:rsidRPr="00BC500A">
              <w:rPr>
                <w:iCs/>
                <w:sz w:val="20"/>
                <w:szCs w:val="20"/>
              </w:rPr>
              <w:t xml:space="preserve">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BC500A" w:rsidRPr="00BC500A" w14:paraId="27FBCF74" w14:textId="77777777" w:rsidTr="00BD24FE">
        <w:trPr>
          <w:cantSplit/>
          <w:trHeight w:val="36"/>
        </w:trPr>
        <w:tc>
          <w:tcPr>
            <w:tcW w:w="2400" w:type="dxa"/>
            <w:vMerge w:val="restart"/>
            <w:shd w:val="clear" w:color="auto" w:fill="auto"/>
          </w:tcPr>
          <w:p w14:paraId="7E1E270B" w14:textId="77777777" w:rsidR="00BC500A" w:rsidRPr="00BC500A" w:rsidRDefault="00BC500A" w:rsidP="006A67C5">
            <w:pPr>
              <w:pStyle w:val="Default"/>
              <w:jc w:val="both"/>
              <w:rPr>
                <w:iCs/>
                <w:sz w:val="20"/>
                <w:szCs w:val="20"/>
              </w:rPr>
            </w:pPr>
            <w:r w:rsidRPr="00BC500A">
              <w:rPr>
                <w:iCs/>
                <w:sz w:val="20"/>
                <w:szCs w:val="20"/>
              </w:rPr>
              <w:t>Дороги (улицы, проезды) с обеспечением беспрепятственного проезда пожарной техники</w:t>
            </w:r>
          </w:p>
        </w:tc>
        <w:tc>
          <w:tcPr>
            <w:tcW w:w="2835" w:type="dxa"/>
            <w:shd w:val="clear" w:color="auto" w:fill="auto"/>
          </w:tcPr>
          <w:p w14:paraId="65CCC86E" w14:textId="77777777" w:rsidR="00BC500A" w:rsidRPr="00BC500A" w:rsidRDefault="00BC500A" w:rsidP="006A67C5">
            <w:pPr>
              <w:pStyle w:val="Default"/>
              <w:jc w:val="both"/>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C32127A" w14:textId="2CDEF3F8" w:rsidR="00BC500A" w:rsidRPr="00BC500A" w:rsidRDefault="00BC500A" w:rsidP="006A67C5">
            <w:pPr>
              <w:pStyle w:val="Default"/>
              <w:jc w:val="both"/>
              <w:rPr>
                <w:iCs/>
                <w:sz w:val="20"/>
                <w:szCs w:val="20"/>
              </w:rPr>
            </w:pPr>
            <w:r w:rsidRPr="00BC500A">
              <w:rPr>
                <w:iCs/>
                <w:sz w:val="20"/>
                <w:szCs w:val="20"/>
              </w:rPr>
              <w:t>Количество сторон здания для подъезда принимается в соответствии с СП 4.13130.2013</w:t>
            </w:r>
          </w:p>
        </w:tc>
      </w:tr>
      <w:tr w:rsidR="00BC500A" w:rsidRPr="00BC500A" w14:paraId="31355161" w14:textId="77777777" w:rsidTr="00BD24FE">
        <w:trPr>
          <w:cantSplit/>
          <w:trHeight w:val="36"/>
        </w:trPr>
        <w:tc>
          <w:tcPr>
            <w:tcW w:w="2400" w:type="dxa"/>
            <w:vMerge/>
            <w:shd w:val="clear" w:color="auto" w:fill="auto"/>
          </w:tcPr>
          <w:p w14:paraId="025255CF" w14:textId="77777777" w:rsidR="00BC500A" w:rsidRPr="00BC500A" w:rsidRDefault="00BC500A" w:rsidP="006A67C5">
            <w:pPr>
              <w:pStyle w:val="Default"/>
              <w:jc w:val="both"/>
              <w:rPr>
                <w:iCs/>
                <w:sz w:val="20"/>
                <w:szCs w:val="20"/>
              </w:rPr>
            </w:pPr>
          </w:p>
        </w:tc>
        <w:tc>
          <w:tcPr>
            <w:tcW w:w="2835" w:type="dxa"/>
            <w:shd w:val="clear" w:color="auto" w:fill="auto"/>
          </w:tcPr>
          <w:p w14:paraId="2BB2904F" w14:textId="77777777" w:rsidR="00BC500A" w:rsidRPr="00BC500A" w:rsidRDefault="00BC500A" w:rsidP="006A67C5">
            <w:pPr>
              <w:pStyle w:val="Default"/>
              <w:jc w:val="both"/>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7C5703AF" w14:textId="4FEE6EEF" w:rsidR="00BC500A" w:rsidRPr="00BC500A" w:rsidRDefault="00F75565" w:rsidP="006A67C5">
            <w:pPr>
              <w:pStyle w:val="Default"/>
              <w:jc w:val="both"/>
              <w:rPr>
                <w:iCs/>
                <w:sz w:val="20"/>
                <w:szCs w:val="20"/>
              </w:rPr>
            </w:pPr>
            <w:bookmarkStart w:id="181" w:name="_Hlk158736464"/>
            <w:r w:rsidRPr="00AC3AD9">
              <w:rPr>
                <w:iCs/>
                <w:color w:val="auto"/>
                <w:sz w:val="20"/>
                <w:szCs w:val="20"/>
              </w:rPr>
              <w:t>Максимальная протяженность тупикового проезда 150 м принята согласно п. 8.</w:t>
            </w:r>
            <w:r>
              <w:rPr>
                <w:iCs/>
                <w:color w:val="auto"/>
                <w:sz w:val="20"/>
                <w:szCs w:val="20"/>
              </w:rPr>
              <w:t>1.11</w:t>
            </w:r>
            <w:r w:rsidRPr="00AC3AD9">
              <w:rPr>
                <w:iCs/>
                <w:color w:val="auto"/>
                <w:sz w:val="20"/>
                <w:szCs w:val="20"/>
              </w:rPr>
              <w:t xml:space="preserve"> СП 4.13130.2013</w:t>
            </w:r>
            <w:bookmarkEnd w:id="181"/>
          </w:p>
        </w:tc>
      </w:tr>
    </w:tbl>
    <w:p w14:paraId="1700B56F" w14:textId="67C55EBA" w:rsidR="00E53BE7" w:rsidRPr="00770589" w:rsidRDefault="00E53BE7" w:rsidP="00973C64">
      <w:pPr>
        <w:keepNext/>
        <w:spacing w:before="120"/>
        <w:jc w:val="right"/>
        <w:rPr>
          <w:bCs/>
          <w:iCs/>
        </w:rPr>
      </w:pPr>
      <w:r w:rsidRPr="00770589">
        <w:rPr>
          <w:bCs/>
          <w:iCs/>
        </w:rPr>
        <w:lastRenderedPageBreak/>
        <w:t>Таблица 2.</w:t>
      </w:r>
      <w:r w:rsidR="00B72DAF">
        <w:rPr>
          <w:bCs/>
          <w:iCs/>
        </w:rPr>
        <w:t>2</w:t>
      </w:r>
      <w:r w:rsidR="00960FCB">
        <w:rPr>
          <w:bCs/>
          <w:iCs/>
        </w:rPr>
        <w:t>0</w:t>
      </w:r>
    </w:p>
    <w:p w14:paraId="113D2796" w14:textId="24872B7B" w:rsidR="00E53BE7" w:rsidRDefault="00770589" w:rsidP="00770589">
      <w:pPr>
        <w:pStyle w:val="5"/>
      </w:pPr>
      <w:r>
        <w:t>Объекты</w:t>
      </w:r>
      <w:r w:rsidR="00E53BE7" w:rsidRPr="00770589">
        <w:t xml:space="preserve"> </w:t>
      </w:r>
      <w:r w:rsidR="00CA7D28">
        <w:t>местного значения муниципального округа</w:t>
      </w:r>
      <w:r w:rsidR="00A05C55">
        <w:t xml:space="preserve"> </w:t>
      </w:r>
      <w:r w:rsidR="00E53BE7" w:rsidRPr="00770589">
        <w:t xml:space="preserve">в области </w:t>
      </w:r>
      <w:r w:rsidR="00F86977">
        <w:t>охраны порядка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2131"/>
        <w:gridCol w:w="6095"/>
      </w:tblGrid>
      <w:tr w:rsidR="00F71CB6" w:rsidRPr="00CC35FD" w14:paraId="342A2605" w14:textId="77777777" w:rsidTr="00373B31">
        <w:trPr>
          <w:cantSplit/>
          <w:trHeight w:val="202"/>
          <w:tblHeader/>
        </w:trPr>
        <w:tc>
          <w:tcPr>
            <w:tcW w:w="1408" w:type="dxa"/>
            <w:shd w:val="clear" w:color="auto" w:fill="auto"/>
          </w:tcPr>
          <w:p w14:paraId="770C873D" w14:textId="77777777" w:rsidR="00F71CB6" w:rsidRPr="00770589" w:rsidRDefault="00F71CB6" w:rsidP="006A204E">
            <w:pPr>
              <w:pStyle w:val="Default"/>
              <w:keepNext/>
              <w:jc w:val="center"/>
              <w:rPr>
                <w:iCs/>
                <w:sz w:val="20"/>
                <w:szCs w:val="20"/>
              </w:rPr>
            </w:pPr>
            <w:r w:rsidRPr="00770589">
              <w:rPr>
                <w:b/>
                <w:bCs/>
                <w:iCs/>
                <w:sz w:val="20"/>
                <w:szCs w:val="20"/>
              </w:rPr>
              <w:t>Наименование вида объекта</w:t>
            </w:r>
          </w:p>
        </w:tc>
        <w:tc>
          <w:tcPr>
            <w:tcW w:w="2131" w:type="dxa"/>
            <w:shd w:val="clear" w:color="auto" w:fill="auto"/>
          </w:tcPr>
          <w:p w14:paraId="36AD1B6F" w14:textId="77777777" w:rsidR="00F71CB6" w:rsidRPr="00770589" w:rsidRDefault="00F71CB6" w:rsidP="006A204E">
            <w:pPr>
              <w:pStyle w:val="Default"/>
              <w:keepNext/>
              <w:jc w:val="center"/>
              <w:rPr>
                <w:b/>
                <w:bCs/>
                <w:iCs/>
                <w:sz w:val="20"/>
                <w:szCs w:val="20"/>
              </w:rPr>
            </w:pPr>
            <w:r w:rsidRPr="00770589">
              <w:rPr>
                <w:b/>
                <w:iCs/>
                <w:sz w:val="20"/>
                <w:szCs w:val="20"/>
              </w:rPr>
              <w:t>Тип расчетного показателя</w:t>
            </w:r>
          </w:p>
        </w:tc>
        <w:tc>
          <w:tcPr>
            <w:tcW w:w="6095" w:type="dxa"/>
            <w:shd w:val="clear" w:color="auto" w:fill="auto"/>
          </w:tcPr>
          <w:p w14:paraId="2A024552" w14:textId="77777777" w:rsidR="00F71CB6" w:rsidRPr="00770589" w:rsidRDefault="00F71CB6" w:rsidP="006A204E">
            <w:pPr>
              <w:pStyle w:val="Default"/>
              <w:keepNext/>
              <w:jc w:val="center"/>
              <w:rPr>
                <w:iCs/>
                <w:sz w:val="20"/>
                <w:szCs w:val="20"/>
              </w:rPr>
            </w:pPr>
            <w:r w:rsidRPr="00770589">
              <w:rPr>
                <w:b/>
                <w:bCs/>
                <w:iCs/>
                <w:sz w:val="20"/>
                <w:szCs w:val="20"/>
              </w:rPr>
              <w:t>Обоснование расчетного показателя</w:t>
            </w:r>
          </w:p>
        </w:tc>
      </w:tr>
      <w:tr w:rsidR="00F71CB6" w:rsidRPr="00CC35FD" w14:paraId="718B9DD9" w14:textId="77777777" w:rsidTr="00373B31">
        <w:trPr>
          <w:cantSplit/>
          <w:trHeight w:val="549"/>
        </w:trPr>
        <w:tc>
          <w:tcPr>
            <w:tcW w:w="1408" w:type="dxa"/>
            <w:vMerge w:val="restart"/>
            <w:shd w:val="clear" w:color="auto" w:fill="auto"/>
          </w:tcPr>
          <w:p w14:paraId="50014F61" w14:textId="77777777" w:rsidR="00F71CB6" w:rsidRPr="00CC35FD" w:rsidRDefault="00F71CB6" w:rsidP="006A67C5">
            <w:pPr>
              <w:pStyle w:val="Default"/>
              <w:jc w:val="both"/>
              <w:rPr>
                <w:sz w:val="20"/>
                <w:szCs w:val="20"/>
              </w:rPr>
            </w:pPr>
            <w:r>
              <w:rPr>
                <w:sz w:val="20"/>
                <w:szCs w:val="20"/>
              </w:rPr>
              <w:t>Участковые пункты полиции</w:t>
            </w:r>
          </w:p>
        </w:tc>
        <w:tc>
          <w:tcPr>
            <w:tcW w:w="2131" w:type="dxa"/>
            <w:shd w:val="clear" w:color="auto" w:fill="auto"/>
          </w:tcPr>
          <w:p w14:paraId="5D4F139A" w14:textId="77777777" w:rsidR="00F71CB6" w:rsidRPr="00CC35FD" w:rsidRDefault="00F71CB6" w:rsidP="006A67C5">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6095" w:type="dxa"/>
            <w:shd w:val="clear" w:color="auto" w:fill="auto"/>
          </w:tcPr>
          <w:p w14:paraId="3DAFF335" w14:textId="77777777" w:rsidR="00F71CB6" w:rsidRDefault="00F71CB6" w:rsidP="006A67C5">
            <w:pPr>
              <w:pStyle w:val="aff5"/>
              <w:keepNext/>
              <w:ind w:firstLine="0"/>
              <w:rPr>
                <w:sz w:val="20"/>
                <w:szCs w:val="20"/>
                <w:lang w:val="ru-RU"/>
              </w:rPr>
            </w:pPr>
            <w:r>
              <w:rPr>
                <w:sz w:val="20"/>
                <w:szCs w:val="20"/>
                <w:lang w:val="ru-RU"/>
              </w:rPr>
              <w:t xml:space="preserve">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22120030" w14:textId="77777777" w:rsidR="00F71CB6" w:rsidRDefault="00F71CB6" w:rsidP="006A67C5">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279DF34D" w14:textId="77777777" w:rsidR="00F71CB6" w:rsidRPr="00CC35FD" w:rsidRDefault="00F71CB6" w:rsidP="006A67C5">
            <w:pPr>
              <w:pStyle w:val="Default"/>
              <w:jc w:val="both"/>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Pr="00BE2FF9">
              <w:rPr>
                <w:sz w:val="20"/>
                <w:szCs w:val="20"/>
              </w:rPr>
              <w:t>в город</w:t>
            </w:r>
            <w:r>
              <w:rPr>
                <w:sz w:val="20"/>
                <w:szCs w:val="20"/>
              </w:rPr>
              <w:t>е</w:t>
            </w:r>
            <w:r w:rsidRPr="00BE2FF9">
              <w:rPr>
                <w:sz w:val="20"/>
                <w:szCs w:val="20"/>
              </w:rPr>
              <w:t xml:space="preserve"> </w:t>
            </w:r>
            <w:r>
              <w:rPr>
                <w:sz w:val="20"/>
                <w:szCs w:val="20"/>
              </w:rPr>
              <w:t>–</w:t>
            </w:r>
            <w:r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A01282" w:rsidRPr="00CC35FD" w14:paraId="3AA95191" w14:textId="77777777" w:rsidTr="00373B31">
        <w:trPr>
          <w:cantSplit/>
          <w:trHeight w:val="36"/>
        </w:trPr>
        <w:tc>
          <w:tcPr>
            <w:tcW w:w="1408" w:type="dxa"/>
            <w:vMerge/>
            <w:shd w:val="clear" w:color="auto" w:fill="auto"/>
          </w:tcPr>
          <w:p w14:paraId="1433759C" w14:textId="77777777" w:rsidR="00A01282" w:rsidRPr="00CC35FD" w:rsidRDefault="00A01282" w:rsidP="006A67C5">
            <w:pPr>
              <w:pStyle w:val="Default"/>
              <w:jc w:val="both"/>
              <w:rPr>
                <w:sz w:val="20"/>
                <w:szCs w:val="20"/>
              </w:rPr>
            </w:pPr>
          </w:p>
        </w:tc>
        <w:tc>
          <w:tcPr>
            <w:tcW w:w="2131" w:type="dxa"/>
            <w:shd w:val="clear" w:color="auto" w:fill="auto"/>
          </w:tcPr>
          <w:p w14:paraId="1533AB2E" w14:textId="77777777" w:rsidR="00A01282" w:rsidRPr="00CC35FD" w:rsidRDefault="00A01282" w:rsidP="006A67C5">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6095" w:type="dxa"/>
            <w:shd w:val="clear" w:color="auto" w:fill="auto"/>
          </w:tcPr>
          <w:p w14:paraId="7A3ABE74" w14:textId="1ABC1783" w:rsidR="00A01282" w:rsidRPr="00CC35FD" w:rsidRDefault="00A01282" w:rsidP="006A67C5">
            <w:pPr>
              <w:pStyle w:val="Default"/>
              <w:jc w:val="both"/>
              <w:rPr>
                <w:sz w:val="20"/>
                <w:szCs w:val="20"/>
              </w:rPr>
            </w:pPr>
            <w:r>
              <w:rPr>
                <w:sz w:val="20"/>
                <w:szCs w:val="20"/>
              </w:rPr>
              <w:t>В соответствии с примечанием к таблице П.4 приложения П СП 42.13330.2016</w:t>
            </w:r>
            <w:r w:rsidRPr="00F86977">
              <w:rPr>
                <w:sz w:val="20"/>
                <w:szCs w:val="20"/>
              </w:rPr>
              <w:t xml:space="preserve"> </w:t>
            </w:r>
            <w:r>
              <w:rPr>
                <w:sz w:val="20"/>
                <w:szCs w:val="20"/>
              </w:rPr>
              <w:t>р</w:t>
            </w:r>
            <w:r w:rsidRPr="00953AEA">
              <w:rPr>
                <w:sz w:val="20"/>
                <w:szCs w:val="20"/>
              </w:rPr>
              <w:t>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 Допускается 1 участковый уполномоченный на сельский населенный пункт</w:t>
            </w:r>
          </w:p>
        </w:tc>
      </w:tr>
      <w:bookmarkEnd w:id="180"/>
    </w:tbl>
    <w:p w14:paraId="5C1A021D" w14:textId="4B84E36D"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182" w:name="_Toc167962889"/>
      <w:r w:rsidRPr="00FA7643">
        <w:lastRenderedPageBreak/>
        <w:t>Правила и область применения расчетных показателей</w:t>
      </w:r>
      <w:bookmarkEnd w:id="182"/>
    </w:p>
    <w:p w14:paraId="72522197" w14:textId="77777777" w:rsidR="00974099" w:rsidRPr="00722162" w:rsidRDefault="00974099" w:rsidP="00974099">
      <w:pPr>
        <w:pStyle w:val="21"/>
        <w:numPr>
          <w:ilvl w:val="1"/>
          <w:numId w:val="13"/>
        </w:numPr>
        <w:ind w:left="0" w:firstLine="0"/>
      </w:pPr>
      <w:bookmarkStart w:id="183" w:name="_Toc498871958"/>
      <w:bookmarkStart w:id="184" w:name="_Toc167962890"/>
      <w:bookmarkStart w:id="185" w:name="OLE_LINK748"/>
      <w:bookmarkStart w:id="186" w:name="OLE_LINK553"/>
      <w:bookmarkStart w:id="187" w:name="OLE_LINK554"/>
      <w:r w:rsidRPr="00722162">
        <w:t>Область применения расчетных показателей</w:t>
      </w:r>
      <w:bookmarkEnd w:id="183"/>
      <w:bookmarkEnd w:id="184"/>
    </w:p>
    <w:bookmarkEnd w:id="185"/>
    <w:bookmarkEnd w:id="186"/>
    <w:bookmarkEnd w:id="187"/>
    <w:p w14:paraId="7909A594" w14:textId="51FF8801" w:rsidR="006300A9" w:rsidRPr="00E31E0E" w:rsidRDefault="006300A9" w:rsidP="006300A9">
      <w:pPr>
        <w:pStyle w:val="aff5"/>
        <w:rPr>
          <w:color w:val="000000" w:themeColor="text1"/>
          <w:lang w:val="ru-RU"/>
        </w:rPr>
      </w:pPr>
      <w:r w:rsidRPr="00E31E0E">
        <w:rPr>
          <w:color w:val="000000" w:themeColor="text1"/>
          <w:lang w:val="ru-RU"/>
        </w:rPr>
        <w:t xml:space="preserve">Действие местных нормативов градостроительного проектирования </w:t>
      </w:r>
      <w:r w:rsidR="00CA7D28">
        <w:rPr>
          <w:color w:val="000000" w:themeColor="text1"/>
          <w:lang w:val="ru-RU"/>
        </w:rPr>
        <w:t>Кушвинского муниципального</w:t>
      </w:r>
      <w:r w:rsidR="00D600E7">
        <w:rPr>
          <w:color w:val="000000" w:themeColor="text1"/>
          <w:lang w:val="ru-RU"/>
        </w:rPr>
        <w:t xml:space="preserve"> округа</w:t>
      </w:r>
      <w:r>
        <w:rPr>
          <w:color w:val="000000" w:themeColor="text1"/>
          <w:lang w:val="ru-RU"/>
        </w:rPr>
        <w:t xml:space="preserve"> </w:t>
      </w:r>
      <w:r w:rsidR="00771B9D">
        <w:rPr>
          <w:color w:val="000000" w:themeColor="text1"/>
          <w:lang w:val="ru-RU"/>
        </w:rPr>
        <w:t>Свердловской области</w:t>
      </w:r>
      <w:r w:rsidRPr="00E31E0E">
        <w:rPr>
          <w:color w:val="000000" w:themeColor="text1"/>
          <w:lang w:val="ru-RU"/>
        </w:rPr>
        <w:t xml:space="preserve"> распространяется на всю территорию </w:t>
      </w:r>
      <w:r w:rsidR="00CA7D28">
        <w:rPr>
          <w:color w:val="000000" w:themeColor="text1"/>
          <w:lang w:val="ru-RU"/>
        </w:rPr>
        <w:t>Кушвинского муниципального</w:t>
      </w:r>
      <w:r w:rsidR="00D600E7">
        <w:rPr>
          <w:color w:val="000000" w:themeColor="text1"/>
          <w:lang w:val="ru-RU"/>
        </w:rPr>
        <w:t xml:space="preserve"> округа</w:t>
      </w:r>
      <w:r w:rsidRPr="00E31E0E">
        <w:rPr>
          <w:color w:val="000000" w:themeColor="text1"/>
          <w:lang w:val="ru-RU"/>
        </w:rPr>
        <w:t xml:space="preserve">; на правоотношения, возникшие после утверждения настоящих МНГП. </w:t>
      </w:r>
    </w:p>
    <w:p w14:paraId="0222057F" w14:textId="36868654" w:rsidR="006300A9" w:rsidRPr="00E31E0E" w:rsidRDefault="006300A9" w:rsidP="006300A9">
      <w:pPr>
        <w:pStyle w:val="aff5"/>
        <w:rPr>
          <w:color w:val="000000" w:themeColor="text1"/>
          <w:lang w:val="ru-RU"/>
        </w:rPr>
      </w:pPr>
      <w:r w:rsidRPr="00E31E0E">
        <w:rPr>
          <w:color w:val="000000" w:themeColor="text1"/>
          <w:lang w:val="ru-RU"/>
        </w:rPr>
        <w:t xml:space="preserve">Настоящие МНГП </w:t>
      </w:r>
      <w:r w:rsidR="00CA7D28">
        <w:rPr>
          <w:color w:val="000000" w:themeColor="text1"/>
          <w:lang w:val="ru-RU"/>
        </w:rPr>
        <w:t>Кушвинского муниципального</w:t>
      </w:r>
      <w:r w:rsidR="00D600E7">
        <w:rPr>
          <w:color w:val="000000" w:themeColor="text1"/>
          <w:lang w:val="ru-RU"/>
        </w:rPr>
        <w:t xml:space="preserve"> округа</w:t>
      </w:r>
      <w:r w:rsidRPr="00E31E0E">
        <w:rPr>
          <w:color w:val="000000" w:themeColor="text1"/>
          <w:lang w:val="ru-RU"/>
        </w:rPr>
        <w:t xml:space="preserve"> устанавливают совокупность расчетных показателей минимально допустимого уровня обеспеченности объектами </w:t>
      </w:r>
      <w:r w:rsidR="00CA7D28">
        <w:rPr>
          <w:color w:val="000000" w:themeColor="text1"/>
          <w:lang w:val="ru-RU"/>
        </w:rPr>
        <w:t>местного значения муниципального округа</w:t>
      </w:r>
      <w:r w:rsidRPr="00E31E0E">
        <w:rPr>
          <w:color w:val="000000" w:themeColor="text1"/>
          <w:lang w:val="ru-RU"/>
        </w:rPr>
        <w:t xml:space="preserve">, объектами благоустройства территории, иными объектами </w:t>
      </w:r>
      <w:r w:rsidR="00CA7D28">
        <w:rPr>
          <w:color w:val="000000" w:themeColor="text1"/>
          <w:lang w:val="ru-RU"/>
        </w:rPr>
        <w:t>местного значения муниципального округа</w:t>
      </w:r>
      <w:r w:rsidRPr="00E31E0E">
        <w:rPr>
          <w:color w:val="000000" w:themeColor="text1"/>
          <w:lang w:val="ru-RU"/>
        </w:rPr>
        <w:t xml:space="preserve"> населения </w:t>
      </w:r>
      <w:r w:rsidR="00CA7D28">
        <w:rPr>
          <w:color w:val="000000" w:themeColor="text1"/>
          <w:lang w:val="ru-RU"/>
        </w:rPr>
        <w:t>муниципального округа</w:t>
      </w:r>
      <w:r w:rsidRPr="00E31E0E">
        <w:rPr>
          <w:color w:val="000000" w:themeColor="text1"/>
          <w:lang w:val="ru-RU"/>
        </w:rPr>
        <w:t xml:space="preserve"> и расчетных показателей максимально допустимого уровня территориальной доступности таких объектов для населения </w:t>
      </w:r>
      <w:r w:rsidR="00CA7D28">
        <w:rPr>
          <w:color w:val="000000" w:themeColor="text1"/>
          <w:lang w:val="ru-RU"/>
        </w:rPr>
        <w:t>муниципального округа</w:t>
      </w:r>
      <w:r w:rsidRPr="00E31E0E">
        <w:rPr>
          <w:color w:val="000000" w:themeColor="text1"/>
          <w:lang w:val="ru-RU"/>
        </w:rPr>
        <w:t xml:space="preserve">. </w:t>
      </w:r>
    </w:p>
    <w:p w14:paraId="6E398DCF" w14:textId="4E24A95B" w:rsidR="006300A9" w:rsidRPr="00E31E0E" w:rsidRDefault="006300A9" w:rsidP="006300A9">
      <w:pPr>
        <w:ind w:firstLine="567"/>
        <w:rPr>
          <w:rFonts w:cs="Times New Roman"/>
          <w:color w:val="000000" w:themeColor="text1"/>
          <w:szCs w:val="28"/>
        </w:rPr>
      </w:pPr>
      <w:r w:rsidRPr="00E31E0E">
        <w:rPr>
          <w:color w:val="000000" w:themeColor="text1"/>
        </w:rPr>
        <w:t xml:space="preserve">Расчетные показатели минимально допустимого уровня обеспеченности объектами </w:t>
      </w:r>
      <w:r w:rsidR="00CA7D28">
        <w:rPr>
          <w:color w:val="000000" w:themeColor="text1"/>
        </w:rPr>
        <w:t>местного значения муниципального округа</w:t>
      </w:r>
      <w:r w:rsidRPr="00E31E0E">
        <w:rPr>
          <w:color w:val="000000" w:themeColor="text1"/>
        </w:rPr>
        <w:t xml:space="preserve"> и расчетные показатели максимально допустимого уровня территориальной доступности таких объектов для населения </w:t>
      </w:r>
      <w:r w:rsidR="00CA7D28">
        <w:rPr>
          <w:color w:val="000000" w:themeColor="text1"/>
        </w:rPr>
        <w:t>муниципального округа</w:t>
      </w:r>
      <w:r w:rsidRPr="00E31E0E">
        <w:rPr>
          <w:color w:val="000000" w:themeColor="text1"/>
        </w:rPr>
        <w:t xml:space="preserve">, установленные в МНГП </w:t>
      </w:r>
      <w:r w:rsidR="00CA7D28">
        <w:rPr>
          <w:color w:val="000000" w:themeColor="text1"/>
        </w:rPr>
        <w:t>Кушвинского муниципального</w:t>
      </w:r>
      <w:r w:rsidR="00D600E7">
        <w:rPr>
          <w:color w:val="000000" w:themeColor="text1"/>
        </w:rPr>
        <w:t xml:space="preserve"> округа</w:t>
      </w:r>
      <w:r w:rsidRPr="00E31E0E">
        <w:rPr>
          <w:color w:val="000000" w:themeColor="text1"/>
        </w:rPr>
        <w:t xml:space="preserve">, применяются при подготовке генерального плана </w:t>
      </w:r>
      <w:r w:rsidR="00CA7D28">
        <w:rPr>
          <w:color w:val="000000" w:themeColor="text1"/>
        </w:rPr>
        <w:t>муниципального округа</w:t>
      </w:r>
      <w:r w:rsidRPr="00E31E0E">
        <w:rPr>
          <w:color w:val="000000" w:themeColor="text1"/>
        </w:rPr>
        <w:t xml:space="preserve">, правил землепользования и застройки </w:t>
      </w:r>
      <w:r w:rsidR="00CA7D28">
        <w:rPr>
          <w:color w:val="000000" w:themeColor="text1"/>
        </w:rPr>
        <w:t>муниципального округа</w:t>
      </w:r>
      <w:r w:rsidRPr="00E31E0E">
        <w:rPr>
          <w:color w:val="000000" w:themeColor="text1"/>
        </w:rPr>
        <w:t xml:space="preserve">, документации по планировке территории; выдаче </w:t>
      </w:r>
      <w:r w:rsidRPr="00E31E0E">
        <w:rPr>
          <w:rFonts w:cs="Times New Roman"/>
          <w:color w:val="000000" w:themeColor="text1"/>
          <w:szCs w:val="28"/>
        </w:rPr>
        <w:t>градостроительного плана земельного участка</w:t>
      </w:r>
      <w:r w:rsidRPr="00E31E0E">
        <w:rPr>
          <w:color w:val="000000" w:themeColor="text1"/>
        </w:rPr>
        <w:t xml:space="preserve">; </w:t>
      </w:r>
      <w:r w:rsidRPr="00E31E0E">
        <w:rPr>
          <w:rFonts w:cs="Times New Roman"/>
          <w:color w:val="000000" w:themeColor="text1"/>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310232A4"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C5D9279"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188" w:name="_Toc498871959"/>
      <w:bookmarkStart w:id="189" w:name="_Toc167962891"/>
      <w:bookmarkStart w:id="190" w:name="OLE_LINK555"/>
      <w:bookmarkStart w:id="191" w:name="OLE_LINK562"/>
      <w:r w:rsidRPr="00722162">
        <w:t>Правила применения расчетных показателей</w:t>
      </w:r>
      <w:bookmarkEnd w:id="188"/>
      <w:bookmarkEnd w:id="189"/>
    </w:p>
    <w:bookmarkEnd w:id="2"/>
    <w:bookmarkEnd w:id="3"/>
    <w:bookmarkEnd w:id="68"/>
    <w:bookmarkEnd w:id="69"/>
    <w:bookmarkEnd w:id="70"/>
    <w:bookmarkEnd w:id="71"/>
    <w:bookmarkEnd w:id="72"/>
    <w:bookmarkEnd w:id="190"/>
    <w:bookmarkEnd w:id="191"/>
    <w:p w14:paraId="23CF7E30" w14:textId="1E64B69F" w:rsidR="006300A9" w:rsidRPr="008F5C55" w:rsidRDefault="006300A9" w:rsidP="006300A9">
      <w:pPr>
        <w:pStyle w:val="aff5"/>
        <w:rPr>
          <w:color w:val="000000" w:themeColor="text1"/>
          <w:lang w:val="ru-RU"/>
        </w:rPr>
      </w:pPr>
      <w:r w:rsidRPr="008F5C55">
        <w:rPr>
          <w:color w:val="000000" w:themeColor="text1"/>
          <w:lang w:val="ru-RU"/>
        </w:rPr>
        <w:t xml:space="preserve">В процессе подготовки генерального плана </w:t>
      </w:r>
      <w:r w:rsidR="00CA7D28">
        <w:rPr>
          <w:color w:val="000000" w:themeColor="text1"/>
          <w:lang w:val="ru-RU"/>
        </w:rPr>
        <w:t>Кушвинского муниципального</w:t>
      </w:r>
      <w:r w:rsidR="00D600E7">
        <w:rPr>
          <w:color w:val="000000" w:themeColor="text1"/>
          <w:lang w:val="ru-RU"/>
        </w:rPr>
        <w:t xml:space="preserve"> округа</w:t>
      </w:r>
      <w:r w:rsidRPr="008F5C55">
        <w:rPr>
          <w:color w:val="000000" w:themeColor="text1"/>
          <w:lang w:val="ru-RU"/>
        </w:rPr>
        <w:t xml:space="preserve"> необходимо применять расчетные показатели уровня минимальной обеспеченности объектами </w:t>
      </w:r>
      <w:r w:rsidR="00CA7D28">
        <w:rPr>
          <w:color w:val="000000" w:themeColor="text1"/>
          <w:lang w:val="ru-RU"/>
        </w:rPr>
        <w:t>местного значения муниципального округа</w:t>
      </w:r>
      <w:r w:rsidRPr="008F5C55">
        <w:rPr>
          <w:color w:val="000000" w:themeColor="text1"/>
          <w:lang w:val="ru-RU"/>
        </w:rPr>
        <w:t xml:space="preserve"> и уровня максимальной территориальной доступности таких объектов. </w:t>
      </w:r>
    </w:p>
    <w:p w14:paraId="6A28BDCB" w14:textId="67CCC4B0" w:rsidR="006300A9" w:rsidRPr="008F5C55" w:rsidRDefault="006300A9" w:rsidP="006300A9">
      <w:pPr>
        <w:pStyle w:val="aff5"/>
        <w:rPr>
          <w:color w:val="000000" w:themeColor="text1"/>
          <w:lang w:val="ru-RU"/>
        </w:rPr>
      </w:pPr>
      <w:r w:rsidRPr="008F5C55">
        <w:rPr>
          <w:color w:val="000000" w:themeColor="text1"/>
          <w:lang w:val="ru-RU"/>
        </w:rPr>
        <w:t xml:space="preserve">В ходе подготовки документации по планировке территории в границах </w:t>
      </w:r>
      <w:r w:rsidR="00CA7D28">
        <w:rPr>
          <w:color w:val="000000" w:themeColor="text1"/>
          <w:lang w:val="ru-RU"/>
        </w:rPr>
        <w:t>Кушвинского муниципального</w:t>
      </w:r>
      <w:r w:rsidR="00D600E7">
        <w:rPr>
          <w:color w:val="000000" w:themeColor="text1"/>
          <w:lang w:val="ru-RU"/>
        </w:rPr>
        <w:t xml:space="preserve"> округа</w:t>
      </w:r>
      <w:r w:rsidRPr="008F5C55">
        <w:rPr>
          <w:color w:val="000000" w:themeColor="text1"/>
          <w:lang w:val="ru-RU"/>
        </w:rPr>
        <w:t xml:space="preserve"> следует учитывать расчетные показатели минимально допустимых площадей территорий, необходимых для размещения объектов </w:t>
      </w:r>
      <w:r w:rsidR="00CA7D28">
        <w:rPr>
          <w:color w:val="000000" w:themeColor="text1"/>
          <w:lang w:val="ru-RU"/>
        </w:rPr>
        <w:t>местного значения муниципального округа</w:t>
      </w:r>
      <w:r w:rsidRPr="008F5C55">
        <w:rPr>
          <w:color w:val="000000" w:themeColor="text1"/>
          <w:lang w:val="ru-RU"/>
        </w:rPr>
        <w:t xml:space="preserve">. </w:t>
      </w:r>
    </w:p>
    <w:p w14:paraId="38060417" w14:textId="77777777" w:rsidR="006300A9" w:rsidRPr="008F5C55" w:rsidRDefault="006300A9" w:rsidP="006300A9">
      <w:pPr>
        <w:pStyle w:val="aff5"/>
        <w:rPr>
          <w:color w:val="000000" w:themeColor="text1"/>
          <w:lang w:val="ru-RU"/>
        </w:rPr>
      </w:pPr>
      <w:r w:rsidRPr="008F5C55">
        <w:rPr>
          <w:color w:val="000000" w:themeColor="text1"/>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9D7BD0C" w14:textId="3D1EB9C7" w:rsidR="006300A9" w:rsidRPr="008F5C55" w:rsidRDefault="006300A9" w:rsidP="006300A9">
      <w:pPr>
        <w:pStyle w:val="aff5"/>
        <w:rPr>
          <w:color w:val="000000" w:themeColor="text1"/>
          <w:lang w:val="ru-RU"/>
        </w:rPr>
      </w:pPr>
      <w:r w:rsidRPr="008F5C55">
        <w:rPr>
          <w:color w:val="000000" w:themeColor="text1"/>
          <w:lang w:val="ru-RU"/>
        </w:rPr>
        <w:t xml:space="preserve">Расчетные показатели минимально допустимого уровня обеспеченности объектами </w:t>
      </w:r>
      <w:r w:rsidR="00CA7D28">
        <w:rPr>
          <w:color w:val="000000" w:themeColor="text1"/>
          <w:lang w:val="ru-RU"/>
        </w:rPr>
        <w:t>местного значения муниципального округа</w:t>
      </w:r>
      <w:r w:rsidRPr="008F5C55">
        <w:rPr>
          <w:color w:val="000000" w:themeColor="text1"/>
          <w:lang w:val="ru-RU"/>
        </w:rPr>
        <w:t xml:space="preserve">, а также максимально допустимого уровня территориальной доступности таких объектов, установленные в настоящих МНГП, применяются </w:t>
      </w:r>
      <w:r w:rsidRPr="008F5C55">
        <w:rPr>
          <w:color w:val="000000" w:themeColor="text1"/>
          <w:lang w:val="ru-RU"/>
        </w:rPr>
        <w:lastRenderedPageBreak/>
        <w:t xml:space="preserve">при определении местоположения планируемых к размещению объектов местного значения округа в генеральном плане </w:t>
      </w:r>
      <w:r w:rsidR="00CA7D28">
        <w:rPr>
          <w:color w:val="000000" w:themeColor="text1"/>
          <w:lang w:val="ru-RU"/>
        </w:rPr>
        <w:t>Кушвинского муниципального</w:t>
      </w:r>
      <w:r w:rsidR="00D600E7">
        <w:rPr>
          <w:color w:val="000000" w:themeColor="text1"/>
          <w:lang w:val="ru-RU"/>
        </w:rPr>
        <w:t xml:space="preserve"> округа</w:t>
      </w:r>
      <w:r w:rsidRPr="008F5C55">
        <w:rPr>
          <w:color w:val="000000" w:themeColor="text1"/>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w:t>
      </w:r>
      <w:r w:rsidR="00CA7D28">
        <w:rPr>
          <w:color w:val="000000" w:themeColor="text1"/>
          <w:lang w:val="ru-RU"/>
        </w:rPr>
        <w:t>местного значения муниципального округа</w:t>
      </w:r>
      <w:r w:rsidRPr="008F5C55">
        <w:rPr>
          <w:color w:val="000000" w:themeColor="text1"/>
          <w:lang w:val="ru-RU"/>
        </w:rPr>
        <w:t xml:space="preserve">. </w:t>
      </w:r>
    </w:p>
    <w:p w14:paraId="447C5545" w14:textId="023BE21D" w:rsidR="006300A9" w:rsidRPr="00C211FB" w:rsidRDefault="006300A9" w:rsidP="006300A9">
      <w:pPr>
        <w:pStyle w:val="aff5"/>
        <w:rPr>
          <w:color w:val="000000" w:themeColor="text1"/>
          <w:lang w:val="ru-RU"/>
        </w:rPr>
      </w:pPr>
      <w:r w:rsidRPr="00C211FB">
        <w:rPr>
          <w:color w:val="000000" w:themeColor="text1"/>
          <w:lang w:val="ru-RU"/>
        </w:rPr>
        <w:t xml:space="preserve">При определении местоположения планируемых к размещению объектов </w:t>
      </w:r>
      <w:r w:rsidR="00CA7D28">
        <w:rPr>
          <w:color w:val="000000" w:themeColor="text1"/>
          <w:lang w:val="ru-RU"/>
        </w:rPr>
        <w:t>местного значения муниципального округа</w:t>
      </w:r>
      <w:r w:rsidRPr="00C211FB">
        <w:rPr>
          <w:color w:val="000000" w:themeColor="text1"/>
          <w:lang w:val="ru-RU"/>
        </w:rPr>
        <w:t xml:space="preserve"> в целях подготовки генерального плана </w:t>
      </w:r>
      <w:r w:rsidR="00CA7D28">
        <w:rPr>
          <w:color w:val="000000" w:themeColor="text1"/>
          <w:lang w:val="ru-RU"/>
        </w:rPr>
        <w:t>Кушвинского муниципального</w:t>
      </w:r>
      <w:r w:rsidR="00D600E7">
        <w:rPr>
          <w:color w:val="000000" w:themeColor="text1"/>
          <w:lang w:val="ru-RU"/>
        </w:rPr>
        <w:t xml:space="preserve"> округа</w:t>
      </w:r>
      <w:r w:rsidRPr="00C211FB">
        <w:rPr>
          <w:color w:val="000000" w:themeColor="text1"/>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0DFFEB9" w14:textId="5D0DEBC3" w:rsidR="006300A9" w:rsidRPr="00C211FB" w:rsidRDefault="006300A9" w:rsidP="006300A9">
      <w:pPr>
        <w:rPr>
          <w:color w:val="000000" w:themeColor="text1"/>
        </w:rPr>
      </w:pPr>
      <w:r w:rsidRPr="00C211FB">
        <w:rPr>
          <w:color w:val="000000" w:themeColor="text1"/>
        </w:rPr>
        <w:t xml:space="preserve">МНГП </w:t>
      </w:r>
      <w:r w:rsidR="00CA7D28">
        <w:rPr>
          <w:color w:val="000000" w:themeColor="text1"/>
        </w:rPr>
        <w:t>Кушвинского муниципального</w:t>
      </w:r>
      <w:r w:rsidR="00D600E7">
        <w:rPr>
          <w:color w:val="000000" w:themeColor="text1"/>
        </w:rPr>
        <w:t xml:space="preserve"> округа</w:t>
      </w:r>
      <w:r>
        <w:rPr>
          <w:color w:val="000000" w:themeColor="text1"/>
        </w:rPr>
        <w:t xml:space="preserve"> </w:t>
      </w:r>
      <w:r w:rsidRPr="00C211FB">
        <w:rPr>
          <w:color w:val="000000" w:themeColor="text1"/>
        </w:rPr>
        <w:t xml:space="preserve">имеют приоритет перед РНГП </w:t>
      </w:r>
      <w:r w:rsidR="00771B9D">
        <w:rPr>
          <w:color w:val="000000" w:themeColor="text1"/>
        </w:rPr>
        <w:t>Свердловской области</w:t>
      </w:r>
      <w:r w:rsidRPr="00C211FB">
        <w:rPr>
          <w:color w:val="000000" w:themeColor="text1"/>
        </w:rPr>
        <w:t xml:space="preserve"> в случае, если расчетные показатели минимально допустимого уровня обеспеченности объектами </w:t>
      </w:r>
      <w:r w:rsidR="00CA7D28">
        <w:rPr>
          <w:color w:val="000000" w:themeColor="text1"/>
        </w:rPr>
        <w:t>местного значения муниципального округа</w:t>
      </w:r>
      <w:r w:rsidRPr="00C211FB">
        <w:rPr>
          <w:color w:val="000000" w:themeColor="text1"/>
        </w:rPr>
        <w:t xml:space="preserve"> населения </w:t>
      </w:r>
      <w:r w:rsidR="00CA7D28">
        <w:rPr>
          <w:color w:val="000000" w:themeColor="text1"/>
        </w:rPr>
        <w:t>муниципального округа</w:t>
      </w:r>
      <w:r w:rsidRPr="00C211FB">
        <w:rPr>
          <w:color w:val="000000" w:themeColor="text1"/>
        </w:rPr>
        <w:t xml:space="preserve">, установленные МНГП </w:t>
      </w:r>
      <w:r w:rsidR="00CA7D28">
        <w:rPr>
          <w:color w:val="000000" w:themeColor="text1"/>
        </w:rPr>
        <w:t>Кушвинского муниципального</w:t>
      </w:r>
      <w:r w:rsidR="00D600E7">
        <w:rPr>
          <w:color w:val="000000" w:themeColor="text1"/>
        </w:rPr>
        <w:t xml:space="preserve"> округа</w:t>
      </w:r>
      <w:r>
        <w:rPr>
          <w:color w:val="000000" w:themeColor="text1"/>
        </w:rPr>
        <w:t xml:space="preserve"> </w:t>
      </w:r>
      <w:r w:rsidRPr="00C211FB">
        <w:rPr>
          <w:color w:val="000000" w:themeColor="text1"/>
        </w:rPr>
        <w:t xml:space="preserve">выше соответствующих предельных значений расчетных показателей, установленных РНГП </w:t>
      </w:r>
      <w:r w:rsidR="00771B9D">
        <w:rPr>
          <w:color w:val="000000" w:themeColor="text1"/>
        </w:rPr>
        <w:t>Свердловской области</w:t>
      </w:r>
      <w:r w:rsidRPr="00C211FB">
        <w:rPr>
          <w:color w:val="000000" w:themeColor="text1"/>
        </w:rPr>
        <w:t xml:space="preserve">. В случае, если расчетные показатели минимально допустимого уровня обеспеченности объектами </w:t>
      </w:r>
      <w:r w:rsidR="00CA7D28">
        <w:rPr>
          <w:color w:val="000000" w:themeColor="text1"/>
        </w:rPr>
        <w:t>местного значения муниципального округа</w:t>
      </w:r>
      <w:r w:rsidRPr="00C211FB">
        <w:rPr>
          <w:color w:val="000000" w:themeColor="text1"/>
        </w:rPr>
        <w:t xml:space="preserve"> населения </w:t>
      </w:r>
      <w:r w:rsidR="00CA7D28">
        <w:rPr>
          <w:color w:val="000000" w:themeColor="text1"/>
        </w:rPr>
        <w:t>муниципального округа</w:t>
      </w:r>
      <w:r w:rsidRPr="00C211FB">
        <w:rPr>
          <w:color w:val="000000" w:themeColor="text1"/>
        </w:rPr>
        <w:t xml:space="preserve">, установленные МНГП </w:t>
      </w:r>
      <w:r w:rsidR="00CA7D28">
        <w:rPr>
          <w:color w:val="000000" w:themeColor="text1"/>
        </w:rPr>
        <w:t>Кушвинского муниципального</w:t>
      </w:r>
      <w:r w:rsidR="00D600E7">
        <w:rPr>
          <w:color w:val="000000" w:themeColor="text1"/>
        </w:rPr>
        <w:t xml:space="preserve"> округа</w:t>
      </w:r>
      <w:r w:rsidRPr="00C211FB">
        <w:rPr>
          <w:color w:val="000000" w:themeColor="text1"/>
        </w:rPr>
        <w:t xml:space="preserve">, окажутся ниже уровня соответствующих предельных значений расчетных показателей, установленных РНГП </w:t>
      </w:r>
      <w:r w:rsidR="00771B9D">
        <w:rPr>
          <w:color w:val="000000" w:themeColor="text1"/>
        </w:rPr>
        <w:t>Свердловской области</w:t>
      </w:r>
      <w:r w:rsidRPr="00C211FB">
        <w:rPr>
          <w:color w:val="000000" w:themeColor="text1"/>
        </w:rPr>
        <w:t xml:space="preserve">, то применяются предельные расчетные показатели РНГП </w:t>
      </w:r>
      <w:r w:rsidR="00771B9D">
        <w:rPr>
          <w:color w:val="000000" w:themeColor="text1"/>
        </w:rPr>
        <w:t>Свердловской области</w:t>
      </w:r>
      <w:r w:rsidRPr="00C211FB">
        <w:rPr>
          <w:color w:val="000000" w:themeColor="text1"/>
        </w:rPr>
        <w:t>.</w:t>
      </w:r>
    </w:p>
    <w:p w14:paraId="5C3BE40F" w14:textId="671AFCF5" w:rsidR="006300A9" w:rsidRPr="00C211FB" w:rsidRDefault="006300A9" w:rsidP="006300A9">
      <w:pPr>
        <w:rPr>
          <w:color w:val="000000" w:themeColor="text1"/>
        </w:rPr>
      </w:pPr>
      <w:r w:rsidRPr="00C211FB">
        <w:rPr>
          <w:color w:val="000000" w:themeColor="text1"/>
        </w:rPr>
        <w:t xml:space="preserve">МНГП </w:t>
      </w:r>
      <w:r w:rsidR="00CA7D28">
        <w:rPr>
          <w:color w:val="000000" w:themeColor="text1"/>
        </w:rPr>
        <w:t>Кушвинского муниципального</w:t>
      </w:r>
      <w:r w:rsidR="00D600E7">
        <w:rPr>
          <w:color w:val="000000" w:themeColor="text1"/>
        </w:rPr>
        <w:t xml:space="preserve"> округа</w:t>
      </w:r>
      <w:r>
        <w:rPr>
          <w:color w:val="000000" w:themeColor="text1"/>
        </w:rPr>
        <w:t xml:space="preserve"> </w:t>
      </w:r>
      <w:r w:rsidRPr="00C211FB">
        <w:rPr>
          <w:color w:val="000000" w:themeColor="text1"/>
        </w:rPr>
        <w:t xml:space="preserve">имеют приоритет перед РНГП </w:t>
      </w:r>
      <w:r w:rsidR="00771B9D">
        <w:rPr>
          <w:color w:val="000000" w:themeColor="text1"/>
        </w:rPr>
        <w:t>Свердловской области</w:t>
      </w:r>
      <w:r w:rsidRPr="00C211FB">
        <w:rPr>
          <w:color w:val="000000" w:themeColor="text1"/>
        </w:rPr>
        <w:t xml:space="preserve"> в случае, если расчетные показатели максимально допустимого уровня территориальной доступности объектов </w:t>
      </w:r>
      <w:r w:rsidR="00CA7D28">
        <w:rPr>
          <w:color w:val="000000" w:themeColor="text1"/>
        </w:rPr>
        <w:t>местного значения муниципального округа</w:t>
      </w:r>
      <w:r w:rsidRPr="00C211FB">
        <w:rPr>
          <w:color w:val="000000" w:themeColor="text1"/>
        </w:rPr>
        <w:t xml:space="preserve"> для населения </w:t>
      </w:r>
      <w:r w:rsidR="00CA7D28">
        <w:rPr>
          <w:color w:val="000000" w:themeColor="text1"/>
        </w:rPr>
        <w:t>муниципального округа</w:t>
      </w:r>
      <w:r w:rsidRPr="00C211FB">
        <w:rPr>
          <w:color w:val="000000" w:themeColor="text1"/>
        </w:rPr>
        <w:t xml:space="preserve">, установленные МНГП </w:t>
      </w:r>
      <w:r w:rsidR="00CA7D28">
        <w:rPr>
          <w:color w:val="000000" w:themeColor="text1"/>
        </w:rPr>
        <w:t>Кушвинского муниципального</w:t>
      </w:r>
      <w:r w:rsidR="00D600E7">
        <w:rPr>
          <w:color w:val="000000" w:themeColor="text1"/>
        </w:rPr>
        <w:t xml:space="preserve"> округа</w:t>
      </w:r>
      <w:r>
        <w:rPr>
          <w:color w:val="000000" w:themeColor="text1"/>
        </w:rPr>
        <w:t xml:space="preserve"> </w:t>
      </w:r>
      <w:r w:rsidRPr="00C211FB">
        <w:rPr>
          <w:color w:val="000000" w:themeColor="text1"/>
        </w:rPr>
        <w:t xml:space="preserve">ниже соответствующих предельных значений расчетных показателей, установленных РНГП </w:t>
      </w:r>
      <w:r w:rsidR="00771B9D">
        <w:rPr>
          <w:color w:val="000000" w:themeColor="text1"/>
        </w:rPr>
        <w:t>Свердловской области</w:t>
      </w:r>
      <w:r w:rsidRPr="00C211FB">
        <w:rPr>
          <w:color w:val="000000" w:themeColor="text1"/>
        </w:rPr>
        <w:t xml:space="preserve">. В случае, если расчетные показатели максимально допустимого уровня территориальной доступности объектов </w:t>
      </w:r>
      <w:r w:rsidR="00CA7D28">
        <w:rPr>
          <w:color w:val="000000" w:themeColor="text1"/>
        </w:rPr>
        <w:t>местного значения муниципального округа</w:t>
      </w:r>
      <w:r w:rsidRPr="00C211FB">
        <w:rPr>
          <w:color w:val="000000" w:themeColor="text1"/>
        </w:rPr>
        <w:t xml:space="preserve"> для населения </w:t>
      </w:r>
      <w:r w:rsidR="00CA7D28">
        <w:rPr>
          <w:color w:val="000000" w:themeColor="text1"/>
        </w:rPr>
        <w:t>муниципального округа</w:t>
      </w:r>
      <w:r w:rsidRPr="00C211FB">
        <w:rPr>
          <w:color w:val="000000" w:themeColor="text1"/>
        </w:rPr>
        <w:t xml:space="preserve">, установленные МНГП </w:t>
      </w:r>
      <w:r w:rsidR="00CA7D28">
        <w:rPr>
          <w:color w:val="000000" w:themeColor="text1"/>
        </w:rPr>
        <w:t>Кушвинского муниципального</w:t>
      </w:r>
      <w:r w:rsidR="00D600E7">
        <w:rPr>
          <w:color w:val="000000" w:themeColor="text1"/>
        </w:rPr>
        <w:t xml:space="preserve"> округа</w:t>
      </w:r>
      <w:r w:rsidRPr="00C211FB">
        <w:rPr>
          <w:color w:val="000000" w:themeColor="text1"/>
        </w:rPr>
        <w:t xml:space="preserve">, окажутся выше уровня соответствующих предельных значений расчетных показателей, установленных РНГП </w:t>
      </w:r>
      <w:r w:rsidR="00771B9D">
        <w:rPr>
          <w:color w:val="000000" w:themeColor="text1"/>
        </w:rPr>
        <w:t>Свердловской области</w:t>
      </w:r>
      <w:r w:rsidRPr="00C211FB">
        <w:rPr>
          <w:color w:val="000000" w:themeColor="text1"/>
        </w:rPr>
        <w:t xml:space="preserve">, то применяются предельные расчетные показатели РНГП </w:t>
      </w:r>
      <w:r w:rsidR="00771B9D">
        <w:rPr>
          <w:color w:val="000000" w:themeColor="text1"/>
        </w:rPr>
        <w:t>Свердловской области</w:t>
      </w:r>
      <w:r w:rsidRPr="00C211FB">
        <w:rPr>
          <w:color w:val="000000" w:themeColor="text1"/>
        </w:rPr>
        <w:t>.</w:t>
      </w:r>
    </w:p>
    <w:p w14:paraId="00A9002D" w14:textId="4AEF7103" w:rsidR="006300A9" w:rsidRPr="005F2891" w:rsidRDefault="006300A9" w:rsidP="006300A9">
      <w:pPr>
        <w:pStyle w:val="aff5"/>
        <w:rPr>
          <w:lang w:val="ru-RU"/>
        </w:rPr>
      </w:pPr>
      <w:r w:rsidRPr="00C211FB">
        <w:rPr>
          <w:color w:val="000000" w:themeColor="text1"/>
          <w:lang w:val="ru-RU"/>
        </w:rPr>
        <w:t xml:space="preserve">При отмене и (или) изменении действующих нормативных документов Российской Федерации и (или) </w:t>
      </w:r>
      <w:r w:rsidR="00771B9D">
        <w:rPr>
          <w:color w:val="000000" w:themeColor="text1"/>
          <w:lang w:val="ru-RU"/>
        </w:rPr>
        <w:t>Свердловской области</w:t>
      </w:r>
      <w:r w:rsidRPr="00C211FB">
        <w:rPr>
          <w:color w:val="000000" w:themeColor="text1"/>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3AFDD32D" w14:textId="77777777" w:rsidR="009518D5" w:rsidRPr="006300A9" w:rsidRDefault="009518D5" w:rsidP="006300A9">
      <w:pPr>
        <w:pStyle w:val="aff5"/>
        <w:rPr>
          <w:lang w:val="ru-RU"/>
        </w:rPr>
      </w:pPr>
    </w:p>
    <w:sectPr w:rsidR="009518D5" w:rsidRPr="006300A9" w:rsidSect="00E022E0">
      <w:headerReference w:type="default" r:id="rId9"/>
      <w:footerReference w:type="default" r:id="rId10"/>
      <w:pgSz w:w="11906" w:h="16838"/>
      <w:pgMar w:top="1701"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5CD80" w14:textId="77777777" w:rsidR="003E4F32" w:rsidRDefault="003E4F32" w:rsidP="004E778C">
      <w:r>
        <w:separator/>
      </w:r>
    </w:p>
  </w:endnote>
  <w:endnote w:type="continuationSeparator" w:id="0">
    <w:p w14:paraId="581DFEB0" w14:textId="77777777" w:rsidR="003E4F32" w:rsidRDefault="003E4F3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1" w:usb1="08070000" w:usb2="00000010" w:usb3="00000000" w:csb0="0002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2B3C" w14:textId="41B3E37B" w:rsidR="00FF3A8E" w:rsidRDefault="00FF3A8E" w:rsidP="00CF056D">
    <w:pPr>
      <w:pStyle w:val="af9"/>
      <w:ind w:firstLine="0"/>
      <w:jc w:val="right"/>
    </w:pPr>
    <w:r>
      <w:t>______________________</w:t>
    </w:r>
    <w:r w:rsidR="009D1512">
      <w:t>___</w:t>
    </w:r>
    <w:r>
      <w:t>_______________________________________________________________________</w:t>
    </w:r>
  </w:p>
  <w:p w14:paraId="29B787DF" w14:textId="469E2B7E" w:rsidR="00FF3A8E" w:rsidRDefault="003E4F32" w:rsidP="009D1512">
    <w:pPr>
      <w:pStyle w:val="af9"/>
      <w:tabs>
        <w:tab w:val="clear" w:pos="9355"/>
        <w:tab w:val="right" w:pos="9637"/>
      </w:tabs>
      <w:ind w:firstLine="0"/>
    </w:pPr>
    <w:sdt>
      <w:sdtPr>
        <w:id w:val="1203894687"/>
        <w:docPartObj>
          <w:docPartGallery w:val="Page Numbers (Bottom of Page)"/>
          <w:docPartUnique/>
        </w:docPartObj>
      </w:sdtPr>
      <w:sdtEndPr/>
      <w:sdtContent>
        <w:r w:rsidR="00E022E0">
          <w:t>ИП Базанова Т.Ю.</w:t>
        </w:r>
        <w:r w:rsidR="009D1512">
          <w:t>,</w:t>
        </w:r>
        <w:r w:rsidR="00FF3A8E">
          <w:t xml:space="preserve"> 202</w:t>
        </w:r>
        <w:r w:rsidR="00A852C8">
          <w:t>4</w:t>
        </w:r>
        <w:r w:rsidR="00FF3A8E">
          <w:t xml:space="preserve"> г. </w:t>
        </w:r>
        <w:r w:rsidR="00FF3A8E">
          <w:tab/>
        </w:r>
        <w:r w:rsidR="00FF3A8E">
          <w:tab/>
        </w:r>
        <w:r w:rsidR="00FF3A8E">
          <w:fldChar w:fldCharType="begin"/>
        </w:r>
        <w:r w:rsidR="00FF3A8E">
          <w:instrText xml:space="preserve"> PAGE   \* MERGEFORMAT </w:instrText>
        </w:r>
        <w:r w:rsidR="00FF3A8E">
          <w:fldChar w:fldCharType="separate"/>
        </w:r>
        <w:r w:rsidR="005659DB">
          <w:rPr>
            <w:noProof/>
          </w:rPr>
          <w:t>38</w:t>
        </w:r>
        <w:r w:rsidR="00FF3A8E">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6687A" w14:textId="77777777" w:rsidR="003E4F32" w:rsidRDefault="003E4F32" w:rsidP="004E778C">
      <w:r>
        <w:separator/>
      </w:r>
    </w:p>
  </w:footnote>
  <w:footnote w:type="continuationSeparator" w:id="0">
    <w:p w14:paraId="2482940B" w14:textId="77777777" w:rsidR="003E4F32" w:rsidRDefault="003E4F32"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F00C" w14:textId="77777777" w:rsidR="00FF3A8E" w:rsidRDefault="00FF3A8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7E8CE9E7" w14:textId="07730188" w:rsidR="00FF3A8E" w:rsidRDefault="00CA7D28" w:rsidP="00285D4E">
    <w:pPr>
      <w:pStyle w:val="af7"/>
      <w:pBdr>
        <w:bottom w:val="inset" w:sz="6" w:space="1" w:color="auto"/>
      </w:pBdr>
      <w:spacing w:line="360" w:lineRule="auto"/>
      <w:ind w:firstLine="0"/>
      <w:jc w:val="center"/>
      <w:rPr>
        <w:rFonts w:cs="Times New Roman"/>
        <w:sz w:val="20"/>
        <w:szCs w:val="20"/>
      </w:rPr>
    </w:pPr>
    <w:r>
      <w:rPr>
        <w:rFonts w:cs="Times New Roman"/>
        <w:sz w:val="20"/>
        <w:szCs w:val="20"/>
      </w:rPr>
      <w:t>Кушвинского муниципального</w:t>
    </w:r>
    <w:r w:rsidR="00771B9D">
      <w:rPr>
        <w:rFonts w:cs="Times New Roman"/>
        <w:sz w:val="20"/>
        <w:szCs w:val="20"/>
      </w:rPr>
      <w:t xml:space="preserve"> округа</w:t>
    </w:r>
    <w:r w:rsidR="00A05C55" w:rsidRPr="00A05C55">
      <w:rPr>
        <w:rFonts w:cs="Times New Roman"/>
        <w:sz w:val="20"/>
        <w:szCs w:val="20"/>
      </w:rPr>
      <w:t xml:space="preserve"> </w:t>
    </w:r>
    <w:r w:rsidR="00771B9D">
      <w:rPr>
        <w:rFonts w:cs="Times New Roman"/>
        <w:sz w:val="20"/>
        <w:szCs w:val="20"/>
      </w:rPr>
      <w:t>Свердловской области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0" w15:restartNumberingAfterBreak="0">
    <w:nsid w:val="5BAF13F2"/>
    <w:multiLevelType w:val="hybridMultilevel"/>
    <w:tmpl w:val="4BBE2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15:restartNumberingAfterBreak="0">
    <w:nsid w:val="66994944"/>
    <w:multiLevelType w:val="hybridMultilevel"/>
    <w:tmpl w:val="D520CA50"/>
    <w:lvl w:ilvl="0" w:tplc="B72C84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9"/>
  </w:num>
  <w:num w:numId="3">
    <w:abstractNumId w:val="11"/>
  </w:num>
  <w:num w:numId="4">
    <w:abstractNumId w:val="18"/>
  </w:num>
  <w:num w:numId="5">
    <w:abstractNumId w:val="26"/>
  </w:num>
  <w:num w:numId="6">
    <w:abstractNumId w:val="23"/>
  </w:num>
  <w:num w:numId="7">
    <w:abstractNumId w:val="6"/>
  </w:num>
  <w:num w:numId="8">
    <w:abstractNumId w:val="7"/>
  </w:num>
  <w:num w:numId="9">
    <w:abstractNumId w:val="16"/>
  </w:num>
  <w:num w:numId="10">
    <w:abstractNumId w:val="15"/>
  </w:num>
  <w:num w:numId="11">
    <w:abstractNumId w:val="14"/>
  </w:num>
  <w:num w:numId="12">
    <w:abstractNumId w:val="8"/>
  </w:num>
  <w:num w:numId="13">
    <w:abstractNumId w:val="21"/>
  </w:num>
  <w:num w:numId="14">
    <w:abstractNumId w:val="25"/>
  </w:num>
  <w:num w:numId="15">
    <w:abstractNumId w:val="12"/>
  </w:num>
  <w:num w:numId="16">
    <w:abstractNumId w:val="20"/>
  </w:num>
  <w:num w:numId="17">
    <w:abstractNumId w:val="17"/>
  </w:num>
  <w:num w:numId="18">
    <w:abstractNumId w:val="22"/>
  </w:num>
  <w:num w:numId="19">
    <w:abstractNumId w:val="10"/>
  </w:num>
  <w:num w:numId="20">
    <w:abstractNumId w:val="13"/>
  </w:num>
  <w:num w:numId="2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17D4"/>
    <w:rsid w:val="000018B3"/>
    <w:rsid w:val="00002331"/>
    <w:rsid w:val="00002803"/>
    <w:rsid w:val="000031FB"/>
    <w:rsid w:val="00004281"/>
    <w:rsid w:val="0000541C"/>
    <w:rsid w:val="000056D6"/>
    <w:rsid w:val="00005712"/>
    <w:rsid w:val="000069CE"/>
    <w:rsid w:val="000074B1"/>
    <w:rsid w:val="000078FA"/>
    <w:rsid w:val="00007988"/>
    <w:rsid w:val="00007EBA"/>
    <w:rsid w:val="0001004B"/>
    <w:rsid w:val="00010CF4"/>
    <w:rsid w:val="00010DE8"/>
    <w:rsid w:val="00012A06"/>
    <w:rsid w:val="00012CE5"/>
    <w:rsid w:val="000135F6"/>
    <w:rsid w:val="00013A08"/>
    <w:rsid w:val="00014E73"/>
    <w:rsid w:val="000156F1"/>
    <w:rsid w:val="00015E1C"/>
    <w:rsid w:val="00015F04"/>
    <w:rsid w:val="00016D5B"/>
    <w:rsid w:val="00017537"/>
    <w:rsid w:val="0002002A"/>
    <w:rsid w:val="0002089F"/>
    <w:rsid w:val="00020D44"/>
    <w:rsid w:val="000227BA"/>
    <w:rsid w:val="00023878"/>
    <w:rsid w:val="00023DD1"/>
    <w:rsid w:val="00024244"/>
    <w:rsid w:val="00024DDC"/>
    <w:rsid w:val="00026178"/>
    <w:rsid w:val="000268F8"/>
    <w:rsid w:val="00026D7D"/>
    <w:rsid w:val="0002737F"/>
    <w:rsid w:val="000273CB"/>
    <w:rsid w:val="00027A5F"/>
    <w:rsid w:val="00027D29"/>
    <w:rsid w:val="00030E0F"/>
    <w:rsid w:val="00030E3B"/>
    <w:rsid w:val="00031634"/>
    <w:rsid w:val="00031D7C"/>
    <w:rsid w:val="00032908"/>
    <w:rsid w:val="00032918"/>
    <w:rsid w:val="000332D2"/>
    <w:rsid w:val="0003536C"/>
    <w:rsid w:val="00035C10"/>
    <w:rsid w:val="00036629"/>
    <w:rsid w:val="000369AB"/>
    <w:rsid w:val="000378DC"/>
    <w:rsid w:val="00040447"/>
    <w:rsid w:val="0004066B"/>
    <w:rsid w:val="00040674"/>
    <w:rsid w:val="000411DA"/>
    <w:rsid w:val="00041632"/>
    <w:rsid w:val="00041A02"/>
    <w:rsid w:val="00041B06"/>
    <w:rsid w:val="00041B40"/>
    <w:rsid w:val="00041F18"/>
    <w:rsid w:val="0004209C"/>
    <w:rsid w:val="0004211E"/>
    <w:rsid w:val="00042145"/>
    <w:rsid w:val="0004241A"/>
    <w:rsid w:val="00042C35"/>
    <w:rsid w:val="00042C85"/>
    <w:rsid w:val="00043F1C"/>
    <w:rsid w:val="00044B2F"/>
    <w:rsid w:val="0004520C"/>
    <w:rsid w:val="00045AAE"/>
    <w:rsid w:val="00046770"/>
    <w:rsid w:val="00046A65"/>
    <w:rsid w:val="00046C5E"/>
    <w:rsid w:val="00046C96"/>
    <w:rsid w:val="000500A2"/>
    <w:rsid w:val="00050251"/>
    <w:rsid w:val="0005078E"/>
    <w:rsid w:val="00050B91"/>
    <w:rsid w:val="00050C3C"/>
    <w:rsid w:val="00050D61"/>
    <w:rsid w:val="00051161"/>
    <w:rsid w:val="0005136B"/>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682"/>
    <w:rsid w:val="00063CEF"/>
    <w:rsid w:val="00064153"/>
    <w:rsid w:val="0006427A"/>
    <w:rsid w:val="00064311"/>
    <w:rsid w:val="00064735"/>
    <w:rsid w:val="000649C3"/>
    <w:rsid w:val="00065689"/>
    <w:rsid w:val="00066678"/>
    <w:rsid w:val="00066AE4"/>
    <w:rsid w:val="00066D1A"/>
    <w:rsid w:val="00067295"/>
    <w:rsid w:val="00067935"/>
    <w:rsid w:val="00070A04"/>
    <w:rsid w:val="000716C2"/>
    <w:rsid w:val="0007180C"/>
    <w:rsid w:val="00072042"/>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6080"/>
    <w:rsid w:val="00097C1E"/>
    <w:rsid w:val="000A1698"/>
    <w:rsid w:val="000A1F5E"/>
    <w:rsid w:val="000A2A0A"/>
    <w:rsid w:val="000A2AE6"/>
    <w:rsid w:val="000A2B8A"/>
    <w:rsid w:val="000A34CB"/>
    <w:rsid w:val="000A5E63"/>
    <w:rsid w:val="000A6ACA"/>
    <w:rsid w:val="000A7A62"/>
    <w:rsid w:val="000A7D32"/>
    <w:rsid w:val="000B0160"/>
    <w:rsid w:val="000B0201"/>
    <w:rsid w:val="000B021C"/>
    <w:rsid w:val="000B0430"/>
    <w:rsid w:val="000B0B94"/>
    <w:rsid w:val="000B17AA"/>
    <w:rsid w:val="000B18F8"/>
    <w:rsid w:val="000B1D7A"/>
    <w:rsid w:val="000B23C5"/>
    <w:rsid w:val="000B251C"/>
    <w:rsid w:val="000B2A8F"/>
    <w:rsid w:val="000B4E38"/>
    <w:rsid w:val="000B4F92"/>
    <w:rsid w:val="000B58E2"/>
    <w:rsid w:val="000B5D64"/>
    <w:rsid w:val="000B6057"/>
    <w:rsid w:val="000B68B7"/>
    <w:rsid w:val="000B6B98"/>
    <w:rsid w:val="000B6CA3"/>
    <w:rsid w:val="000C0EF7"/>
    <w:rsid w:val="000C16B9"/>
    <w:rsid w:val="000C29D9"/>
    <w:rsid w:val="000C3174"/>
    <w:rsid w:val="000C3D13"/>
    <w:rsid w:val="000C3F4B"/>
    <w:rsid w:val="000C5EC0"/>
    <w:rsid w:val="000C62EE"/>
    <w:rsid w:val="000C7869"/>
    <w:rsid w:val="000C7ECB"/>
    <w:rsid w:val="000D1390"/>
    <w:rsid w:val="000D1D7B"/>
    <w:rsid w:val="000D249F"/>
    <w:rsid w:val="000D386F"/>
    <w:rsid w:val="000D3F07"/>
    <w:rsid w:val="000D4936"/>
    <w:rsid w:val="000D547F"/>
    <w:rsid w:val="000D662A"/>
    <w:rsid w:val="000D66E6"/>
    <w:rsid w:val="000D6CCF"/>
    <w:rsid w:val="000D79BF"/>
    <w:rsid w:val="000E03AE"/>
    <w:rsid w:val="000E0870"/>
    <w:rsid w:val="000E0E1F"/>
    <w:rsid w:val="000E0EF9"/>
    <w:rsid w:val="000E1DC2"/>
    <w:rsid w:val="000E2165"/>
    <w:rsid w:val="000E3EB1"/>
    <w:rsid w:val="000E3F47"/>
    <w:rsid w:val="000E44BB"/>
    <w:rsid w:val="000E4F0A"/>
    <w:rsid w:val="000E60EF"/>
    <w:rsid w:val="000E6B72"/>
    <w:rsid w:val="000E6EF5"/>
    <w:rsid w:val="000E7022"/>
    <w:rsid w:val="000E7D33"/>
    <w:rsid w:val="000F0B26"/>
    <w:rsid w:val="000F47D6"/>
    <w:rsid w:val="000F5154"/>
    <w:rsid w:val="000F51C2"/>
    <w:rsid w:val="000F53BB"/>
    <w:rsid w:val="000F5B51"/>
    <w:rsid w:val="000F6225"/>
    <w:rsid w:val="000F64A6"/>
    <w:rsid w:val="000F65C3"/>
    <w:rsid w:val="000F6641"/>
    <w:rsid w:val="00100834"/>
    <w:rsid w:val="00101004"/>
    <w:rsid w:val="001015E1"/>
    <w:rsid w:val="0010268E"/>
    <w:rsid w:val="00102867"/>
    <w:rsid w:val="00102FEB"/>
    <w:rsid w:val="0010339D"/>
    <w:rsid w:val="00103AB5"/>
    <w:rsid w:val="00103B54"/>
    <w:rsid w:val="0010475C"/>
    <w:rsid w:val="001065B5"/>
    <w:rsid w:val="001067F9"/>
    <w:rsid w:val="00107172"/>
    <w:rsid w:val="0010786A"/>
    <w:rsid w:val="00107E00"/>
    <w:rsid w:val="00107ED0"/>
    <w:rsid w:val="0011061A"/>
    <w:rsid w:val="00110CF9"/>
    <w:rsid w:val="0011167A"/>
    <w:rsid w:val="00111DB9"/>
    <w:rsid w:val="00111E21"/>
    <w:rsid w:val="001125AB"/>
    <w:rsid w:val="001135C6"/>
    <w:rsid w:val="00115B7F"/>
    <w:rsid w:val="00115E4A"/>
    <w:rsid w:val="00116645"/>
    <w:rsid w:val="00116C71"/>
    <w:rsid w:val="001170CF"/>
    <w:rsid w:val="00121587"/>
    <w:rsid w:val="001221EE"/>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3894"/>
    <w:rsid w:val="001446D8"/>
    <w:rsid w:val="00144725"/>
    <w:rsid w:val="001450F2"/>
    <w:rsid w:val="00145E48"/>
    <w:rsid w:val="00146321"/>
    <w:rsid w:val="00146A02"/>
    <w:rsid w:val="0014746B"/>
    <w:rsid w:val="0015093C"/>
    <w:rsid w:val="001509A6"/>
    <w:rsid w:val="001528F4"/>
    <w:rsid w:val="00152D61"/>
    <w:rsid w:val="001537A7"/>
    <w:rsid w:val="00153F24"/>
    <w:rsid w:val="00155D0D"/>
    <w:rsid w:val="00155E2E"/>
    <w:rsid w:val="00156317"/>
    <w:rsid w:val="00156582"/>
    <w:rsid w:val="00156C38"/>
    <w:rsid w:val="00156DB7"/>
    <w:rsid w:val="0015709D"/>
    <w:rsid w:val="0016024E"/>
    <w:rsid w:val="001604C1"/>
    <w:rsid w:val="001605BE"/>
    <w:rsid w:val="00160D1C"/>
    <w:rsid w:val="00160E16"/>
    <w:rsid w:val="00160EC1"/>
    <w:rsid w:val="00161614"/>
    <w:rsid w:val="0016210C"/>
    <w:rsid w:val="00162182"/>
    <w:rsid w:val="001621A0"/>
    <w:rsid w:val="00162693"/>
    <w:rsid w:val="00162F42"/>
    <w:rsid w:val="00163A21"/>
    <w:rsid w:val="00163B30"/>
    <w:rsid w:val="0016444E"/>
    <w:rsid w:val="001646D5"/>
    <w:rsid w:val="0016488D"/>
    <w:rsid w:val="0016689E"/>
    <w:rsid w:val="001709EF"/>
    <w:rsid w:val="00171BEE"/>
    <w:rsid w:val="00172264"/>
    <w:rsid w:val="0017275F"/>
    <w:rsid w:val="00172F66"/>
    <w:rsid w:val="0017319E"/>
    <w:rsid w:val="00173988"/>
    <w:rsid w:val="00173C10"/>
    <w:rsid w:val="001765CB"/>
    <w:rsid w:val="00176A73"/>
    <w:rsid w:val="001777B3"/>
    <w:rsid w:val="00180822"/>
    <w:rsid w:val="001808EF"/>
    <w:rsid w:val="00180991"/>
    <w:rsid w:val="0018190A"/>
    <w:rsid w:val="001823A8"/>
    <w:rsid w:val="0018269F"/>
    <w:rsid w:val="001827DE"/>
    <w:rsid w:val="001829E3"/>
    <w:rsid w:val="001836DD"/>
    <w:rsid w:val="00183787"/>
    <w:rsid w:val="00183926"/>
    <w:rsid w:val="001867AB"/>
    <w:rsid w:val="00186CBB"/>
    <w:rsid w:val="00186E31"/>
    <w:rsid w:val="0018740E"/>
    <w:rsid w:val="001907FB"/>
    <w:rsid w:val="001951F7"/>
    <w:rsid w:val="00195C7D"/>
    <w:rsid w:val="00196540"/>
    <w:rsid w:val="00197549"/>
    <w:rsid w:val="00197797"/>
    <w:rsid w:val="00197814"/>
    <w:rsid w:val="00197B9B"/>
    <w:rsid w:val="00197FB6"/>
    <w:rsid w:val="001A1326"/>
    <w:rsid w:val="001A22CF"/>
    <w:rsid w:val="001A2597"/>
    <w:rsid w:val="001A2A61"/>
    <w:rsid w:val="001A3308"/>
    <w:rsid w:val="001A33DC"/>
    <w:rsid w:val="001A3A99"/>
    <w:rsid w:val="001A3D31"/>
    <w:rsid w:val="001A4258"/>
    <w:rsid w:val="001A5B08"/>
    <w:rsid w:val="001A5BDE"/>
    <w:rsid w:val="001A729C"/>
    <w:rsid w:val="001A744F"/>
    <w:rsid w:val="001A7F6C"/>
    <w:rsid w:val="001B020B"/>
    <w:rsid w:val="001B061B"/>
    <w:rsid w:val="001B0D8B"/>
    <w:rsid w:val="001B24D6"/>
    <w:rsid w:val="001B2E3B"/>
    <w:rsid w:val="001B4002"/>
    <w:rsid w:val="001B5149"/>
    <w:rsid w:val="001B5C44"/>
    <w:rsid w:val="001B6213"/>
    <w:rsid w:val="001B67AD"/>
    <w:rsid w:val="001B6A6E"/>
    <w:rsid w:val="001B7018"/>
    <w:rsid w:val="001B7DA7"/>
    <w:rsid w:val="001C0DBA"/>
    <w:rsid w:val="001C183F"/>
    <w:rsid w:val="001C1841"/>
    <w:rsid w:val="001C2381"/>
    <w:rsid w:val="001C3223"/>
    <w:rsid w:val="001C32A3"/>
    <w:rsid w:val="001C3C63"/>
    <w:rsid w:val="001C3E57"/>
    <w:rsid w:val="001C462B"/>
    <w:rsid w:val="001C4FE5"/>
    <w:rsid w:val="001C5810"/>
    <w:rsid w:val="001C6136"/>
    <w:rsid w:val="001C6DE7"/>
    <w:rsid w:val="001C7072"/>
    <w:rsid w:val="001C760B"/>
    <w:rsid w:val="001C7698"/>
    <w:rsid w:val="001C7887"/>
    <w:rsid w:val="001D12BF"/>
    <w:rsid w:val="001D1654"/>
    <w:rsid w:val="001D201B"/>
    <w:rsid w:val="001D27D0"/>
    <w:rsid w:val="001D3A48"/>
    <w:rsid w:val="001D48D0"/>
    <w:rsid w:val="001D4C6C"/>
    <w:rsid w:val="001D54C7"/>
    <w:rsid w:val="001D76CB"/>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69CC"/>
    <w:rsid w:val="001E7772"/>
    <w:rsid w:val="001E7AEA"/>
    <w:rsid w:val="001E7CF1"/>
    <w:rsid w:val="001E7E16"/>
    <w:rsid w:val="001E7EE0"/>
    <w:rsid w:val="001F00BA"/>
    <w:rsid w:val="001F02AC"/>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6D27"/>
    <w:rsid w:val="001F7BE2"/>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61BD"/>
    <w:rsid w:val="0021681C"/>
    <w:rsid w:val="00217A99"/>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0515"/>
    <w:rsid w:val="00231695"/>
    <w:rsid w:val="00231F90"/>
    <w:rsid w:val="002329AF"/>
    <w:rsid w:val="00232A18"/>
    <w:rsid w:val="00232C0D"/>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336F"/>
    <w:rsid w:val="00254502"/>
    <w:rsid w:val="0025451B"/>
    <w:rsid w:val="00254948"/>
    <w:rsid w:val="00254AD7"/>
    <w:rsid w:val="00254B89"/>
    <w:rsid w:val="00255DAF"/>
    <w:rsid w:val="002566DE"/>
    <w:rsid w:val="002572EA"/>
    <w:rsid w:val="0026010F"/>
    <w:rsid w:val="002617A7"/>
    <w:rsid w:val="00262329"/>
    <w:rsid w:val="00262609"/>
    <w:rsid w:val="002628E9"/>
    <w:rsid w:val="00263BF8"/>
    <w:rsid w:val="00263D2E"/>
    <w:rsid w:val="0026546D"/>
    <w:rsid w:val="002657C0"/>
    <w:rsid w:val="00265CA1"/>
    <w:rsid w:val="0026671F"/>
    <w:rsid w:val="002668DA"/>
    <w:rsid w:val="00266BF6"/>
    <w:rsid w:val="00267A48"/>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9F3"/>
    <w:rsid w:val="00277AA6"/>
    <w:rsid w:val="00277BBB"/>
    <w:rsid w:val="00277BE6"/>
    <w:rsid w:val="00277CB0"/>
    <w:rsid w:val="00277F36"/>
    <w:rsid w:val="00280F1C"/>
    <w:rsid w:val="0028191F"/>
    <w:rsid w:val="002825CB"/>
    <w:rsid w:val="00282806"/>
    <w:rsid w:val="002830B3"/>
    <w:rsid w:val="00283554"/>
    <w:rsid w:val="00283FB4"/>
    <w:rsid w:val="0028497A"/>
    <w:rsid w:val="0028552B"/>
    <w:rsid w:val="00285D4E"/>
    <w:rsid w:val="002861E2"/>
    <w:rsid w:val="002862AC"/>
    <w:rsid w:val="002865BD"/>
    <w:rsid w:val="002873D3"/>
    <w:rsid w:val="00287CE3"/>
    <w:rsid w:val="00290807"/>
    <w:rsid w:val="00290888"/>
    <w:rsid w:val="00290B67"/>
    <w:rsid w:val="00292B81"/>
    <w:rsid w:val="00292D3C"/>
    <w:rsid w:val="00292DAA"/>
    <w:rsid w:val="00293927"/>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1B7"/>
    <w:rsid w:val="002A2758"/>
    <w:rsid w:val="002A2A27"/>
    <w:rsid w:val="002A2A2B"/>
    <w:rsid w:val="002A37A8"/>
    <w:rsid w:val="002A57F7"/>
    <w:rsid w:val="002A5C9B"/>
    <w:rsid w:val="002A65D3"/>
    <w:rsid w:val="002A6B86"/>
    <w:rsid w:val="002A70F0"/>
    <w:rsid w:val="002A72EE"/>
    <w:rsid w:val="002A7874"/>
    <w:rsid w:val="002A7F4B"/>
    <w:rsid w:val="002B159E"/>
    <w:rsid w:val="002B212A"/>
    <w:rsid w:val="002B2A5E"/>
    <w:rsid w:val="002B3370"/>
    <w:rsid w:val="002B4B83"/>
    <w:rsid w:val="002B4DD8"/>
    <w:rsid w:val="002B5EB7"/>
    <w:rsid w:val="002B6068"/>
    <w:rsid w:val="002B695E"/>
    <w:rsid w:val="002B6A61"/>
    <w:rsid w:val="002B6F45"/>
    <w:rsid w:val="002C03D6"/>
    <w:rsid w:val="002C03ED"/>
    <w:rsid w:val="002C1084"/>
    <w:rsid w:val="002C1F86"/>
    <w:rsid w:val="002C2093"/>
    <w:rsid w:val="002C21A2"/>
    <w:rsid w:val="002C2298"/>
    <w:rsid w:val="002C2303"/>
    <w:rsid w:val="002C2321"/>
    <w:rsid w:val="002C2849"/>
    <w:rsid w:val="002C2BCE"/>
    <w:rsid w:val="002C4341"/>
    <w:rsid w:val="002C4507"/>
    <w:rsid w:val="002C4E87"/>
    <w:rsid w:val="002C512F"/>
    <w:rsid w:val="002C57C2"/>
    <w:rsid w:val="002C5C3A"/>
    <w:rsid w:val="002C5F28"/>
    <w:rsid w:val="002C5FE8"/>
    <w:rsid w:val="002C6B8D"/>
    <w:rsid w:val="002C6BDA"/>
    <w:rsid w:val="002C7E97"/>
    <w:rsid w:val="002D02C5"/>
    <w:rsid w:val="002D0B73"/>
    <w:rsid w:val="002D168A"/>
    <w:rsid w:val="002D19B7"/>
    <w:rsid w:val="002D26E0"/>
    <w:rsid w:val="002D2F8E"/>
    <w:rsid w:val="002D3931"/>
    <w:rsid w:val="002D3E97"/>
    <w:rsid w:val="002D470D"/>
    <w:rsid w:val="002D5FC5"/>
    <w:rsid w:val="002D6049"/>
    <w:rsid w:val="002D64C6"/>
    <w:rsid w:val="002D7553"/>
    <w:rsid w:val="002D7D08"/>
    <w:rsid w:val="002E0235"/>
    <w:rsid w:val="002E0C6F"/>
    <w:rsid w:val="002E23CD"/>
    <w:rsid w:val="002E2961"/>
    <w:rsid w:val="002E3221"/>
    <w:rsid w:val="002E342B"/>
    <w:rsid w:val="002E346D"/>
    <w:rsid w:val="002E42C7"/>
    <w:rsid w:val="002E4492"/>
    <w:rsid w:val="002E460A"/>
    <w:rsid w:val="002E473D"/>
    <w:rsid w:val="002E4CC1"/>
    <w:rsid w:val="002E4FF7"/>
    <w:rsid w:val="002E596A"/>
    <w:rsid w:val="002E6307"/>
    <w:rsid w:val="002E758D"/>
    <w:rsid w:val="002E7774"/>
    <w:rsid w:val="002F028E"/>
    <w:rsid w:val="002F08D8"/>
    <w:rsid w:val="002F36F0"/>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BED"/>
    <w:rsid w:val="00304C1A"/>
    <w:rsid w:val="003050EE"/>
    <w:rsid w:val="003054E8"/>
    <w:rsid w:val="00305EFE"/>
    <w:rsid w:val="00306F3E"/>
    <w:rsid w:val="00307335"/>
    <w:rsid w:val="00307A65"/>
    <w:rsid w:val="00307D63"/>
    <w:rsid w:val="00307F56"/>
    <w:rsid w:val="00310145"/>
    <w:rsid w:val="00311206"/>
    <w:rsid w:val="00311316"/>
    <w:rsid w:val="00311EB4"/>
    <w:rsid w:val="0031225C"/>
    <w:rsid w:val="00312450"/>
    <w:rsid w:val="00312E8E"/>
    <w:rsid w:val="00313F0A"/>
    <w:rsid w:val="0031417F"/>
    <w:rsid w:val="00314F88"/>
    <w:rsid w:val="00315912"/>
    <w:rsid w:val="00315BD9"/>
    <w:rsid w:val="0031656C"/>
    <w:rsid w:val="00316AF8"/>
    <w:rsid w:val="00316DC2"/>
    <w:rsid w:val="00317753"/>
    <w:rsid w:val="003205F1"/>
    <w:rsid w:val="0032064C"/>
    <w:rsid w:val="00320A23"/>
    <w:rsid w:val="00321164"/>
    <w:rsid w:val="00321197"/>
    <w:rsid w:val="00321418"/>
    <w:rsid w:val="00321DE2"/>
    <w:rsid w:val="00322396"/>
    <w:rsid w:val="00322760"/>
    <w:rsid w:val="0032301C"/>
    <w:rsid w:val="00323955"/>
    <w:rsid w:val="00323E90"/>
    <w:rsid w:val="00325856"/>
    <w:rsid w:val="0032727F"/>
    <w:rsid w:val="00327E2D"/>
    <w:rsid w:val="00330755"/>
    <w:rsid w:val="00330A43"/>
    <w:rsid w:val="00330D3A"/>
    <w:rsid w:val="00331DF4"/>
    <w:rsid w:val="00331F9B"/>
    <w:rsid w:val="00332529"/>
    <w:rsid w:val="003329F3"/>
    <w:rsid w:val="00333780"/>
    <w:rsid w:val="00333C24"/>
    <w:rsid w:val="00333F5A"/>
    <w:rsid w:val="0033415A"/>
    <w:rsid w:val="003341C4"/>
    <w:rsid w:val="00334363"/>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2AAE"/>
    <w:rsid w:val="0035363C"/>
    <w:rsid w:val="003537AB"/>
    <w:rsid w:val="00353BD6"/>
    <w:rsid w:val="00353F2A"/>
    <w:rsid w:val="0035443D"/>
    <w:rsid w:val="00355B90"/>
    <w:rsid w:val="00355BA8"/>
    <w:rsid w:val="00355D17"/>
    <w:rsid w:val="00356105"/>
    <w:rsid w:val="00356A49"/>
    <w:rsid w:val="00356A6E"/>
    <w:rsid w:val="003573B9"/>
    <w:rsid w:val="003576E3"/>
    <w:rsid w:val="0035788C"/>
    <w:rsid w:val="00361333"/>
    <w:rsid w:val="003613D0"/>
    <w:rsid w:val="00363452"/>
    <w:rsid w:val="0036350D"/>
    <w:rsid w:val="003637F5"/>
    <w:rsid w:val="00363AB0"/>
    <w:rsid w:val="00364550"/>
    <w:rsid w:val="003645E2"/>
    <w:rsid w:val="003655C1"/>
    <w:rsid w:val="003656C6"/>
    <w:rsid w:val="00365A95"/>
    <w:rsid w:val="00366E20"/>
    <w:rsid w:val="00366EC8"/>
    <w:rsid w:val="00367DA2"/>
    <w:rsid w:val="003701A1"/>
    <w:rsid w:val="003706AE"/>
    <w:rsid w:val="00370B3E"/>
    <w:rsid w:val="003711A3"/>
    <w:rsid w:val="003711A6"/>
    <w:rsid w:val="003725D9"/>
    <w:rsid w:val="00373A56"/>
    <w:rsid w:val="00373AC0"/>
    <w:rsid w:val="00373B31"/>
    <w:rsid w:val="00374319"/>
    <w:rsid w:val="0037545E"/>
    <w:rsid w:val="00375899"/>
    <w:rsid w:val="0037660A"/>
    <w:rsid w:val="0037739A"/>
    <w:rsid w:val="003779DE"/>
    <w:rsid w:val="00377C43"/>
    <w:rsid w:val="00377D46"/>
    <w:rsid w:val="00377E17"/>
    <w:rsid w:val="00380156"/>
    <w:rsid w:val="003803CE"/>
    <w:rsid w:val="00380E97"/>
    <w:rsid w:val="003815B7"/>
    <w:rsid w:val="00381FA7"/>
    <w:rsid w:val="003826B7"/>
    <w:rsid w:val="00383DEF"/>
    <w:rsid w:val="003846DF"/>
    <w:rsid w:val="003865C5"/>
    <w:rsid w:val="00386DB3"/>
    <w:rsid w:val="0038778E"/>
    <w:rsid w:val="00387E79"/>
    <w:rsid w:val="00392032"/>
    <w:rsid w:val="003940F7"/>
    <w:rsid w:val="00395B63"/>
    <w:rsid w:val="00396627"/>
    <w:rsid w:val="00396DB6"/>
    <w:rsid w:val="00396F09"/>
    <w:rsid w:val="00396F7E"/>
    <w:rsid w:val="003972E6"/>
    <w:rsid w:val="0039749C"/>
    <w:rsid w:val="003A0C3B"/>
    <w:rsid w:val="003A1797"/>
    <w:rsid w:val="003A2269"/>
    <w:rsid w:val="003A25C6"/>
    <w:rsid w:val="003A25F8"/>
    <w:rsid w:val="003A29A5"/>
    <w:rsid w:val="003A2A4B"/>
    <w:rsid w:val="003A2CCD"/>
    <w:rsid w:val="003A4498"/>
    <w:rsid w:val="003A489F"/>
    <w:rsid w:val="003A55A4"/>
    <w:rsid w:val="003A5843"/>
    <w:rsid w:val="003A5AE3"/>
    <w:rsid w:val="003A69C9"/>
    <w:rsid w:val="003A7796"/>
    <w:rsid w:val="003A7D4D"/>
    <w:rsid w:val="003B01DA"/>
    <w:rsid w:val="003B1603"/>
    <w:rsid w:val="003B18F0"/>
    <w:rsid w:val="003B1AF0"/>
    <w:rsid w:val="003B20A5"/>
    <w:rsid w:val="003B248E"/>
    <w:rsid w:val="003B24E2"/>
    <w:rsid w:val="003B36EE"/>
    <w:rsid w:val="003B4B4D"/>
    <w:rsid w:val="003B4C0B"/>
    <w:rsid w:val="003B5102"/>
    <w:rsid w:val="003B56C4"/>
    <w:rsid w:val="003B5B5E"/>
    <w:rsid w:val="003B5B67"/>
    <w:rsid w:val="003B5C03"/>
    <w:rsid w:val="003B66B4"/>
    <w:rsid w:val="003B6868"/>
    <w:rsid w:val="003B690C"/>
    <w:rsid w:val="003B6A4A"/>
    <w:rsid w:val="003B6FA9"/>
    <w:rsid w:val="003B7045"/>
    <w:rsid w:val="003B765C"/>
    <w:rsid w:val="003C18E9"/>
    <w:rsid w:val="003C1A03"/>
    <w:rsid w:val="003C1CB2"/>
    <w:rsid w:val="003C3EB3"/>
    <w:rsid w:val="003C40C9"/>
    <w:rsid w:val="003C5C40"/>
    <w:rsid w:val="003C5DA8"/>
    <w:rsid w:val="003C6D4B"/>
    <w:rsid w:val="003C7592"/>
    <w:rsid w:val="003D0302"/>
    <w:rsid w:val="003D0E18"/>
    <w:rsid w:val="003D17D8"/>
    <w:rsid w:val="003D1A2C"/>
    <w:rsid w:val="003D1D59"/>
    <w:rsid w:val="003D20D3"/>
    <w:rsid w:val="003D32FD"/>
    <w:rsid w:val="003D3940"/>
    <w:rsid w:val="003D3C80"/>
    <w:rsid w:val="003D59D7"/>
    <w:rsid w:val="003D6210"/>
    <w:rsid w:val="003D6381"/>
    <w:rsid w:val="003E030F"/>
    <w:rsid w:val="003E149E"/>
    <w:rsid w:val="003E1546"/>
    <w:rsid w:val="003E17A3"/>
    <w:rsid w:val="003E1DE6"/>
    <w:rsid w:val="003E2D8D"/>
    <w:rsid w:val="003E396C"/>
    <w:rsid w:val="003E39B4"/>
    <w:rsid w:val="003E4E4B"/>
    <w:rsid w:val="003E4F32"/>
    <w:rsid w:val="003E6226"/>
    <w:rsid w:val="003E6BB4"/>
    <w:rsid w:val="003E70E3"/>
    <w:rsid w:val="003E7FBE"/>
    <w:rsid w:val="003F01D2"/>
    <w:rsid w:val="003F07AE"/>
    <w:rsid w:val="003F13EF"/>
    <w:rsid w:val="003F1AD2"/>
    <w:rsid w:val="003F203D"/>
    <w:rsid w:val="003F264E"/>
    <w:rsid w:val="003F2A76"/>
    <w:rsid w:val="003F387B"/>
    <w:rsid w:val="003F4C9D"/>
    <w:rsid w:val="003F589A"/>
    <w:rsid w:val="003F79F7"/>
    <w:rsid w:val="003F7D75"/>
    <w:rsid w:val="004005FB"/>
    <w:rsid w:val="0040095B"/>
    <w:rsid w:val="004010C0"/>
    <w:rsid w:val="00401BC9"/>
    <w:rsid w:val="0040235B"/>
    <w:rsid w:val="0040268F"/>
    <w:rsid w:val="00402785"/>
    <w:rsid w:val="00402B50"/>
    <w:rsid w:val="00403669"/>
    <w:rsid w:val="00403972"/>
    <w:rsid w:val="00403CC0"/>
    <w:rsid w:val="004040C3"/>
    <w:rsid w:val="004046B9"/>
    <w:rsid w:val="00404B07"/>
    <w:rsid w:val="00405FFD"/>
    <w:rsid w:val="0040669A"/>
    <w:rsid w:val="00406A9B"/>
    <w:rsid w:val="00406BF4"/>
    <w:rsid w:val="0040733E"/>
    <w:rsid w:val="004077B6"/>
    <w:rsid w:val="00411691"/>
    <w:rsid w:val="00412A08"/>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881"/>
    <w:rsid w:val="00431CE0"/>
    <w:rsid w:val="0043201B"/>
    <w:rsid w:val="0043272A"/>
    <w:rsid w:val="00433918"/>
    <w:rsid w:val="00433DC0"/>
    <w:rsid w:val="00434BC2"/>
    <w:rsid w:val="00435E1D"/>
    <w:rsid w:val="00436D96"/>
    <w:rsid w:val="00440886"/>
    <w:rsid w:val="0044092F"/>
    <w:rsid w:val="00440F25"/>
    <w:rsid w:val="00441431"/>
    <w:rsid w:val="00442D0C"/>
    <w:rsid w:val="004439B0"/>
    <w:rsid w:val="0044468B"/>
    <w:rsid w:val="00444CC2"/>
    <w:rsid w:val="00444F23"/>
    <w:rsid w:val="0044743B"/>
    <w:rsid w:val="0044779C"/>
    <w:rsid w:val="00450A2D"/>
    <w:rsid w:val="0045265C"/>
    <w:rsid w:val="004531E9"/>
    <w:rsid w:val="004532CA"/>
    <w:rsid w:val="004547FF"/>
    <w:rsid w:val="00454857"/>
    <w:rsid w:val="004561C0"/>
    <w:rsid w:val="004563C7"/>
    <w:rsid w:val="00457463"/>
    <w:rsid w:val="0045767F"/>
    <w:rsid w:val="004579AF"/>
    <w:rsid w:val="00457D32"/>
    <w:rsid w:val="00457FE4"/>
    <w:rsid w:val="0046096F"/>
    <w:rsid w:val="00462754"/>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779D0"/>
    <w:rsid w:val="00480348"/>
    <w:rsid w:val="00480873"/>
    <w:rsid w:val="004815FB"/>
    <w:rsid w:val="00481771"/>
    <w:rsid w:val="00482049"/>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602"/>
    <w:rsid w:val="004877DA"/>
    <w:rsid w:val="00487E3C"/>
    <w:rsid w:val="00490014"/>
    <w:rsid w:val="004903F6"/>
    <w:rsid w:val="00490B66"/>
    <w:rsid w:val="00490EE2"/>
    <w:rsid w:val="00491B86"/>
    <w:rsid w:val="00492000"/>
    <w:rsid w:val="004928B5"/>
    <w:rsid w:val="0049314D"/>
    <w:rsid w:val="00493A23"/>
    <w:rsid w:val="004944F6"/>
    <w:rsid w:val="00494F65"/>
    <w:rsid w:val="004965EB"/>
    <w:rsid w:val="0049667C"/>
    <w:rsid w:val="00496EB6"/>
    <w:rsid w:val="00496FA7"/>
    <w:rsid w:val="004A17CD"/>
    <w:rsid w:val="004A3497"/>
    <w:rsid w:val="004A38DF"/>
    <w:rsid w:val="004A420D"/>
    <w:rsid w:val="004A5B86"/>
    <w:rsid w:val="004A63B5"/>
    <w:rsid w:val="004A6B18"/>
    <w:rsid w:val="004A76D0"/>
    <w:rsid w:val="004A7B89"/>
    <w:rsid w:val="004A7C53"/>
    <w:rsid w:val="004B0089"/>
    <w:rsid w:val="004B052E"/>
    <w:rsid w:val="004B18A5"/>
    <w:rsid w:val="004B402B"/>
    <w:rsid w:val="004B4C14"/>
    <w:rsid w:val="004B5A7E"/>
    <w:rsid w:val="004B5F47"/>
    <w:rsid w:val="004B6217"/>
    <w:rsid w:val="004B6332"/>
    <w:rsid w:val="004B6BB5"/>
    <w:rsid w:val="004B718A"/>
    <w:rsid w:val="004B71B1"/>
    <w:rsid w:val="004C0027"/>
    <w:rsid w:val="004C01BE"/>
    <w:rsid w:val="004C089B"/>
    <w:rsid w:val="004C1103"/>
    <w:rsid w:val="004C124E"/>
    <w:rsid w:val="004C1C04"/>
    <w:rsid w:val="004C31F9"/>
    <w:rsid w:val="004C3899"/>
    <w:rsid w:val="004C38CA"/>
    <w:rsid w:val="004C6CBA"/>
    <w:rsid w:val="004C7524"/>
    <w:rsid w:val="004C7737"/>
    <w:rsid w:val="004C7999"/>
    <w:rsid w:val="004C7A6B"/>
    <w:rsid w:val="004C7D17"/>
    <w:rsid w:val="004D0194"/>
    <w:rsid w:val="004D0F47"/>
    <w:rsid w:val="004D0FAA"/>
    <w:rsid w:val="004D103E"/>
    <w:rsid w:val="004D18E0"/>
    <w:rsid w:val="004D238A"/>
    <w:rsid w:val="004D3519"/>
    <w:rsid w:val="004D368D"/>
    <w:rsid w:val="004D3D23"/>
    <w:rsid w:val="004D4076"/>
    <w:rsid w:val="004D437B"/>
    <w:rsid w:val="004D4F5D"/>
    <w:rsid w:val="004D5282"/>
    <w:rsid w:val="004D5664"/>
    <w:rsid w:val="004D587E"/>
    <w:rsid w:val="004D5ECA"/>
    <w:rsid w:val="004D6176"/>
    <w:rsid w:val="004D62CE"/>
    <w:rsid w:val="004D70EB"/>
    <w:rsid w:val="004D75A6"/>
    <w:rsid w:val="004E1374"/>
    <w:rsid w:val="004E1923"/>
    <w:rsid w:val="004E1932"/>
    <w:rsid w:val="004E1D70"/>
    <w:rsid w:val="004E4221"/>
    <w:rsid w:val="004E56BC"/>
    <w:rsid w:val="004E6005"/>
    <w:rsid w:val="004E627F"/>
    <w:rsid w:val="004E66BA"/>
    <w:rsid w:val="004E741E"/>
    <w:rsid w:val="004E7623"/>
    <w:rsid w:val="004E778C"/>
    <w:rsid w:val="004E77BC"/>
    <w:rsid w:val="004E77DE"/>
    <w:rsid w:val="004F0A08"/>
    <w:rsid w:val="004F1118"/>
    <w:rsid w:val="004F131F"/>
    <w:rsid w:val="004F3690"/>
    <w:rsid w:val="004F4572"/>
    <w:rsid w:val="004F4706"/>
    <w:rsid w:val="004F4781"/>
    <w:rsid w:val="004F6EF6"/>
    <w:rsid w:val="00500169"/>
    <w:rsid w:val="0050037D"/>
    <w:rsid w:val="005010DF"/>
    <w:rsid w:val="005019A7"/>
    <w:rsid w:val="005020D8"/>
    <w:rsid w:val="00502A15"/>
    <w:rsid w:val="0050545D"/>
    <w:rsid w:val="0050788C"/>
    <w:rsid w:val="00507ED0"/>
    <w:rsid w:val="00507EE4"/>
    <w:rsid w:val="005108D3"/>
    <w:rsid w:val="005115B1"/>
    <w:rsid w:val="00512283"/>
    <w:rsid w:val="00512700"/>
    <w:rsid w:val="00512D67"/>
    <w:rsid w:val="005135D7"/>
    <w:rsid w:val="00513639"/>
    <w:rsid w:val="005147B5"/>
    <w:rsid w:val="00514AFF"/>
    <w:rsid w:val="00515CD4"/>
    <w:rsid w:val="005166FA"/>
    <w:rsid w:val="00516A53"/>
    <w:rsid w:val="00517083"/>
    <w:rsid w:val="00517B39"/>
    <w:rsid w:val="00523579"/>
    <w:rsid w:val="00523915"/>
    <w:rsid w:val="00523F41"/>
    <w:rsid w:val="00524F22"/>
    <w:rsid w:val="00526531"/>
    <w:rsid w:val="005269BE"/>
    <w:rsid w:val="00526BE0"/>
    <w:rsid w:val="00527133"/>
    <w:rsid w:val="00527B26"/>
    <w:rsid w:val="00527BF2"/>
    <w:rsid w:val="00527E47"/>
    <w:rsid w:val="00527FCB"/>
    <w:rsid w:val="00530557"/>
    <w:rsid w:val="0053066E"/>
    <w:rsid w:val="00530F97"/>
    <w:rsid w:val="00531158"/>
    <w:rsid w:val="0053143E"/>
    <w:rsid w:val="00531B4F"/>
    <w:rsid w:val="00531BE7"/>
    <w:rsid w:val="00531F6D"/>
    <w:rsid w:val="00532150"/>
    <w:rsid w:val="005322E7"/>
    <w:rsid w:val="00532543"/>
    <w:rsid w:val="00532A46"/>
    <w:rsid w:val="00532A7E"/>
    <w:rsid w:val="005339AE"/>
    <w:rsid w:val="00533FDA"/>
    <w:rsid w:val="00534F62"/>
    <w:rsid w:val="00535074"/>
    <w:rsid w:val="005359FA"/>
    <w:rsid w:val="00536279"/>
    <w:rsid w:val="0053631F"/>
    <w:rsid w:val="00536407"/>
    <w:rsid w:val="00536DE6"/>
    <w:rsid w:val="00537125"/>
    <w:rsid w:val="00537E49"/>
    <w:rsid w:val="005406D4"/>
    <w:rsid w:val="0054242F"/>
    <w:rsid w:val="0054252E"/>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13B4"/>
    <w:rsid w:val="00561433"/>
    <w:rsid w:val="0056361F"/>
    <w:rsid w:val="0056515A"/>
    <w:rsid w:val="00565991"/>
    <w:rsid w:val="005659DB"/>
    <w:rsid w:val="00565D7E"/>
    <w:rsid w:val="0056630A"/>
    <w:rsid w:val="005663D7"/>
    <w:rsid w:val="00566C17"/>
    <w:rsid w:val="0056758D"/>
    <w:rsid w:val="005679CB"/>
    <w:rsid w:val="00570CBA"/>
    <w:rsid w:val="00570FED"/>
    <w:rsid w:val="00571A15"/>
    <w:rsid w:val="00571A2C"/>
    <w:rsid w:val="00571DF2"/>
    <w:rsid w:val="00571E92"/>
    <w:rsid w:val="00572890"/>
    <w:rsid w:val="00572914"/>
    <w:rsid w:val="00573668"/>
    <w:rsid w:val="005748EC"/>
    <w:rsid w:val="00574B7D"/>
    <w:rsid w:val="00574FE4"/>
    <w:rsid w:val="00575976"/>
    <w:rsid w:val="00575E54"/>
    <w:rsid w:val="00575E67"/>
    <w:rsid w:val="00576E6B"/>
    <w:rsid w:val="00577028"/>
    <w:rsid w:val="00581509"/>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330A"/>
    <w:rsid w:val="00594215"/>
    <w:rsid w:val="00594754"/>
    <w:rsid w:val="005965F2"/>
    <w:rsid w:val="00596D23"/>
    <w:rsid w:val="0059727F"/>
    <w:rsid w:val="00597ABD"/>
    <w:rsid w:val="005A037B"/>
    <w:rsid w:val="005A0A12"/>
    <w:rsid w:val="005A0FE5"/>
    <w:rsid w:val="005A0FFB"/>
    <w:rsid w:val="005A1FBE"/>
    <w:rsid w:val="005A37FA"/>
    <w:rsid w:val="005A3A27"/>
    <w:rsid w:val="005A4C89"/>
    <w:rsid w:val="005A4C94"/>
    <w:rsid w:val="005A58E0"/>
    <w:rsid w:val="005A5D82"/>
    <w:rsid w:val="005A6AE3"/>
    <w:rsid w:val="005A72CB"/>
    <w:rsid w:val="005A793D"/>
    <w:rsid w:val="005B11BD"/>
    <w:rsid w:val="005B1EAA"/>
    <w:rsid w:val="005B2067"/>
    <w:rsid w:val="005B2692"/>
    <w:rsid w:val="005B2DCE"/>
    <w:rsid w:val="005B349D"/>
    <w:rsid w:val="005B3C7C"/>
    <w:rsid w:val="005B51C9"/>
    <w:rsid w:val="005B5FA3"/>
    <w:rsid w:val="005B6AA6"/>
    <w:rsid w:val="005B6E8E"/>
    <w:rsid w:val="005C0FB9"/>
    <w:rsid w:val="005C179C"/>
    <w:rsid w:val="005C2CFD"/>
    <w:rsid w:val="005C2F1C"/>
    <w:rsid w:val="005C4187"/>
    <w:rsid w:val="005C4344"/>
    <w:rsid w:val="005C4553"/>
    <w:rsid w:val="005C463E"/>
    <w:rsid w:val="005C4810"/>
    <w:rsid w:val="005C4C91"/>
    <w:rsid w:val="005C4F8F"/>
    <w:rsid w:val="005C5B76"/>
    <w:rsid w:val="005C5C43"/>
    <w:rsid w:val="005C6703"/>
    <w:rsid w:val="005C6781"/>
    <w:rsid w:val="005C6923"/>
    <w:rsid w:val="005C70F3"/>
    <w:rsid w:val="005D03B4"/>
    <w:rsid w:val="005D0498"/>
    <w:rsid w:val="005D068E"/>
    <w:rsid w:val="005D1203"/>
    <w:rsid w:val="005D2990"/>
    <w:rsid w:val="005D2D77"/>
    <w:rsid w:val="005D2F79"/>
    <w:rsid w:val="005D400D"/>
    <w:rsid w:val="005D4F04"/>
    <w:rsid w:val="005D5506"/>
    <w:rsid w:val="005D5A72"/>
    <w:rsid w:val="005D5AD5"/>
    <w:rsid w:val="005D65D8"/>
    <w:rsid w:val="005D7F5B"/>
    <w:rsid w:val="005E0491"/>
    <w:rsid w:val="005E08E7"/>
    <w:rsid w:val="005E0EE8"/>
    <w:rsid w:val="005E1063"/>
    <w:rsid w:val="005E1772"/>
    <w:rsid w:val="005E17A9"/>
    <w:rsid w:val="005E19D9"/>
    <w:rsid w:val="005E1F32"/>
    <w:rsid w:val="005E2A18"/>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28"/>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78A9"/>
    <w:rsid w:val="005F7BD0"/>
    <w:rsid w:val="00600A57"/>
    <w:rsid w:val="006010E4"/>
    <w:rsid w:val="00601E99"/>
    <w:rsid w:val="00601FD8"/>
    <w:rsid w:val="00602909"/>
    <w:rsid w:val="00602A7B"/>
    <w:rsid w:val="006034CF"/>
    <w:rsid w:val="006036B4"/>
    <w:rsid w:val="00604EB8"/>
    <w:rsid w:val="0060574C"/>
    <w:rsid w:val="00606642"/>
    <w:rsid w:val="00607710"/>
    <w:rsid w:val="0061013F"/>
    <w:rsid w:val="00610D68"/>
    <w:rsid w:val="00611284"/>
    <w:rsid w:val="00611EAF"/>
    <w:rsid w:val="00613191"/>
    <w:rsid w:val="00613839"/>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26D20"/>
    <w:rsid w:val="0062709C"/>
    <w:rsid w:val="006300A9"/>
    <w:rsid w:val="00630623"/>
    <w:rsid w:val="00630904"/>
    <w:rsid w:val="00630F8B"/>
    <w:rsid w:val="00631A86"/>
    <w:rsid w:val="00632008"/>
    <w:rsid w:val="006320AA"/>
    <w:rsid w:val="006325B4"/>
    <w:rsid w:val="00632E78"/>
    <w:rsid w:val="00633638"/>
    <w:rsid w:val="006336A0"/>
    <w:rsid w:val="00634ABC"/>
    <w:rsid w:val="00634B2D"/>
    <w:rsid w:val="00634F29"/>
    <w:rsid w:val="00635619"/>
    <w:rsid w:val="00635766"/>
    <w:rsid w:val="00635B8D"/>
    <w:rsid w:val="00635FE5"/>
    <w:rsid w:val="0063686A"/>
    <w:rsid w:val="00636B1D"/>
    <w:rsid w:val="00636D67"/>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4A6"/>
    <w:rsid w:val="006515B2"/>
    <w:rsid w:val="006516E7"/>
    <w:rsid w:val="006517FD"/>
    <w:rsid w:val="00651A20"/>
    <w:rsid w:val="006526E3"/>
    <w:rsid w:val="00652875"/>
    <w:rsid w:val="006535C7"/>
    <w:rsid w:val="00655600"/>
    <w:rsid w:val="00655B0F"/>
    <w:rsid w:val="0066010C"/>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07E"/>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3E6"/>
    <w:rsid w:val="00684FD7"/>
    <w:rsid w:val="0068607C"/>
    <w:rsid w:val="006866C8"/>
    <w:rsid w:val="00686B01"/>
    <w:rsid w:val="0069017D"/>
    <w:rsid w:val="00690547"/>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97EF1"/>
    <w:rsid w:val="006A01F8"/>
    <w:rsid w:val="006A0A40"/>
    <w:rsid w:val="006A204E"/>
    <w:rsid w:val="006A28F3"/>
    <w:rsid w:val="006A2A9C"/>
    <w:rsid w:val="006A3788"/>
    <w:rsid w:val="006A3ECC"/>
    <w:rsid w:val="006A3FC2"/>
    <w:rsid w:val="006A485E"/>
    <w:rsid w:val="006A4902"/>
    <w:rsid w:val="006A4F47"/>
    <w:rsid w:val="006A673F"/>
    <w:rsid w:val="006A67C5"/>
    <w:rsid w:val="006A6C1F"/>
    <w:rsid w:val="006A714F"/>
    <w:rsid w:val="006A7926"/>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C05C5"/>
    <w:rsid w:val="006C09B3"/>
    <w:rsid w:val="006C0C72"/>
    <w:rsid w:val="006C1709"/>
    <w:rsid w:val="006C28DC"/>
    <w:rsid w:val="006C3722"/>
    <w:rsid w:val="006C445E"/>
    <w:rsid w:val="006C4779"/>
    <w:rsid w:val="006C4945"/>
    <w:rsid w:val="006C4DCB"/>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9DD"/>
    <w:rsid w:val="006D2FF5"/>
    <w:rsid w:val="006D3793"/>
    <w:rsid w:val="006D37D7"/>
    <w:rsid w:val="006D3F56"/>
    <w:rsid w:val="006D48A4"/>
    <w:rsid w:val="006D4C09"/>
    <w:rsid w:val="006D4D20"/>
    <w:rsid w:val="006D524C"/>
    <w:rsid w:val="006D537B"/>
    <w:rsid w:val="006D5661"/>
    <w:rsid w:val="006D5A0A"/>
    <w:rsid w:val="006D5F69"/>
    <w:rsid w:val="006D60F3"/>
    <w:rsid w:val="006D6761"/>
    <w:rsid w:val="006D6C98"/>
    <w:rsid w:val="006D7430"/>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041"/>
    <w:rsid w:val="006F7B92"/>
    <w:rsid w:val="0070028B"/>
    <w:rsid w:val="00701197"/>
    <w:rsid w:val="007013E5"/>
    <w:rsid w:val="00701F33"/>
    <w:rsid w:val="007020F6"/>
    <w:rsid w:val="00702B42"/>
    <w:rsid w:val="0070380D"/>
    <w:rsid w:val="0070439C"/>
    <w:rsid w:val="00704D59"/>
    <w:rsid w:val="00705312"/>
    <w:rsid w:val="00705482"/>
    <w:rsid w:val="00705E89"/>
    <w:rsid w:val="00706058"/>
    <w:rsid w:val="007067C0"/>
    <w:rsid w:val="00706D69"/>
    <w:rsid w:val="00710223"/>
    <w:rsid w:val="00710E9D"/>
    <w:rsid w:val="00711B59"/>
    <w:rsid w:val="00713CC6"/>
    <w:rsid w:val="00714007"/>
    <w:rsid w:val="00714268"/>
    <w:rsid w:val="00714508"/>
    <w:rsid w:val="00714DE4"/>
    <w:rsid w:val="00715282"/>
    <w:rsid w:val="0071540A"/>
    <w:rsid w:val="0071604B"/>
    <w:rsid w:val="007160B4"/>
    <w:rsid w:val="007164E3"/>
    <w:rsid w:val="00716B81"/>
    <w:rsid w:val="00716FC1"/>
    <w:rsid w:val="00717337"/>
    <w:rsid w:val="00717E8E"/>
    <w:rsid w:val="00720ADC"/>
    <w:rsid w:val="00720F8A"/>
    <w:rsid w:val="0072157B"/>
    <w:rsid w:val="00721665"/>
    <w:rsid w:val="00721802"/>
    <w:rsid w:val="0072191E"/>
    <w:rsid w:val="00722FE3"/>
    <w:rsid w:val="00724030"/>
    <w:rsid w:val="00724774"/>
    <w:rsid w:val="00725158"/>
    <w:rsid w:val="0072516E"/>
    <w:rsid w:val="007251C5"/>
    <w:rsid w:val="00725828"/>
    <w:rsid w:val="007261EA"/>
    <w:rsid w:val="00726463"/>
    <w:rsid w:val="0072681C"/>
    <w:rsid w:val="007270AC"/>
    <w:rsid w:val="0072795A"/>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4C9"/>
    <w:rsid w:val="00737EBF"/>
    <w:rsid w:val="007407BF"/>
    <w:rsid w:val="00741006"/>
    <w:rsid w:val="007419C4"/>
    <w:rsid w:val="00742C4B"/>
    <w:rsid w:val="00742D46"/>
    <w:rsid w:val="00742D4C"/>
    <w:rsid w:val="00743017"/>
    <w:rsid w:val="007430D4"/>
    <w:rsid w:val="007430D9"/>
    <w:rsid w:val="0074344A"/>
    <w:rsid w:val="007453AD"/>
    <w:rsid w:val="00745E60"/>
    <w:rsid w:val="00745EC4"/>
    <w:rsid w:val="00746160"/>
    <w:rsid w:val="00746168"/>
    <w:rsid w:val="007468AD"/>
    <w:rsid w:val="00746CD8"/>
    <w:rsid w:val="00747802"/>
    <w:rsid w:val="00747EE2"/>
    <w:rsid w:val="007505C9"/>
    <w:rsid w:val="0075151B"/>
    <w:rsid w:val="00751CE7"/>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623"/>
    <w:rsid w:val="00767825"/>
    <w:rsid w:val="0076788A"/>
    <w:rsid w:val="007678BC"/>
    <w:rsid w:val="00770074"/>
    <w:rsid w:val="00770589"/>
    <w:rsid w:val="00771B9C"/>
    <w:rsid w:val="00771B9D"/>
    <w:rsid w:val="00772027"/>
    <w:rsid w:val="007727EF"/>
    <w:rsid w:val="00774429"/>
    <w:rsid w:val="0077453F"/>
    <w:rsid w:val="00774891"/>
    <w:rsid w:val="00776B49"/>
    <w:rsid w:val="0077755F"/>
    <w:rsid w:val="00777AA6"/>
    <w:rsid w:val="00780AEF"/>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A31"/>
    <w:rsid w:val="00790B5B"/>
    <w:rsid w:val="00790C2B"/>
    <w:rsid w:val="007910EF"/>
    <w:rsid w:val="007913CB"/>
    <w:rsid w:val="007915E9"/>
    <w:rsid w:val="007918A4"/>
    <w:rsid w:val="007918DF"/>
    <w:rsid w:val="00791DCF"/>
    <w:rsid w:val="00792407"/>
    <w:rsid w:val="00792508"/>
    <w:rsid w:val="00792A15"/>
    <w:rsid w:val="0079312A"/>
    <w:rsid w:val="00793833"/>
    <w:rsid w:val="00793FE1"/>
    <w:rsid w:val="007947D3"/>
    <w:rsid w:val="0079591D"/>
    <w:rsid w:val="0079660E"/>
    <w:rsid w:val="00796BA9"/>
    <w:rsid w:val="007970AF"/>
    <w:rsid w:val="00797607"/>
    <w:rsid w:val="00797B19"/>
    <w:rsid w:val="007A01D8"/>
    <w:rsid w:val="007A0960"/>
    <w:rsid w:val="007A09CB"/>
    <w:rsid w:val="007A1CC8"/>
    <w:rsid w:val="007A1CD8"/>
    <w:rsid w:val="007A215A"/>
    <w:rsid w:val="007A362A"/>
    <w:rsid w:val="007A38AF"/>
    <w:rsid w:val="007A39C3"/>
    <w:rsid w:val="007A3E21"/>
    <w:rsid w:val="007A3E53"/>
    <w:rsid w:val="007A41EF"/>
    <w:rsid w:val="007A4917"/>
    <w:rsid w:val="007A4AC4"/>
    <w:rsid w:val="007A678A"/>
    <w:rsid w:val="007A6CFD"/>
    <w:rsid w:val="007A78D3"/>
    <w:rsid w:val="007A7D20"/>
    <w:rsid w:val="007B03BB"/>
    <w:rsid w:val="007B0D7C"/>
    <w:rsid w:val="007B0EB2"/>
    <w:rsid w:val="007B1B84"/>
    <w:rsid w:val="007B3DD8"/>
    <w:rsid w:val="007B4160"/>
    <w:rsid w:val="007B4BD0"/>
    <w:rsid w:val="007B4EB4"/>
    <w:rsid w:val="007B5EB2"/>
    <w:rsid w:val="007B647A"/>
    <w:rsid w:val="007B6F72"/>
    <w:rsid w:val="007B750F"/>
    <w:rsid w:val="007B7D72"/>
    <w:rsid w:val="007C0968"/>
    <w:rsid w:val="007C0B0E"/>
    <w:rsid w:val="007C13A6"/>
    <w:rsid w:val="007C353B"/>
    <w:rsid w:val="007C4814"/>
    <w:rsid w:val="007C4ADD"/>
    <w:rsid w:val="007C516B"/>
    <w:rsid w:val="007C51CF"/>
    <w:rsid w:val="007C5205"/>
    <w:rsid w:val="007C5A13"/>
    <w:rsid w:val="007C619A"/>
    <w:rsid w:val="007C68A9"/>
    <w:rsid w:val="007C68B2"/>
    <w:rsid w:val="007C6C37"/>
    <w:rsid w:val="007C711C"/>
    <w:rsid w:val="007C7A89"/>
    <w:rsid w:val="007C7FA6"/>
    <w:rsid w:val="007D0033"/>
    <w:rsid w:val="007D04CF"/>
    <w:rsid w:val="007D07C0"/>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39C"/>
    <w:rsid w:val="007E1B5D"/>
    <w:rsid w:val="007E21AB"/>
    <w:rsid w:val="007E2F0D"/>
    <w:rsid w:val="007E33FC"/>
    <w:rsid w:val="007E3454"/>
    <w:rsid w:val="007E4939"/>
    <w:rsid w:val="007E5162"/>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D83"/>
    <w:rsid w:val="007F5E85"/>
    <w:rsid w:val="007F673C"/>
    <w:rsid w:val="007F6F18"/>
    <w:rsid w:val="007F6F56"/>
    <w:rsid w:val="007F7864"/>
    <w:rsid w:val="00800523"/>
    <w:rsid w:val="008006F9"/>
    <w:rsid w:val="00800E1E"/>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27312"/>
    <w:rsid w:val="00830171"/>
    <w:rsid w:val="00830789"/>
    <w:rsid w:val="00830835"/>
    <w:rsid w:val="00830D87"/>
    <w:rsid w:val="00830F21"/>
    <w:rsid w:val="00831633"/>
    <w:rsid w:val="00831F2B"/>
    <w:rsid w:val="00832A67"/>
    <w:rsid w:val="0083320F"/>
    <w:rsid w:val="0083332A"/>
    <w:rsid w:val="00833FC5"/>
    <w:rsid w:val="008344DF"/>
    <w:rsid w:val="0083479E"/>
    <w:rsid w:val="00835E6D"/>
    <w:rsid w:val="00837045"/>
    <w:rsid w:val="00837927"/>
    <w:rsid w:val="00837ACB"/>
    <w:rsid w:val="008406BC"/>
    <w:rsid w:val="0084077F"/>
    <w:rsid w:val="00840DC7"/>
    <w:rsid w:val="00841305"/>
    <w:rsid w:val="0084353B"/>
    <w:rsid w:val="008441C7"/>
    <w:rsid w:val="008446F4"/>
    <w:rsid w:val="00844DE3"/>
    <w:rsid w:val="008454B1"/>
    <w:rsid w:val="00846622"/>
    <w:rsid w:val="0084715C"/>
    <w:rsid w:val="00847966"/>
    <w:rsid w:val="008515C0"/>
    <w:rsid w:val="00851A4E"/>
    <w:rsid w:val="00851C9F"/>
    <w:rsid w:val="008523AF"/>
    <w:rsid w:val="00852BF8"/>
    <w:rsid w:val="008531AE"/>
    <w:rsid w:val="008532C8"/>
    <w:rsid w:val="00854EF8"/>
    <w:rsid w:val="00855128"/>
    <w:rsid w:val="00855703"/>
    <w:rsid w:val="00855C20"/>
    <w:rsid w:val="00856875"/>
    <w:rsid w:val="00856EB9"/>
    <w:rsid w:val="00857BC2"/>
    <w:rsid w:val="00857F10"/>
    <w:rsid w:val="00860569"/>
    <w:rsid w:val="00861411"/>
    <w:rsid w:val="00861831"/>
    <w:rsid w:val="00861EEC"/>
    <w:rsid w:val="00864380"/>
    <w:rsid w:val="00864A76"/>
    <w:rsid w:val="0086632A"/>
    <w:rsid w:val="00866A8A"/>
    <w:rsid w:val="00867AF1"/>
    <w:rsid w:val="00870B1D"/>
    <w:rsid w:val="0087316B"/>
    <w:rsid w:val="0087360F"/>
    <w:rsid w:val="0087373C"/>
    <w:rsid w:val="00873C3D"/>
    <w:rsid w:val="00873E76"/>
    <w:rsid w:val="00874252"/>
    <w:rsid w:val="008746A8"/>
    <w:rsid w:val="008749A0"/>
    <w:rsid w:val="008754D8"/>
    <w:rsid w:val="00875809"/>
    <w:rsid w:val="00875B51"/>
    <w:rsid w:val="00875E77"/>
    <w:rsid w:val="00877EB3"/>
    <w:rsid w:val="00880522"/>
    <w:rsid w:val="00881100"/>
    <w:rsid w:val="008816B8"/>
    <w:rsid w:val="0088220F"/>
    <w:rsid w:val="00883517"/>
    <w:rsid w:val="00884B63"/>
    <w:rsid w:val="00884DB9"/>
    <w:rsid w:val="00884E79"/>
    <w:rsid w:val="00885063"/>
    <w:rsid w:val="008861A0"/>
    <w:rsid w:val="0088622E"/>
    <w:rsid w:val="00886943"/>
    <w:rsid w:val="008869EE"/>
    <w:rsid w:val="00886CAF"/>
    <w:rsid w:val="00887593"/>
    <w:rsid w:val="00890852"/>
    <w:rsid w:val="0089096F"/>
    <w:rsid w:val="0089158D"/>
    <w:rsid w:val="008919F8"/>
    <w:rsid w:val="0089226A"/>
    <w:rsid w:val="00892D55"/>
    <w:rsid w:val="00892F08"/>
    <w:rsid w:val="0089372B"/>
    <w:rsid w:val="00894765"/>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2D1"/>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40D1"/>
    <w:rsid w:val="008B42ED"/>
    <w:rsid w:val="008B46E7"/>
    <w:rsid w:val="008B5D5A"/>
    <w:rsid w:val="008B608E"/>
    <w:rsid w:val="008B6517"/>
    <w:rsid w:val="008B6B7B"/>
    <w:rsid w:val="008C0180"/>
    <w:rsid w:val="008C0CF4"/>
    <w:rsid w:val="008C1DCF"/>
    <w:rsid w:val="008C242F"/>
    <w:rsid w:val="008C2922"/>
    <w:rsid w:val="008C371E"/>
    <w:rsid w:val="008C67C8"/>
    <w:rsid w:val="008C7229"/>
    <w:rsid w:val="008D0011"/>
    <w:rsid w:val="008D0659"/>
    <w:rsid w:val="008D17CB"/>
    <w:rsid w:val="008D1BBF"/>
    <w:rsid w:val="008D2DD6"/>
    <w:rsid w:val="008D33A8"/>
    <w:rsid w:val="008D41A8"/>
    <w:rsid w:val="008D7654"/>
    <w:rsid w:val="008D78B9"/>
    <w:rsid w:val="008D7E32"/>
    <w:rsid w:val="008E071E"/>
    <w:rsid w:val="008E12EE"/>
    <w:rsid w:val="008E1582"/>
    <w:rsid w:val="008E1A10"/>
    <w:rsid w:val="008E1B2A"/>
    <w:rsid w:val="008E37AA"/>
    <w:rsid w:val="008E43D3"/>
    <w:rsid w:val="008E4FDA"/>
    <w:rsid w:val="008E552B"/>
    <w:rsid w:val="008E5A92"/>
    <w:rsid w:val="008E6B21"/>
    <w:rsid w:val="008E6BB0"/>
    <w:rsid w:val="008E6CAF"/>
    <w:rsid w:val="008E7A59"/>
    <w:rsid w:val="008F00C3"/>
    <w:rsid w:val="008F0C72"/>
    <w:rsid w:val="008F0F50"/>
    <w:rsid w:val="008F1C30"/>
    <w:rsid w:val="008F2C4C"/>
    <w:rsid w:val="008F2D9B"/>
    <w:rsid w:val="008F3574"/>
    <w:rsid w:val="008F36E7"/>
    <w:rsid w:val="008F3855"/>
    <w:rsid w:val="008F4680"/>
    <w:rsid w:val="008F5717"/>
    <w:rsid w:val="008F5BDC"/>
    <w:rsid w:val="008F6391"/>
    <w:rsid w:val="009000C4"/>
    <w:rsid w:val="00900629"/>
    <w:rsid w:val="00900A99"/>
    <w:rsid w:val="009017DB"/>
    <w:rsid w:val="00901997"/>
    <w:rsid w:val="00901B0F"/>
    <w:rsid w:val="00901C3D"/>
    <w:rsid w:val="00902030"/>
    <w:rsid w:val="009026DC"/>
    <w:rsid w:val="00902C35"/>
    <w:rsid w:val="00903653"/>
    <w:rsid w:val="00903D10"/>
    <w:rsid w:val="00904B15"/>
    <w:rsid w:val="00905745"/>
    <w:rsid w:val="00905774"/>
    <w:rsid w:val="00905894"/>
    <w:rsid w:val="009058BE"/>
    <w:rsid w:val="00906795"/>
    <w:rsid w:val="0090683C"/>
    <w:rsid w:val="00906D5A"/>
    <w:rsid w:val="00907239"/>
    <w:rsid w:val="009077A1"/>
    <w:rsid w:val="0091033F"/>
    <w:rsid w:val="009109CE"/>
    <w:rsid w:val="00910ACE"/>
    <w:rsid w:val="00910B9A"/>
    <w:rsid w:val="00911308"/>
    <w:rsid w:val="00911E61"/>
    <w:rsid w:val="0091218E"/>
    <w:rsid w:val="0091460F"/>
    <w:rsid w:val="0091498B"/>
    <w:rsid w:val="00914B71"/>
    <w:rsid w:val="00914C52"/>
    <w:rsid w:val="00915888"/>
    <w:rsid w:val="00915B2F"/>
    <w:rsid w:val="00915D7D"/>
    <w:rsid w:val="009168AD"/>
    <w:rsid w:val="0092027C"/>
    <w:rsid w:val="00920335"/>
    <w:rsid w:val="00921EF7"/>
    <w:rsid w:val="0092215E"/>
    <w:rsid w:val="00923986"/>
    <w:rsid w:val="00924889"/>
    <w:rsid w:val="009253F2"/>
    <w:rsid w:val="009253FB"/>
    <w:rsid w:val="00926A12"/>
    <w:rsid w:val="00926F0B"/>
    <w:rsid w:val="00926FB6"/>
    <w:rsid w:val="009270B4"/>
    <w:rsid w:val="0092746D"/>
    <w:rsid w:val="00927ADD"/>
    <w:rsid w:val="00930100"/>
    <w:rsid w:val="0093086C"/>
    <w:rsid w:val="0093133D"/>
    <w:rsid w:val="00931615"/>
    <w:rsid w:val="009319DC"/>
    <w:rsid w:val="00933BEB"/>
    <w:rsid w:val="00933C62"/>
    <w:rsid w:val="00933F91"/>
    <w:rsid w:val="009340DD"/>
    <w:rsid w:val="0093469D"/>
    <w:rsid w:val="009352FE"/>
    <w:rsid w:val="00935881"/>
    <w:rsid w:val="009368E9"/>
    <w:rsid w:val="00937755"/>
    <w:rsid w:val="009405E0"/>
    <w:rsid w:val="00940694"/>
    <w:rsid w:val="009408C7"/>
    <w:rsid w:val="00940997"/>
    <w:rsid w:val="00942BFA"/>
    <w:rsid w:val="00942C9B"/>
    <w:rsid w:val="00943241"/>
    <w:rsid w:val="00943752"/>
    <w:rsid w:val="0094398F"/>
    <w:rsid w:val="00943A10"/>
    <w:rsid w:val="00943AA0"/>
    <w:rsid w:val="00943FFA"/>
    <w:rsid w:val="00944A5E"/>
    <w:rsid w:val="00944E23"/>
    <w:rsid w:val="00944EA6"/>
    <w:rsid w:val="00945372"/>
    <w:rsid w:val="00945458"/>
    <w:rsid w:val="00945573"/>
    <w:rsid w:val="00945DB2"/>
    <w:rsid w:val="0094698E"/>
    <w:rsid w:val="009475E6"/>
    <w:rsid w:val="00947724"/>
    <w:rsid w:val="00947AA1"/>
    <w:rsid w:val="00947BF1"/>
    <w:rsid w:val="00950732"/>
    <w:rsid w:val="00950D51"/>
    <w:rsid w:val="00950F29"/>
    <w:rsid w:val="009518D5"/>
    <w:rsid w:val="00952425"/>
    <w:rsid w:val="00952F0E"/>
    <w:rsid w:val="00953206"/>
    <w:rsid w:val="00953AEA"/>
    <w:rsid w:val="00954259"/>
    <w:rsid w:val="009545CF"/>
    <w:rsid w:val="00954DE7"/>
    <w:rsid w:val="00954E6E"/>
    <w:rsid w:val="0095577A"/>
    <w:rsid w:val="00955B0C"/>
    <w:rsid w:val="0095757E"/>
    <w:rsid w:val="00957C96"/>
    <w:rsid w:val="009609B6"/>
    <w:rsid w:val="00960DBD"/>
    <w:rsid w:val="00960FCB"/>
    <w:rsid w:val="00961BCF"/>
    <w:rsid w:val="00961F70"/>
    <w:rsid w:val="00963AE0"/>
    <w:rsid w:val="00963C1C"/>
    <w:rsid w:val="00964192"/>
    <w:rsid w:val="00965CE0"/>
    <w:rsid w:val="00966ADD"/>
    <w:rsid w:val="009704F2"/>
    <w:rsid w:val="00971C89"/>
    <w:rsid w:val="00971E65"/>
    <w:rsid w:val="00972513"/>
    <w:rsid w:val="0097262C"/>
    <w:rsid w:val="00972AAB"/>
    <w:rsid w:val="00972B8C"/>
    <w:rsid w:val="00973608"/>
    <w:rsid w:val="00973A4A"/>
    <w:rsid w:val="00973C64"/>
    <w:rsid w:val="00974099"/>
    <w:rsid w:val="0097434B"/>
    <w:rsid w:val="009753B4"/>
    <w:rsid w:val="0097563F"/>
    <w:rsid w:val="00977C5C"/>
    <w:rsid w:val="00980B65"/>
    <w:rsid w:val="00981FA5"/>
    <w:rsid w:val="00982D68"/>
    <w:rsid w:val="00983335"/>
    <w:rsid w:val="0098338F"/>
    <w:rsid w:val="009843BB"/>
    <w:rsid w:val="00984C86"/>
    <w:rsid w:val="0098565D"/>
    <w:rsid w:val="00985AB9"/>
    <w:rsid w:val="00985CD7"/>
    <w:rsid w:val="00986160"/>
    <w:rsid w:val="00986332"/>
    <w:rsid w:val="009901C4"/>
    <w:rsid w:val="009903D0"/>
    <w:rsid w:val="00990B0A"/>
    <w:rsid w:val="00990E1C"/>
    <w:rsid w:val="00991BC2"/>
    <w:rsid w:val="00992562"/>
    <w:rsid w:val="0099289E"/>
    <w:rsid w:val="00992E9C"/>
    <w:rsid w:val="00993854"/>
    <w:rsid w:val="00993B93"/>
    <w:rsid w:val="00993C37"/>
    <w:rsid w:val="00993CB6"/>
    <w:rsid w:val="00994614"/>
    <w:rsid w:val="00994BE9"/>
    <w:rsid w:val="00995F06"/>
    <w:rsid w:val="00996FA3"/>
    <w:rsid w:val="00997951"/>
    <w:rsid w:val="009A17E0"/>
    <w:rsid w:val="009A22AF"/>
    <w:rsid w:val="009A2404"/>
    <w:rsid w:val="009A288C"/>
    <w:rsid w:val="009A295D"/>
    <w:rsid w:val="009A2BDF"/>
    <w:rsid w:val="009A343F"/>
    <w:rsid w:val="009A3F77"/>
    <w:rsid w:val="009A44C4"/>
    <w:rsid w:val="009A4977"/>
    <w:rsid w:val="009A5720"/>
    <w:rsid w:val="009A5C77"/>
    <w:rsid w:val="009A5C8E"/>
    <w:rsid w:val="009A5CBC"/>
    <w:rsid w:val="009A5D63"/>
    <w:rsid w:val="009A6447"/>
    <w:rsid w:val="009A74AA"/>
    <w:rsid w:val="009A7936"/>
    <w:rsid w:val="009A7C8E"/>
    <w:rsid w:val="009B13FC"/>
    <w:rsid w:val="009B14EF"/>
    <w:rsid w:val="009B199D"/>
    <w:rsid w:val="009B1D59"/>
    <w:rsid w:val="009B259A"/>
    <w:rsid w:val="009B2682"/>
    <w:rsid w:val="009B2A40"/>
    <w:rsid w:val="009B2EB8"/>
    <w:rsid w:val="009B2F75"/>
    <w:rsid w:val="009B3057"/>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1F5D"/>
    <w:rsid w:val="009C333B"/>
    <w:rsid w:val="009C33B8"/>
    <w:rsid w:val="009C444B"/>
    <w:rsid w:val="009C4E66"/>
    <w:rsid w:val="009C4EB6"/>
    <w:rsid w:val="009C6596"/>
    <w:rsid w:val="009C6630"/>
    <w:rsid w:val="009C6CD8"/>
    <w:rsid w:val="009C6DCC"/>
    <w:rsid w:val="009C7342"/>
    <w:rsid w:val="009C7B54"/>
    <w:rsid w:val="009D0D8B"/>
    <w:rsid w:val="009D11F9"/>
    <w:rsid w:val="009D1475"/>
    <w:rsid w:val="009D1512"/>
    <w:rsid w:val="009D1B54"/>
    <w:rsid w:val="009D1DF2"/>
    <w:rsid w:val="009D22AD"/>
    <w:rsid w:val="009D313A"/>
    <w:rsid w:val="009D3BC2"/>
    <w:rsid w:val="009D42A7"/>
    <w:rsid w:val="009D4A5A"/>
    <w:rsid w:val="009D4B8A"/>
    <w:rsid w:val="009D4D12"/>
    <w:rsid w:val="009D4F67"/>
    <w:rsid w:val="009D67D2"/>
    <w:rsid w:val="009D7E68"/>
    <w:rsid w:val="009E01D7"/>
    <w:rsid w:val="009E0350"/>
    <w:rsid w:val="009E042E"/>
    <w:rsid w:val="009E0502"/>
    <w:rsid w:val="009E068D"/>
    <w:rsid w:val="009E19AE"/>
    <w:rsid w:val="009E2472"/>
    <w:rsid w:val="009E2515"/>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53DB"/>
    <w:rsid w:val="009F7FBD"/>
    <w:rsid w:val="00A004EA"/>
    <w:rsid w:val="00A01282"/>
    <w:rsid w:val="00A013E2"/>
    <w:rsid w:val="00A01BCA"/>
    <w:rsid w:val="00A0225F"/>
    <w:rsid w:val="00A02683"/>
    <w:rsid w:val="00A0286F"/>
    <w:rsid w:val="00A03209"/>
    <w:rsid w:val="00A0350C"/>
    <w:rsid w:val="00A04BA2"/>
    <w:rsid w:val="00A04FA2"/>
    <w:rsid w:val="00A052FE"/>
    <w:rsid w:val="00A054C9"/>
    <w:rsid w:val="00A05C55"/>
    <w:rsid w:val="00A0642E"/>
    <w:rsid w:val="00A06564"/>
    <w:rsid w:val="00A070F1"/>
    <w:rsid w:val="00A078D2"/>
    <w:rsid w:val="00A100E2"/>
    <w:rsid w:val="00A113F2"/>
    <w:rsid w:val="00A11539"/>
    <w:rsid w:val="00A117BB"/>
    <w:rsid w:val="00A11867"/>
    <w:rsid w:val="00A139A3"/>
    <w:rsid w:val="00A14256"/>
    <w:rsid w:val="00A156FA"/>
    <w:rsid w:val="00A15BDE"/>
    <w:rsid w:val="00A16302"/>
    <w:rsid w:val="00A164C5"/>
    <w:rsid w:val="00A16835"/>
    <w:rsid w:val="00A16CB7"/>
    <w:rsid w:val="00A177A3"/>
    <w:rsid w:val="00A17E70"/>
    <w:rsid w:val="00A20BC9"/>
    <w:rsid w:val="00A2205B"/>
    <w:rsid w:val="00A2270C"/>
    <w:rsid w:val="00A2287E"/>
    <w:rsid w:val="00A2329F"/>
    <w:rsid w:val="00A23F12"/>
    <w:rsid w:val="00A24034"/>
    <w:rsid w:val="00A2509B"/>
    <w:rsid w:val="00A252B1"/>
    <w:rsid w:val="00A25368"/>
    <w:rsid w:val="00A25C91"/>
    <w:rsid w:val="00A25F94"/>
    <w:rsid w:val="00A26A00"/>
    <w:rsid w:val="00A26C64"/>
    <w:rsid w:val="00A27D6A"/>
    <w:rsid w:val="00A27E1A"/>
    <w:rsid w:val="00A301BA"/>
    <w:rsid w:val="00A3045F"/>
    <w:rsid w:val="00A31277"/>
    <w:rsid w:val="00A32DA4"/>
    <w:rsid w:val="00A34A26"/>
    <w:rsid w:val="00A35850"/>
    <w:rsid w:val="00A36452"/>
    <w:rsid w:val="00A370E5"/>
    <w:rsid w:val="00A376A8"/>
    <w:rsid w:val="00A406C4"/>
    <w:rsid w:val="00A40A54"/>
    <w:rsid w:val="00A4167F"/>
    <w:rsid w:val="00A41951"/>
    <w:rsid w:val="00A41FB0"/>
    <w:rsid w:val="00A43310"/>
    <w:rsid w:val="00A43603"/>
    <w:rsid w:val="00A43F7A"/>
    <w:rsid w:val="00A44483"/>
    <w:rsid w:val="00A44736"/>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71A"/>
    <w:rsid w:val="00A55A8E"/>
    <w:rsid w:val="00A56A23"/>
    <w:rsid w:val="00A5771D"/>
    <w:rsid w:val="00A5786F"/>
    <w:rsid w:val="00A57C2A"/>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144B"/>
    <w:rsid w:val="00A72532"/>
    <w:rsid w:val="00A72B96"/>
    <w:rsid w:val="00A73752"/>
    <w:rsid w:val="00A73BB5"/>
    <w:rsid w:val="00A73D95"/>
    <w:rsid w:val="00A7435B"/>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31C"/>
    <w:rsid w:val="00A83602"/>
    <w:rsid w:val="00A838E1"/>
    <w:rsid w:val="00A847A3"/>
    <w:rsid w:val="00A852C8"/>
    <w:rsid w:val="00A85C00"/>
    <w:rsid w:val="00A85D83"/>
    <w:rsid w:val="00A8625E"/>
    <w:rsid w:val="00A864C9"/>
    <w:rsid w:val="00A86A6E"/>
    <w:rsid w:val="00A875F0"/>
    <w:rsid w:val="00A87E52"/>
    <w:rsid w:val="00A91EBE"/>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03F"/>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2CD"/>
    <w:rsid w:val="00AD2B3F"/>
    <w:rsid w:val="00AD4844"/>
    <w:rsid w:val="00AD49DC"/>
    <w:rsid w:val="00AD75BD"/>
    <w:rsid w:val="00AD7A0B"/>
    <w:rsid w:val="00AE0161"/>
    <w:rsid w:val="00AE129D"/>
    <w:rsid w:val="00AE1C09"/>
    <w:rsid w:val="00AE1D3B"/>
    <w:rsid w:val="00AE2219"/>
    <w:rsid w:val="00AE2778"/>
    <w:rsid w:val="00AE2D9D"/>
    <w:rsid w:val="00AE321C"/>
    <w:rsid w:val="00AE44FA"/>
    <w:rsid w:val="00AE4A44"/>
    <w:rsid w:val="00AE4C01"/>
    <w:rsid w:val="00AE5C9E"/>
    <w:rsid w:val="00AE737A"/>
    <w:rsid w:val="00AE78CF"/>
    <w:rsid w:val="00AF0191"/>
    <w:rsid w:val="00AF104D"/>
    <w:rsid w:val="00AF18ED"/>
    <w:rsid w:val="00AF23C0"/>
    <w:rsid w:val="00AF24C2"/>
    <w:rsid w:val="00AF2770"/>
    <w:rsid w:val="00AF29B6"/>
    <w:rsid w:val="00AF2E9A"/>
    <w:rsid w:val="00AF3419"/>
    <w:rsid w:val="00AF4F9F"/>
    <w:rsid w:val="00AF5362"/>
    <w:rsid w:val="00AF5E70"/>
    <w:rsid w:val="00AF61F2"/>
    <w:rsid w:val="00AF6201"/>
    <w:rsid w:val="00AF6EF6"/>
    <w:rsid w:val="00AF7157"/>
    <w:rsid w:val="00AF7179"/>
    <w:rsid w:val="00AF737C"/>
    <w:rsid w:val="00AF779D"/>
    <w:rsid w:val="00B0064E"/>
    <w:rsid w:val="00B00BBD"/>
    <w:rsid w:val="00B023DF"/>
    <w:rsid w:val="00B0254D"/>
    <w:rsid w:val="00B0342C"/>
    <w:rsid w:val="00B036A4"/>
    <w:rsid w:val="00B03B28"/>
    <w:rsid w:val="00B043FA"/>
    <w:rsid w:val="00B04552"/>
    <w:rsid w:val="00B04D90"/>
    <w:rsid w:val="00B05005"/>
    <w:rsid w:val="00B058A9"/>
    <w:rsid w:val="00B05F02"/>
    <w:rsid w:val="00B06637"/>
    <w:rsid w:val="00B1178A"/>
    <w:rsid w:val="00B11FD5"/>
    <w:rsid w:val="00B133E0"/>
    <w:rsid w:val="00B137F0"/>
    <w:rsid w:val="00B13D14"/>
    <w:rsid w:val="00B14C51"/>
    <w:rsid w:val="00B14DCF"/>
    <w:rsid w:val="00B14FFD"/>
    <w:rsid w:val="00B15722"/>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09F9"/>
    <w:rsid w:val="00B41ECE"/>
    <w:rsid w:val="00B4215D"/>
    <w:rsid w:val="00B435BC"/>
    <w:rsid w:val="00B44C95"/>
    <w:rsid w:val="00B45118"/>
    <w:rsid w:val="00B4545A"/>
    <w:rsid w:val="00B460EA"/>
    <w:rsid w:val="00B46CC6"/>
    <w:rsid w:val="00B47EFE"/>
    <w:rsid w:val="00B51263"/>
    <w:rsid w:val="00B51D72"/>
    <w:rsid w:val="00B53549"/>
    <w:rsid w:val="00B53816"/>
    <w:rsid w:val="00B53DB3"/>
    <w:rsid w:val="00B54115"/>
    <w:rsid w:val="00B55EA1"/>
    <w:rsid w:val="00B56977"/>
    <w:rsid w:val="00B5718B"/>
    <w:rsid w:val="00B60929"/>
    <w:rsid w:val="00B60FC8"/>
    <w:rsid w:val="00B61227"/>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2DAF"/>
    <w:rsid w:val="00B73DD6"/>
    <w:rsid w:val="00B747BD"/>
    <w:rsid w:val="00B74B02"/>
    <w:rsid w:val="00B75000"/>
    <w:rsid w:val="00B75638"/>
    <w:rsid w:val="00B75DEE"/>
    <w:rsid w:val="00B75E3A"/>
    <w:rsid w:val="00B76760"/>
    <w:rsid w:val="00B803AD"/>
    <w:rsid w:val="00B803EB"/>
    <w:rsid w:val="00B8349B"/>
    <w:rsid w:val="00B83DB3"/>
    <w:rsid w:val="00B84278"/>
    <w:rsid w:val="00B847A9"/>
    <w:rsid w:val="00B852F4"/>
    <w:rsid w:val="00B85B57"/>
    <w:rsid w:val="00B861ED"/>
    <w:rsid w:val="00B8671A"/>
    <w:rsid w:val="00B86788"/>
    <w:rsid w:val="00B86F71"/>
    <w:rsid w:val="00B87EBD"/>
    <w:rsid w:val="00B900A8"/>
    <w:rsid w:val="00B90F04"/>
    <w:rsid w:val="00B90FE1"/>
    <w:rsid w:val="00B91113"/>
    <w:rsid w:val="00B912AA"/>
    <w:rsid w:val="00B91686"/>
    <w:rsid w:val="00B91AD3"/>
    <w:rsid w:val="00B91F1D"/>
    <w:rsid w:val="00B9450A"/>
    <w:rsid w:val="00B970FA"/>
    <w:rsid w:val="00B974C8"/>
    <w:rsid w:val="00B97A8C"/>
    <w:rsid w:val="00B97C97"/>
    <w:rsid w:val="00B97D65"/>
    <w:rsid w:val="00BA08CA"/>
    <w:rsid w:val="00BA0A1C"/>
    <w:rsid w:val="00BA1DAC"/>
    <w:rsid w:val="00BA1EF2"/>
    <w:rsid w:val="00BA3ABB"/>
    <w:rsid w:val="00BA3B8F"/>
    <w:rsid w:val="00BA45A1"/>
    <w:rsid w:val="00BA4F16"/>
    <w:rsid w:val="00BA5183"/>
    <w:rsid w:val="00BA5A30"/>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3FDF"/>
    <w:rsid w:val="00BC45F6"/>
    <w:rsid w:val="00BC4B27"/>
    <w:rsid w:val="00BC4CFC"/>
    <w:rsid w:val="00BC500A"/>
    <w:rsid w:val="00BC50E4"/>
    <w:rsid w:val="00BC5632"/>
    <w:rsid w:val="00BC576E"/>
    <w:rsid w:val="00BC5952"/>
    <w:rsid w:val="00BC69EB"/>
    <w:rsid w:val="00BD0930"/>
    <w:rsid w:val="00BD0F19"/>
    <w:rsid w:val="00BD1677"/>
    <w:rsid w:val="00BD16EB"/>
    <w:rsid w:val="00BD24FE"/>
    <w:rsid w:val="00BD2CA7"/>
    <w:rsid w:val="00BD37A3"/>
    <w:rsid w:val="00BD3893"/>
    <w:rsid w:val="00BD38ED"/>
    <w:rsid w:val="00BD4784"/>
    <w:rsid w:val="00BD4D75"/>
    <w:rsid w:val="00BD592B"/>
    <w:rsid w:val="00BD5BC1"/>
    <w:rsid w:val="00BD603F"/>
    <w:rsid w:val="00BD619D"/>
    <w:rsid w:val="00BD6609"/>
    <w:rsid w:val="00BD6676"/>
    <w:rsid w:val="00BD66C7"/>
    <w:rsid w:val="00BE0099"/>
    <w:rsid w:val="00BE05E7"/>
    <w:rsid w:val="00BE0A97"/>
    <w:rsid w:val="00BE1075"/>
    <w:rsid w:val="00BE193B"/>
    <w:rsid w:val="00BE21F7"/>
    <w:rsid w:val="00BE2240"/>
    <w:rsid w:val="00BE2535"/>
    <w:rsid w:val="00BE2992"/>
    <w:rsid w:val="00BE3B33"/>
    <w:rsid w:val="00BE3BDA"/>
    <w:rsid w:val="00BE3D01"/>
    <w:rsid w:val="00BE3EB6"/>
    <w:rsid w:val="00BE3F17"/>
    <w:rsid w:val="00BE5470"/>
    <w:rsid w:val="00BE7043"/>
    <w:rsid w:val="00BE7220"/>
    <w:rsid w:val="00BE7C29"/>
    <w:rsid w:val="00BE7CAA"/>
    <w:rsid w:val="00BF023C"/>
    <w:rsid w:val="00BF0DBD"/>
    <w:rsid w:val="00BF0F23"/>
    <w:rsid w:val="00BF1103"/>
    <w:rsid w:val="00BF133A"/>
    <w:rsid w:val="00BF1AE8"/>
    <w:rsid w:val="00BF1C71"/>
    <w:rsid w:val="00BF1D84"/>
    <w:rsid w:val="00BF1EA4"/>
    <w:rsid w:val="00BF2A9F"/>
    <w:rsid w:val="00BF2D84"/>
    <w:rsid w:val="00BF33AC"/>
    <w:rsid w:val="00BF3403"/>
    <w:rsid w:val="00BF3515"/>
    <w:rsid w:val="00BF39F7"/>
    <w:rsid w:val="00BF5533"/>
    <w:rsid w:val="00BF5C7C"/>
    <w:rsid w:val="00BF6E1A"/>
    <w:rsid w:val="00C016AF"/>
    <w:rsid w:val="00C02FE6"/>
    <w:rsid w:val="00C0310D"/>
    <w:rsid w:val="00C034A4"/>
    <w:rsid w:val="00C036D6"/>
    <w:rsid w:val="00C03837"/>
    <w:rsid w:val="00C03869"/>
    <w:rsid w:val="00C03E81"/>
    <w:rsid w:val="00C043D2"/>
    <w:rsid w:val="00C046C9"/>
    <w:rsid w:val="00C04819"/>
    <w:rsid w:val="00C05853"/>
    <w:rsid w:val="00C066BB"/>
    <w:rsid w:val="00C06E28"/>
    <w:rsid w:val="00C07795"/>
    <w:rsid w:val="00C10BFB"/>
    <w:rsid w:val="00C10DB2"/>
    <w:rsid w:val="00C11181"/>
    <w:rsid w:val="00C1132E"/>
    <w:rsid w:val="00C11368"/>
    <w:rsid w:val="00C11746"/>
    <w:rsid w:val="00C128BA"/>
    <w:rsid w:val="00C12B1F"/>
    <w:rsid w:val="00C141EE"/>
    <w:rsid w:val="00C175F5"/>
    <w:rsid w:val="00C176E5"/>
    <w:rsid w:val="00C17E7E"/>
    <w:rsid w:val="00C20DB2"/>
    <w:rsid w:val="00C21025"/>
    <w:rsid w:val="00C21582"/>
    <w:rsid w:val="00C2240C"/>
    <w:rsid w:val="00C22BAA"/>
    <w:rsid w:val="00C22F55"/>
    <w:rsid w:val="00C23023"/>
    <w:rsid w:val="00C244E1"/>
    <w:rsid w:val="00C24CE2"/>
    <w:rsid w:val="00C2533A"/>
    <w:rsid w:val="00C25863"/>
    <w:rsid w:val="00C27283"/>
    <w:rsid w:val="00C3039D"/>
    <w:rsid w:val="00C315D1"/>
    <w:rsid w:val="00C3167D"/>
    <w:rsid w:val="00C32669"/>
    <w:rsid w:val="00C331EE"/>
    <w:rsid w:val="00C3413F"/>
    <w:rsid w:val="00C34D6A"/>
    <w:rsid w:val="00C3565D"/>
    <w:rsid w:val="00C360AF"/>
    <w:rsid w:val="00C37BCD"/>
    <w:rsid w:val="00C37FCD"/>
    <w:rsid w:val="00C407E5"/>
    <w:rsid w:val="00C40BD3"/>
    <w:rsid w:val="00C4148C"/>
    <w:rsid w:val="00C4243A"/>
    <w:rsid w:val="00C4322C"/>
    <w:rsid w:val="00C43363"/>
    <w:rsid w:val="00C43D7F"/>
    <w:rsid w:val="00C45618"/>
    <w:rsid w:val="00C45644"/>
    <w:rsid w:val="00C461F7"/>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489"/>
    <w:rsid w:val="00C67DF6"/>
    <w:rsid w:val="00C70845"/>
    <w:rsid w:val="00C70BA5"/>
    <w:rsid w:val="00C71721"/>
    <w:rsid w:val="00C71DA9"/>
    <w:rsid w:val="00C7217B"/>
    <w:rsid w:val="00C72767"/>
    <w:rsid w:val="00C72C20"/>
    <w:rsid w:val="00C72DDE"/>
    <w:rsid w:val="00C738BF"/>
    <w:rsid w:val="00C743B3"/>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66C"/>
    <w:rsid w:val="00C83C15"/>
    <w:rsid w:val="00C83FB4"/>
    <w:rsid w:val="00C86392"/>
    <w:rsid w:val="00C86950"/>
    <w:rsid w:val="00C86A63"/>
    <w:rsid w:val="00C900F5"/>
    <w:rsid w:val="00C9056D"/>
    <w:rsid w:val="00C9098C"/>
    <w:rsid w:val="00C918EB"/>
    <w:rsid w:val="00C93075"/>
    <w:rsid w:val="00C937D3"/>
    <w:rsid w:val="00C93B59"/>
    <w:rsid w:val="00C9402F"/>
    <w:rsid w:val="00C9540B"/>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A7D28"/>
    <w:rsid w:val="00CB0F54"/>
    <w:rsid w:val="00CB18C5"/>
    <w:rsid w:val="00CB1D07"/>
    <w:rsid w:val="00CB1DB0"/>
    <w:rsid w:val="00CB23CC"/>
    <w:rsid w:val="00CB293B"/>
    <w:rsid w:val="00CB2CC0"/>
    <w:rsid w:val="00CB4C5C"/>
    <w:rsid w:val="00CB5A0F"/>
    <w:rsid w:val="00CB7DE9"/>
    <w:rsid w:val="00CC02EA"/>
    <w:rsid w:val="00CC04BD"/>
    <w:rsid w:val="00CC04E3"/>
    <w:rsid w:val="00CC0595"/>
    <w:rsid w:val="00CC08EF"/>
    <w:rsid w:val="00CC1F7A"/>
    <w:rsid w:val="00CC280E"/>
    <w:rsid w:val="00CC48CD"/>
    <w:rsid w:val="00CC5673"/>
    <w:rsid w:val="00CC6FCC"/>
    <w:rsid w:val="00CC70F0"/>
    <w:rsid w:val="00CC7813"/>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9E7"/>
    <w:rsid w:val="00CE4B31"/>
    <w:rsid w:val="00CE5127"/>
    <w:rsid w:val="00CE5FA4"/>
    <w:rsid w:val="00CE6A9D"/>
    <w:rsid w:val="00CF02F4"/>
    <w:rsid w:val="00CF056D"/>
    <w:rsid w:val="00CF0721"/>
    <w:rsid w:val="00CF0B02"/>
    <w:rsid w:val="00CF0DBB"/>
    <w:rsid w:val="00CF1ADF"/>
    <w:rsid w:val="00CF1C29"/>
    <w:rsid w:val="00CF1EBC"/>
    <w:rsid w:val="00CF1FDA"/>
    <w:rsid w:val="00CF2C93"/>
    <w:rsid w:val="00CF2D7C"/>
    <w:rsid w:val="00CF3855"/>
    <w:rsid w:val="00CF39B4"/>
    <w:rsid w:val="00CF3B38"/>
    <w:rsid w:val="00CF3C91"/>
    <w:rsid w:val="00CF4C6C"/>
    <w:rsid w:val="00CF5220"/>
    <w:rsid w:val="00CF5589"/>
    <w:rsid w:val="00CF667D"/>
    <w:rsid w:val="00CF7681"/>
    <w:rsid w:val="00D00194"/>
    <w:rsid w:val="00D00447"/>
    <w:rsid w:val="00D00538"/>
    <w:rsid w:val="00D00D75"/>
    <w:rsid w:val="00D00E6C"/>
    <w:rsid w:val="00D018D4"/>
    <w:rsid w:val="00D0238E"/>
    <w:rsid w:val="00D027DC"/>
    <w:rsid w:val="00D03C07"/>
    <w:rsid w:val="00D03E20"/>
    <w:rsid w:val="00D04490"/>
    <w:rsid w:val="00D0503B"/>
    <w:rsid w:val="00D060DA"/>
    <w:rsid w:val="00D07019"/>
    <w:rsid w:val="00D0781D"/>
    <w:rsid w:val="00D10239"/>
    <w:rsid w:val="00D10920"/>
    <w:rsid w:val="00D110DE"/>
    <w:rsid w:val="00D11186"/>
    <w:rsid w:val="00D1142E"/>
    <w:rsid w:val="00D114E2"/>
    <w:rsid w:val="00D121E0"/>
    <w:rsid w:val="00D12779"/>
    <w:rsid w:val="00D13AC5"/>
    <w:rsid w:val="00D13F91"/>
    <w:rsid w:val="00D14C40"/>
    <w:rsid w:val="00D14C90"/>
    <w:rsid w:val="00D14CD0"/>
    <w:rsid w:val="00D15970"/>
    <w:rsid w:val="00D15F39"/>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C7F"/>
    <w:rsid w:val="00D21E45"/>
    <w:rsid w:val="00D22229"/>
    <w:rsid w:val="00D224A6"/>
    <w:rsid w:val="00D22B8D"/>
    <w:rsid w:val="00D2303A"/>
    <w:rsid w:val="00D23110"/>
    <w:rsid w:val="00D23458"/>
    <w:rsid w:val="00D24E38"/>
    <w:rsid w:val="00D251FF"/>
    <w:rsid w:val="00D25B28"/>
    <w:rsid w:val="00D2647A"/>
    <w:rsid w:val="00D27599"/>
    <w:rsid w:val="00D276E4"/>
    <w:rsid w:val="00D30087"/>
    <w:rsid w:val="00D31933"/>
    <w:rsid w:val="00D31D89"/>
    <w:rsid w:val="00D31FE7"/>
    <w:rsid w:val="00D326C6"/>
    <w:rsid w:val="00D329A4"/>
    <w:rsid w:val="00D3312B"/>
    <w:rsid w:val="00D33422"/>
    <w:rsid w:val="00D3399A"/>
    <w:rsid w:val="00D3436F"/>
    <w:rsid w:val="00D354ED"/>
    <w:rsid w:val="00D355C6"/>
    <w:rsid w:val="00D3623A"/>
    <w:rsid w:val="00D36D8C"/>
    <w:rsid w:val="00D37724"/>
    <w:rsid w:val="00D37F8E"/>
    <w:rsid w:val="00D4042F"/>
    <w:rsid w:val="00D407C2"/>
    <w:rsid w:val="00D41397"/>
    <w:rsid w:val="00D416E8"/>
    <w:rsid w:val="00D41E37"/>
    <w:rsid w:val="00D41F7D"/>
    <w:rsid w:val="00D4239C"/>
    <w:rsid w:val="00D424EF"/>
    <w:rsid w:val="00D42977"/>
    <w:rsid w:val="00D42ED5"/>
    <w:rsid w:val="00D4360A"/>
    <w:rsid w:val="00D43BFA"/>
    <w:rsid w:val="00D43F8F"/>
    <w:rsid w:val="00D44223"/>
    <w:rsid w:val="00D45241"/>
    <w:rsid w:val="00D45440"/>
    <w:rsid w:val="00D455DC"/>
    <w:rsid w:val="00D460B5"/>
    <w:rsid w:val="00D465B0"/>
    <w:rsid w:val="00D46B24"/>
    <w:rsid w:val="00D47D08"/>
    <w:rsid w:val="00D5018C"/>
    <w:rsid w:val="00D50811"/>
    <w:rsid w:val="00D513E5"/>
    <w:rsid w:val="00D518E3"/>
    <w:rsid w:val="00D52CED"/>
    <w:rsid w:val="00D5349B"/>
    <w:rsid w:val="00D538FF"/>
    <w:rsid w:val="00D53D2C"/>
    <w:rsid w:val="00D53EB8"/>
    <w:rsid w:val="00D54422"/>
    <w:rsid w:val="00D55599"/>
    <w:rsid w:val="00D55637"/>
    <w:rsid w:val="00D55BFB"/>
    <w:rsid w:val="00D55D18"/>
    <w:rsid w:val="00D57473"/>
    <w:rsid w:val="00D57D0C"/>
    <w:rsid w:val="00D600E7"/>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0B91"/>
    <w:rsid w:val="00D81520"/>
    <w:rsid w:val="00D81A1C"/>
    <w:rsid w:val="00D81E1D"/>
    <w:rsid w:val="00D822DC"/>
    <w:rsid w:val="00D835F1"/>
    <w:rsid w:val="00D837C4"/>
    <w:rsid w:val="00D83A61"/>
    <w:rsid w:val="00D83CA9"/>
    <w:rsid w:val="00D84531"/>
    <w:rsid w:val="00D856AC"/>
    <w:rsid w:val="00D86A9E"/>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F1B"/>
    <w:rsid w:val="00DA10FA"/>
    <w:rsid w:val="00DA24CF"/>
    <w:rsid w:val="00DA47EC"/>
    <w:rsid w:val="00DA4E6C"/>
    <w:rsid w:val="00DA50CD"/>
    <w:rsid w:val="00DA590F"/>
    <w:rsid w:val="00DA5A19"/>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B7768"/>
    <w:rsid w:val="00DC00C9"/>
    <w:rsid w:val="00DC0308"/>
    <w:rsid w:val="00DC07C0"/>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A28"/>
    <w:rsid w:val="00DD4B52"/>
    <w:rsid w:val="00DD5457"/>
    <w:rsid w:val="00DD6BD1"/>
    <w:rsid w:val="00DD7000"/>
    <w:rsid w:val="00DD7291"/>
    <w:rsid w:val="00DE051C"/>
    <w:rsid w:val="00DE2625"/>
    <w:rsid w:val="00DE2641"/>
    <w:rsid w:val="00DE289D"/>
    <w:rsid w:val="00DE29B9"/>
    <w:rsid w:val="00DE3022"/>
    <w:rsid w:val="00DE35D2"/>
    <w:rsid w:val="00DE3F3F"/>
    <w:rsid w:val="00DE5055"/>
    <w:rsid w:val="00DE586A"/>
    <w:rsid w:val="00DE5B8F"/>
    <w:rsid w:val="00DE5DBF"/>
    <w:rsid w:val="00DE73C8"/>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2E0"/>
    <w:rsid w:val="00E02ACE"/>
    <w:rsid w:val="00E02F16"/>
    <w:rsid w:val="00E0326B"/>
    <w:rsid w:val="00E0402E"/>
    <w:rsid w:val="00E0567D"/>
    <w:rsid w:val="00E05DFD"/>
    <w:rsid w:val="00E06201"/>
    <w:rsid w:val="00E0671E"/>
    <w:rsid w:val="00E06B8B"/>
    <w:rsid w:val="00E1067F"/>
    <w:rsid w:val="00E10994"/>
    <w:rsid w:val="00E10B0A"/>
    <w:rsid w:val="00E10C69"/>
    <w:rsid w:val="00E10F43"/>
    <w:rsid w:val="00E11685"/>
    <w:rsid w:val="00E116E0"/>
    <w:rsid w:val="00E116EC"/>
    <w:rsid w:val="00E128C1"/>
    <w:rsid w:val="00E12A02"/>
    <w:rsid w:val="00E12C47"/>
    <w:rsid w:val="00E1305B"/>
    <w:rsid w:val="00E1388E"/>
    <w:rsid w:val="00E13E29"/>
    <w:rsid w:val="00E14275"/>
    <w:rsid w:val="00E14400"/>
    <w:rsid w:val="00E1473E"/>
    <w:rsid w:val="00E1625F"/>
    <w:rsid w:val="00E1682D"/>
    <w:rsid w:val="00E178B6"/>
    <w:rsid w:val="00E17CE8"/>
    <w:rsid w:val="00E20A66"/>
    <w:rsid w:val="00E21172"/>
    <w:rsid w:val="00E21A65"/>
    <w:rsid w:val="00E220DF"/>
    <w:rsid w:val="00E220E4"/>
    <w:rsid w:val="00E22CF5"/>
    <w:rsid w:val="00E22F38"/>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4AB"/>
    <w:rsid w:val="00E34628"/>
    <w:rsid w:val="00E34BBC"/>
    <w:rsid w:val="00E35625"/>
    <w:rsid w:val="00E35FD4"/>
    <w:rsid w:val="00E36693"/>
    <w:rsid w:val="00E36807"/>
    <w:rsid w:val="00E371A7"/>
    <w:rsid w:val="00E3732A"/>
    <w:rsid w:val="00E3761F"/>
    <w:rsid w:val="00E378D4"/>
    <w:rsid w:val="00E37C20"/>
    <w:rsid w:val="00E37C36"/>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51EA"/>
    <w:rsid w:val="00E551F2"/>
    <w:rsid w:val="00E558B8"/>
    <w:rsid w:val="00E56B4E"/>
    <w:rsid w:val="00E576D7"/>
    <w:rsid w:val="00E579D8"/>
    <w:rsid w:val="00E57C43"/>
    <w:rsid w:val="00E60AE6"/>
    <w:rsid w:val="00E619CB"/>
    <w:rsid w:val="00E62959"/>
    <w:rsid w:val="00E62BF6"/>
    <w:rsid w:val="00E62FD7"/>
    <w:rsid w:val="00E6427A"/>
    <w:rsid w:val="00E644A1"/>
    <w:rsid w:val="00E648CA"/>
    <w:rsid w:val="00E65154"/>
    <w:rsid w:val="00E66963"/>
    <w:rsid w:val="00E677EF"/>
    <w:rsid w:val="00E678DB"/>
    <w:rsid w:val="00E67B5D"/>
    <w:rsid w:val="00E722B8"/>
    <w:rsid w:val="00E726EF"/>
    <w:rsid w:val="00E72A84"/>
    <w:rsid w:val="00E73227"/>
    <w:rsid w:val="00E737AB"/>
    <w:rsid w:val="00E73832"/>
    <w:rsid w:val="00E7392A"/>
    <w:rsid w:val="00E73B10"/>
    <w:rsid w:val="00E76CF0"/>
    <w:rsid w:val="00E779EE"/>
    <w:rsid w:val="00E80B16"/>
    <w:rsid w:val="00E81335"/>
    <w:rsid w:val="00E821A2"/>
    <w:rsid w:val="00E83493"/>
    <w:rsid w:val="00E83A32"/>
    <w:rsid w:val="00E83B9C"/>
    <w:rsid w:val="00E8549D"/>
    <w:rsid w:val="00E854A2"/>
    <w:rsid w:val="00E857C2"/>
    <w:rsid w:val="00E858D0"/>
    <w:rsid w:val="00E864DF"/>
    <w:rsid w:val="00E86C12"/>
    <w:rsid w:val="00E90B5F"/>
    <w:rsid w:val="00E90DFE"/>
    <w:rsid w:val="00E91305"/>
    <w:rsid w:val="00E9191A"/>
    <w:rsid w:val="00E91BDB"/>
    <w:rsid w:val="00E91E28"/>
    <w:rsid w:val="00E921C7"/>
    <w:rsid w:val="00E92C0B"/>
    <w:rsid w:val="00E92E84"/>
    <w:rsid w:val="00E948E9"/>
    <w:rsid w:val="00E94F1D"/>
    <w:rsid w:val="00E951AB"/>
    <w:rsid w:val="00E9542D"/>
    <w:rsid w:val="00E95523"/>
    <w:rsid w:val="00E95586"/>
    <w:rsid w:val="00EA112F"/>
    <w:rsid w:val="00EA16DB"/>
    <w:rsid w:val="00EA2433"/>
    <w:rsid w:val="00EA2984"/>
    <w:rsid w:val="00EA2AD3"/>
    <w:rsid w:val="00EA2E4D"/>
    <w:rsid w:val="00EA302E"/>
    <w:rsid w:val="00EA3B23"/>
    <w:rsid w:val="00EA3C62"/>
    <w:rsid w:val="00EA413E"/>
    <w:rsid w:val="00EA5576"/>
    <w:rsid w:val="00EA5703"/>
    <w:rsid w:val="00EA6CD9"/>
    <w:rsid w:val="00EA7A1F"/>
    <w:rsid w:val="00EA7C42"/>
    <w:rsid w:val="00EA7CD0"/>
    <w:rsid w:val="00EB0D7C"/>
    <w:rsid w:val="00EB14FA"/>
    <w:rsid w:val="00EB166E"/>
    <w:rsid w:val="00EB33EA"/>
    <w:rsid w:val="00EB4B04"/>
    <w:rsid w:val="00EB5A6A"/>
    <w:rsid w:val="00EB5F48"/>
    <w:rsid w:val="00EB6292"/>
    <w:rsid w:val="00EB668B"/>
    <w:rsid w:val="00EB7C11"/>
    <w:rsid w:val="00EB7CBC"/>
    <w:rsid w:val="00EC0DB5"/>
    <w:rsid w:val="00EC1382"/>
    <w:rsid w:val="00EC1423"/>
    <w:rsid w:val="00EC178A"/>
    <w:rsid w:val="00EC1B2D"/>
    <w:rsid w:val="00EC2792"/>
    <w:rsid w:val="00EC5274"/>
    <w:rsid w:val="00EC5795"/>
    <w:rsid w:val="00EC63BB"/>
    <w:rsid w:val="00EC75FA"/>
    <w:rsid w:val="00EC7A03"/>
    <w:rsid w:val="00EC7B12"/>
    <w:rsid w:val="00ED065C"/>
    <w:rsid w:val="00ED0A8D"/>
    <w:rsid w:val="00ED1884"/>
    <w:rsid w:val="00ED1B01"/>
    <w:rsid w:val="00ED1E78"/>
    <w:rsid w:val="00ED2A2F"/>
    <w:rsid w:val="00ED2B78"/>
    <w:rsid w:val="00ED2FAF"/>
    <w:rsid w:val="00ED3068"/>
    <w:rsid w:val="00ED3853"/>
    <w:rsid w:val="00ED3904"/>
    <w:rsid w:val="00ED3BBC"/>
    <w:rsid w:val="00ED4131"/>
    <w:rsid w:val="00ED4273"/>
    <w:rsid w:val="00ED4F9A"/>
    <w:rsid w:val="00ED5777"/>
    <w:rsid w:val="00ED6BC8"/>
    <w:rsid w:val="00ED70D7"/>
    <w:rsid w:val="00ED73B1"/>
    <w:rsid w:val="00EE01F5"/>
    <w:rsid w:val="00EE03FD"/>
    <w:rsid w:val="00EE149A"/>
    <w:rsid w:val="00EE1D90"/>
    <w:rsid w:val="00EE2A54"/>
    <w:rsid w:val="00EE2F8B"/>
    <w:rsid w:val="00EE30CF"/>
    <w:rsid w:val="00EE4CAE"/>
    <w:rsid w:val="00EE4F94"/>
    <w:rsid w:val="00EE5282"/>
    <w:rsid w:val="00EE55FF"/>
    <w:rsid w:val="00EE7F0F"/>
    <w:rsid w:val="00EE7F13"/>
    <w:rsid w:val="00EF025C"/>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4A4"/>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29F"/>
    <w:rsid w:val="00F21661"/>
    <w:rsid w:val="00F21984"/>
    <w:rsid w:val="00F21D77"/>
    <w:rsid w:val="00F23095"/>
    <w:rsid w:val="00F232CB"/>
    <w:rsid w:val="00F2373A"/>
    <w:rsid w:val="00F23B7B"/>
    <w:rsid w:val="00F23D23"/>
    <w:rsid w:val="00F24348"/>
    <w:rsid w:val="00F24451"/>
    <w:rsid w:val="00F246B4"/>
    <w:rsid w:val="00F2493E"/>
    <w:rsid w:val="00F24B56"/>
    <w:rsid w:val="00F24F04"/>
    <w:rsid w:val="00F2607A"/>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50283"/>
    <w:rsid w:val="00F5041C"/>
    <w:rsid w:val="00F520CC"/>
    <w:rsid w:val="00F52893"/>
    <w:rsid w:val="00F529BF"/>
    <w:rsid w:val="00F52D8E"/>
    <w:rsid w:val="00F53D97"/>
    <w:rsid w:val="00F5410B"/>
    <w:rsid w:val="00F5461B"/>
    <w:rsid w:val="00F54D8F"/>
    <w:rsid w:val="00F56C01"/>
    <w:rsid w:val="00F57F8F"/>
    <w:rsid w:val="00F601B6"/>
    <w:rsid w:val="00F60324"/>
    <w:rsid w:val="00F60661"/>
    <w:rsid w:val="00F60D32"/>
    <w:rsid w:val="00F61E1B"/>
    <w:rsid w:val="00F6292E"/>
    <w:rsid w:val="00F62BAA"/>
    <w:rsid w:val="00F62CB8"/>
    <w:rsid w:val="00F62E68"/>
    <w:rsid w:val="00F62FC3"/>
    <w:rsid w:val="00F632A5"/>
    <w:rsid w:val="00F640BF"/>
    <w:rsid w:val="00F649F4"/>
    <w:rsid w:val="00F64CE9"/>
    <w:rsid w:val="00F64FBD"/>
    <w:rsid w:val="00F65185"/>
    <w:rsid w:val="00F6525D"/>
    <w:rsid w:val="00F6638B"/>
    <w:rsid w:val="00F7121C"/>
    <w:rsid w:val="00F71CB6"/>
    <w:rsid w:val="00F72770"/>
    <w:rsid w:val="00F72D0D"/>
    <w:rsid w:val="00F72FD5"/>
    <w:rsid w:val="00F7309A"/>
    <w:rsid w:val="00F7366C"/>
    <w:rsid w:val="00F73B62"/>
    <w:rsid w:val="00F73FD0"/>
    <w:rsid w:val="00F7403F"/>
    <w:rsid w:val="00F74045"/>
    <w:rsid w:val="00F74420"/>
    <w:rsid w:val="00F74492"/>
    <w:rsid w:val="00F746CB"/>
    <w:rsid w:val="00F75565"/>
    <w:rsid w:val="00F76086"/>
    <w:rsid w:val="00F80A6A"/>
    <w:rsid w:val="00F80FD3"/>
    <w:rsid w:val="00F81833"/>
    <w:rsid w:val="00F81CE1"/>
    <w:rsid w:val="00F825A2"/>
    <w:rsid w:val="00F82F2C"/>
    <w:rsid w:val="00F83260"/>
    <w:rsid w:val="00F838AC"/>
    <w:rsid w:val="00F8391E"/>
    <w:rsid w:val="00F83E60"/>
    <w:rsid w:val="00F83E94"/>
    <w:rsid w:val="00F84A49"/>
    <w:rsid w:val="00F85265"/>
    <w:rsid w:val="00F85BAC"/>
    <w:rsid w:val="00F85CDF"/>
    <w:rsid w:val="00F85E21"/>
    <w:rsid w:val="00F86977"/>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003B"/>
    <w:rsid w:val="00FA1509"/>
    <w:rsid w:val="00FA1899"/>
    <w:rsid w:val="00FA2E70"/>
    <w:rsid w:val="00FA3AA1"/>
    <w:rsid w:val="00FA47CD"/>
    <w:rsid w:val="00FA635A"/>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A3"/>
    <w:rsid w:val="00FC0CD2"/>
    <w:rsid w:val="00FC1D68"/>
    <w:rsid w:val="00FC2F96"/>
    <w:rsid w:val="00FC41F8"/>
    <w:rsid w:val="00FC48F2"/>
    <w:rsid w:val="00FC5A7C"/>
    <w:rsid w:val="00FC6C03"/>
    <w:rsid w:val="00FC6D84"/>
    <w:rsid w:val="00FC72AF"/>
    <w:rsid w:val="00FC7629"/>
    <w:rsid w:val="00FD1781"/>
    <w:rsid w:val="00FD3BD3"/>
    <w:rsid w:val="00FD453B"/>
    <w:rsid w:val="00FD50AC"/>
    <w:rsid w:val="00FD6127"/>
    <w:rsid w:val="00FD6278"/>
    <w:rsid w:val="00FD6551"/>
    <w:rsid w:val="00FD695E"/>
    <w:rsid w:val="00FD741A"/>
    <w:rsid w:val="00FD748C"/>
    <w:rsid w:val="00FE085B"/>
    <w:rsid w:val="00FE0FE6"/>
    <w:rsid w:val="00FE11A9"/>
    <w:rsid w:val="00FE2480"/>
    <w:rsid w:val="00FE2C17"/>
    <w:rsid w:val="00FE4688"/>
    <w:rsid w:val="00FE4CF6"/>
    <w:rsid w:val="00FE5273"/>
    <w:rsid w:val="00FE5D13"/>
    <w:rsid w:val="00FE5FDA"/>
    <w:rsid w:val="00FE6A1B"/>
    <w:rsid w:val="00FE71EB"/>
    <w:rsid w:val="00FE75FC"/>
    <w:rsid w:val="00FE794F"/>
    <w:rsid w:val="00FF1DE6"/>
    <w:rsid w:val="00FF3A8E"/>
    <w:rsid w:val="00FF40B6"/>
    <w:rsid w:val="00FF418A"/>
    <w:rsid w:val="00FF450F"/>
    <w:rsid w:val="00FF4A06"/>
    <w:rsid w:val="00FF4DE2"/>
    <w:rsid w:val="00FF71B7"/>
    <w:rsid w:val="00FF71E0"/>
    <w:rsid w:val="00FF7405"/>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AFAF6"/>
  <w15:docId w15:val="{E0224B61-3174-46F8-8965-C8A84BC0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20"/>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44270618">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068842099">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973100168">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38690610">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7269161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9072502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01276117">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36475942">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2340551">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887155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7529-4134-4AC7-A8BF-ED2B7E96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14679</Words>
  <Characters>83674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 Базанова</dc:creator>
  <cp:keywords/>
  <dc:description/>
  <cp:lastModifiedBy>Выприцкая Ирина</cp:lastModifiedBy>
  <cp:revision>2</cp:revision>
  <cp:lastPrinted>2023-08-28T13:18:00Z</cp:lastPrinted>
  <dcterms:created xsi:type="dcterms:W3CDTF">2024-09-17T05:39:00Z</dcterms:created>
  <dcterms:modified xsi:type="dcterms:W3CDTF">2024-09-17T05:39:00Z</dcterms:modified>
</cp:coreProperties>
</file>