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354EF" w:rsidRPr="00A25AEB" w:rsidRDefault="006354EF" w:rsidP="006354EF">
      <w:pPr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  <w:r w:rsidRPr="00A25AEB">
        <w:rPr>
          <w:rFonts w:ascii="Liberation Serif" w:hAnsi="Liberation Serif" w:cs="Liberation Serif"/>
          <w:b/>
          <w:sz w:val="26"/>
          <w:szCs w:val="26"/>
        </w:rPr>
        <w:t>Протокол № 1-</w:t>
      </w:r>
      <w:r w:rsidR="003962D7" w:rsidRPr="00A25AEB">
        <w:rPr>
          <w:rFonts w:ascii="Liberation Serif" w:hAnsi="Liberation Serif" w:cs="Liberation Serif"/>
          <w:b/>
          <w:sz w:val="26"/>
          <w:szCs w:val="26"/>
        </w:rPr>
        <w:t>2</w:t>
      </w:r>
      <w:r w:rsidR="00A25AEB" w:rsidRPr="00A25AEB">
        <w:rPr>
          <w:rFonts w:ascii="Liberation Serif" w:hAnsi="Liberation Serif" w:cs="Liberation Serif"/>
          <w:b/>
          <w:sz w:val="26"/>
          <w:szCs w:val="26"/>
        </w:rPr>
        <w:t>3</w:t>
      </w:r>
    </w:p>
    <w:p w:rsidR="006354EF" w:rsidRPr="00A25AEB" w:rsidRDefault="006354EF" w:rsidP="006354EF">
      <w:pPr>
        <w:jc w:val="center"/>
        <w:rPr>
          <w:rFonts w:ascii="Liberation Serif" w:hAnsi="Liberation Serif" w:cs="Liberation Serif"/>
          <w:b/>
          <w:color w:val="000000"/>
          <w:sz w:val="26"/>
          <w:szCs w:val="26"/>
        </w:rPr>
      </w:pPr>
      <w:r w:rsidRPr="00A25AEB">
        <w:rPr>
          <w:rFonts w:ascii="Liberation Serif" w:hAnsi="Liberation Serif" w:cs="Liberation Serif"/>
          <w:b/>
          <w:bCs/>
          <w:sz w:val="26"/>
          <w:szCs w:val="26"/>
        </w:rPr>
        <w:t xml:space="preserve">заседания комиссии </w:t>
      </w:r>
      <w:r w:rsidRPr="00A25AEB">
        <w:rPr>
          <w:rFonts w:ascii="Liberation Serif" w:hAnsi="Liberation Serif" w:cs="Liberation Serif"/>
          <w:b/>
          <w:sz w:val="26"/>
          <w:szCs w:val="26"/>
        </w:rPr>
        <w:t>по рассмотрению заявок и отбору социально ориентированных некоммерческих организаций для предоставления субсидий из бюджета Кушвинского городского округа на реализацию мероприятий в сфере социальной поддержки и защиты ветеранов войны, инвалидов, пенсионеров, в том числе</w:t>
      </w:r>
      <w:r w:rsidR="00A25AEB" w:rsidRPr="00A25AEB">
        <w:rPr>
          <w:rFonts w:ascii="Liberation Serif" w:hAnsi="Liberation Serif" w:cs="Liberation Serif"/>
          <w:b/>
          <w:sz w:val="26"/>
          <w:szCs w:val="26"/>
        </w:rPr>
        <w:t xml:space="preserve"> патриотического и</w:t>
      </w:r>
      <w:r w:rsidRPr="00A25AEB">
        <w:rPr>
          <w:rFonts w:ascii="Liberation Serif" w:hAnsi="Liberation Serif" w:cs="Liberation Serif"/>
          <w:b/>
          <w:sz w:val="26"/>
          <w:szCs w:val="26"/>
        </w:rPr>
        <w:t xml:space="preserve"> военно-патриотического воспитания граждан</w:t>
      </w:r>
      <w:r w:rsidRPr="00A25AEB">
        <w:rPr>
          <w:rFonts w:ascii="Liberation Serif" w:hAnsi="Liberation Serif" w:cs="Liberation Serif"/>
          <w:b/>
          <w:color w:val="000000"/>
          <w:sz w:val="26"/>
          <w:szCs w:val="26"/>
        </w:rPr>
        <w:t xml:space="preserve"> </w:t>
      </w:r>
    </w:p>
    <w:p w:rsidR="006354EF" w:rsidRDefault="006354EF" w:rsidP="006354EF">
      <w:pPr>
        <w:rPr>
          <w:rFonts w:ascii="Liberation Serif" w:hAnsi="Liberation Serif" w:cs="Liberation Serif"/>
          <w:b/>
          <w:sz w:val="26"/>
          <w:szCs w:val="26"/>
        </w:rPr>
      </w:pPr>
    </w:p>
    <w:p w:rsidR="00BC187A" w:rsidRPr="00A25AEB" w:rsidRDefault="00BC187A" w:rsidP="006354EF">
      <w:pPr>
        <w:rPr>
          <w:rFonts w:ascii="Liberation Serif" w:hAnsi="Liberation Serif" w:cs="Liberation Serif"/>
          <w:b/>
          <w:sz w:val="26"/>
          <w:szCs w:val="26"/>
        </w:rPr>
      </w:pPr>
    </w:p>
    <w:p w:rsidR="006354EF" w:rsidRPr="00A25AEB" w:rsidRDefault="006354EF" w:rsidP="006354EF">
      <w:pPr>
        <w:pStyle w:val="13"/>
        <w:ind w:left="0"/>
        <w:rPr>
          <w:rFonts w:ascii="Liberation Serif" w:hAnsi="Liberation Serif" w:cs="Liberation Serif"/>
          <w:b/>
          <w:sz w:val="26"/>
          <w:szCs w:val="26"/>
        </w:rPr>
      </w:pPr>
      <w:r w:rsidRPr="00A25AEB">
        <w:rPr>
          <w:rFonts w:ascii="Liberation Serif" w:hAnsi="Liberation Serif" w:cs="Liberation Serif"/>
          <w:b/>
          <w:sz w:val="26"/>
          <w:szCs w:val="26"/>
        </w:rPr>
        <w:t>г. Кушва</w:t>
      </w:r>
      <w:r w:rsidRPr="00A25AEB">
        <w:rPr>
          <w:rFonts w:ascii="Liberation Serif" w:hAnsi="Liberation Serif" w:cs="Liberation Serif"/>
          <w:b/>
          <w:sz w:val="26"/>
          <w:szCs w:val="26"/>
        </w:rPr>
        <w:tab/>
      </w:r>
      <w:r w:rsidRPr="00A25AEB">
        <w:rPr>
          <w:rFonts w:ascii="Liberation Serif" w:hAnsi="Liberation Serif" w:cs="Liberation Serif"/>
          <w:b/>
          <w:sz w:val="26"/>
          <w:szCs w:val="26"/>
        </w:rPr>
        <w:tab/>
      </w:r>
      <w:r w:rsidRPr="00A25AEB">
        <w:rPr>
          <w:rFonts w:ascii="Liberation Serif" w:hAnsi="Liberation Serif" w:cs="Liberation Serif"/>
          <w:b/>
          <w:sz w:val="26"/>
          <w:szCs w:val="26"/>
        </w:rPr>
        <w:tab/>
      </w:r>
      <w:r w:rsidRPr="00A25AEB">
        <w:rPr>
          <w:rFonts w:ascii="Liberation Serif" w:hAnsi="Liberation Serif" w:cs="Liberation Serif"/>
          <w:b/>
          <w:sz w:val="26"/>
          <w:szCs w:val="26"/>
        </w:rPr>
        <w:tab/>
      </w:r>
      <w:r w:rsidRPr="00A25AEB">
        <w:rPr>
          <w:rFonts w:ascii="Liberation Serif" w:hAnsi="Liberation Serif" w:cs="Liberation Serif"/>
          <w:b/>
          <w:sz w:val="26"/>
          <w:szCs w:val="26"/>
        </w:rPr>
        <w:tab/>
      </w:r>
      <w:r w:rsidRPr="00A25AEB">
        <w:rPr>
          <w:rFonts w:ascii="Liberation Serif" w:hAnsi="Liberation Serif" w:cs="Liberation Serif"/>
          <w:b/>
          <w:sz w:val="26"/>
          <w:szCs w:val="26"/>
        </w:rPr>
        <w:tab/>
      </w:r>
      <w:r w:rsidRPr="00A25AEB">
        <w:rPr>
          <w:rFonts w:ascii="Liberation Serif" w:hAnsi="Liberation Serif" w:cs="Liberation Serif"/>
          <w:b/>
          <w:sz w:val="26"/>
          <w:szCs w:val="26"/>
        </w:rPr>
        <w:tab/>
      </w:r>
      <w:r w:rsidRPr="00A25AEB">
        <w:rPr>
          <w:rFonts w:ascii="Liberation Serif" w:hAnsi="Liberation Serif" w:cs="Liberation Serif"/>
          <w:b/>
          <w:sz w:val="26"/>
          <w:szCs w:val="26"/>
        </w:rPr>
        <w:tab/>
      </w:r>
      <w:r w:rsidRPr="00A25AEB">
        <w:rPr>
          <w:rFonts w:ascii="Liberation Serif" w:hAnsi="Liberation Serif" w:cs="Liberation Serif"/>
          <w:b/>
          <w:sz w:val="26"/>
          <w:szCs w:val="26"/>
        </w:rPr>
        <w:tab/>
        <w:t xml:space="preserve">         </w:t>
      </w:r>
      <w:r w:rsidRPr="00A25AEB">
        <w:rPr>
          <w:rFonts w:ascii="Liberation Serif" w:hAnsi="Liberation Serif" w:cs="Liberation Serif"/>
          <w:b/>
          <w:sz w:val="26"/>
          <w:szCs w:val="26"/>
        </w:rPr>
        <w:tab/>
      </w:r>
      <w:r w:rsidR="00D10EC3">
        <w:rPr>
          <w:rFonts w:ascii="Liberation Serif" w:hAnsi="Liberation Serif" w:cs="Liberation Serif"/>
          <w:b/>
          <w:sz w:val="26"/>
          <w:szCs w:val="26"/>
        </w:rPr>
        <w:tab/>
      </w:r>
      <w:r w:rsidR="00A25AEB">
        <w:rPr>
          <w:rFonts w:ascii="Liberation Serif" w:hAnsi="Liberation Serif" w:cs="Liberation Serif"/>
          <w:b/>
          <w:sz w:val="26"/>
          <w:szCs w:val="26"/>
        </w:rPr>
        <w:t>19</w:t>
      </w:r>
      <w:r w:rsidRPr="00A25AEB">
        <w:rPr>
          <w:rFonts w:ascii="Liberation Serif" w:hAnsi="Liberation Serif" w:cs="Liberation Serif"/>
          <w:b/>
          <w:sz w:val="26"/>
          <w:szCs w:val="26"/>
        </w:rPr>
        <w:t>.0</w:t>
      </w:r>
      <w:r w:rsidR="00A25AEB">
        <w:rPr>
          <w:rFonts w:ascii="Liberation Serif" w:hAnsi="Liberation Serif" w:cs="Liberation Serif"/>
          <w:b/>
          <w:sz w:val="26"/>
          <w:szCs w:val="26"/>
        </w:rPr>
        <w:t>6</w:t>
      </w:r>
      <w:r w:rsidRPr="00A25AEB">
        <w:rPr>
          <w:rFonts w:ascii="Liberation Serif" w:hAnsi="Liberation Serif" w:cs="Liberation Serif"/>
          <w:b/>
          <w:sz w:val="26"/>
          <w:szCs w:val="26"/>
        </w:rPr>
        <w:t>.20</w:t>
      </w:r>
      <w:r w:rsidR="003962D7" w:rsidRPr="00A25AEB">
        <w:rPr>
          <w:rFonts w:ascii="Liberation Serif" w:hAnsi="Liberation Serif" w:cs="Liberation Serif"/>
          <w:b/>
          <w:sz w:val="26"/>
          <w:szCs w:val="26"/>
        </w:rPr>
        <w:t>2</w:t>
      </w:r>
      <w:r w:rsidR="00A25AEB">
        <w:rPr>
          <w:rFonts w:ascii="Liberation Serif" w:hAnsi="Liberation Serif" w:cs="Liberation Serif"/>
          <w:b/>
          <w:sz w:val="26"/>
          <w:szCs w:val="26"/>
        </w:rPr>
        <w:t>3</w:t>
      </w:r>
      <w:r w:rsidR="00D10EC3">
        <w:rPr>
          <w:rFonts w:ascii="Liberation Serif" w:hAnsi="Liberation Serif" w:cs="Liberation Serif"/>
          <w:b/>
          <w:sz w:val="26"/>
          <w:szCs w:val="26"/>
        </w:rPr>
        <w:t>г.</w:t>
      </w:r>
    </w:p>
    <w:p w:rsidR="006354EF" w:rsidRDefault="00A84203" w:rsidP="006354EF">
      <w:pPr>
        <w:pStyle w:val="13"/>
        <w:ind w:left="0"/>
        <w:rPr>
          <w:rFonts w:ascii="Liberation Serif" w:hAnsi="Liberation Serif" w:cs="Liberation Serif"/>
          <w:b/>
          <w:sz w:val="26"/>
          <w:szCs w:val="26"/>
        </w:rPr>
      </w:pPr>
      <w:r w:rsidRPr="00A25AEB">
        <w:rPr>
          <w:rFonts w:ascii="Liberation Serif" w:hAnsi="Liberation Serif" w:cs="Liberation Serif"/>
          <w:b/>
          <w:sz w:val="26"/>
          <w:szCs w:val="26"/>
        </w:rPr>
        <w:t>кабинет заместителя главы администрации КГО</w:t>
      </w:r>
      <w:r w:rsidRPr="00A25AEB">
        <w:rPr>
          <w:rFonts w:ascii="Liberation Serif" w:hAnsi="Liberation Serif" w:cs="Liberation Serif"/>
          <w:b/>
          <w:sz w:val="26"/>
          <w:szCs w:val="26"/>
        </w:rPr>
        <w:tab/>
      </w:r>
      <w:r w:rsidRPr="00A25AEB">
        <w:rPr>
          <w:rFonts w:ascii="Liberation Serif" w:hAnsi="Liberation Serif" w:cs="Liberation Serif"/>
          <w:b/>
          <w:sz w:val="26"/>
          <w:szCs w:val="26"/>
        </w:rPr>
        <w:tab/>
      </w:r>
      <w:r w:rsidRPr="00A25AEB">
        <w:rPr>
          <w:rFonts w:ascii="Liberation Serif" w:hAnsi="Liberation Serif" w:cs="Liberation Serif"/>
          <w:b/>
          <w:sz w:val="26"/>
          <w:szCs w:val="26"/>
        </w:rPr>
        <w:tab/>
      </w:r>
      <w:r w:rsidR="00D10EC3">
        <w:rPr>
          <w:rFonts w:ascii="Liberation Serif" w:hAnsi="Liberation Serif" w:cs="Liberation Serif"/>
          <w:b/>
          <w:sz w:val="26"/>
          <w:szCs w:val="26"/>
        </w:rPr>
        <w:tab/>
      </w:r>
      <w:r w:rsidRPr="00A25AEB">
        <w:rPr>
          <w:rFonts w:ascii="Liberation Serif" w:hAnsi="Liberation Serif" w:cs="Liberation Serif"/>
          <w:b/>
          <w:sz w:val="26"/>
          <w:szCs w:val="26"/>
        </w:rPr>
        <w:t>1</w:t>
      </w:r>
      <w:r w:rsidR="00A25AEB">
        <w:rPr>
          <w:rFonts w:ascii="Liberation Serif" w:hAnsi="Liberation Serif" w:cs="Liberation Serif"/>
          <w:b/>
          <w:sz w:val="26"/>
          <w:szCs w:val="26"/>
        </w:rPr>
        <w:t>5</w:t>
      </w:r>
      <w:r w:rsidRPr="00A25AEB">
        <w:rPr>
          <w:rFonts w:ascii="Liberation Serif" w:hAnsi="Liberation Serif" w:cs="Liberation Serif"/>
          <w:b/>
          <w:sz w:val="26"/>
          <w:szCs w:val="26"/>
        </w:rPr>
        <w:t xml:space="preserve">ч. </w:t>
      </w:r>
      <w:r w:rsidR="00A25AEB">
        <w:rPr>
          <w:rFonts w:ascii="Liberation Serif" w:hAnsi="Liberation Serif" w:cs="Liberation Serif"/>
          <w:b/>
          <w:sz w:val="26"/>
          <w:szCs w:val="26"/>
        </w:rPr>
        <w:t>3</w:t>
      </w:r>
      <w:r w:rsidRPr="00A25AEB">
        <w:rPr>
          <w:rFonts w:ascii="Liberation Serif" w:hAnsi="Liberation Serif" w:cs="Liberation Serif"/>
          <w:b/>
          <w:sz w:val="26"/>
          <w:szCs w:val="26"/>
        </w:rPr>
        <w:t>0мин.</w:t>
      </w:r>
    </w:p>
    <w:p w:rsidR="00BC187A" w:rsidRDefault="00BC187A" w:rsidP="006354EF">
      <w:pPr>
        <w:pStyle w:val="13"/>
        <w:ind w:left="0"/>
        <w:rPr>
          <w:rFonts w:ascii="Liberation Serif" w:hAnsi="Liberation Serif" w:cs="Liberation Serif"/>
          <w:b/>
          <w:sz w:val="26"/>
          <w:szCs w:val="26"/>
        </w:rPr>
      </w:pPr>
    </w:p>
    <w:p w:rsidR="00BC187A" w:rsidRPr="00A25AEB" w:rsidRDefault="00BC187A" w:rsidP="006354EF">
      <w:pPr>
        <w:pStyle w:val="13"/>
        <w:ind w:left="0"/>
        <w:rPr>
          <w:rFonts w:ascii="Liberation Serif" w:hAnsi="Liberation Serif" w:cs="Liberation Serif"/>
          <w:b/>
          <w:sz w:val="26"/>
          <w:szCs w:val="26"/>
        </w:rPr>
      </w:pPr>
    </w:p>
    <w:tbl>
      <w:tblPr>
        <w:tblW w:w="992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189"/>
        <w:gridCol w:w="6739"/>
      </w:tblGrid>
      <w:tr w:rsidR="00A25AEB" w:rsidRPr="00A25AEB" w:rsidTr="00D10EC3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AEB" w:rsidRPr="00A25AEB" w:rsidRDefault="00A25AEB" w:rsidP="00DB2D38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proofErr w:type="spellStart"/>
            <w:r w:rsidRPr="00A25AEB">
              <w:rPr>
                <w:rFonts w:ascii="Liberation Serif" w:hAnsi="Liberation Serif" w:cs="Liberation Serif"/>
                <w:sz w:val="26"/>
                <w:szCs w:val="26"/>
              </w:rPr>
              <w:t>Веремчук</w:t>
            </w:r>
            <w:proofErr w:type="spellEnd"/>
            <w:r w:rsidRPr="00A25AEB">
              <w:rPr>
                <w:rFonts w:ascii="Liberation Serif" w:hAnsi="Liberation Serif" w:cs="Liberation Serif"/>
                <w:sz w:val="26"/>
                <w:szCs w:val="26"/>
              </w:rPr>
              <w:t xml:space="preserve"> В.Н.</w:t>
            </w: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AEB" w:rsidRPr="00A25AEB" w:rsidRDefault="00A25AEB" w:rsidP="00DB2D38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A25AEB">
              <w:rPr>
                <w:rFonts w:ascii="Liberation Serif" w:hAnsi="Liberation Serif" w:cs="Liberation Serif"/>
                <w:sz w:val="26"/>
                <w:szCs w:val="26"/>
              </w:rPr>
              <w:t>Заместитель главы администрации Кушвинского городского округа, председатель комиссии</w:t>
            </w:r>
          </w:p>
        </w:tc>
      </w:tr>
      <w:tr w:rsidR="00A25AEB" w:rsidRPr="00A25AEB" w:rsidTr="00D10EC3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AEB" w:rsidRPr="00A25AEB" w:rsidRDefault="00A25AEB" w:rsidP="00DB2D38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</w:rPr>
              <w:t>Рупасова</w:t>
            </w:r>
            <w:proofErr w:type="spellEnd"/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Е.С.</w:t>
            </w: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AEB" w:rsidRPr="00A25AEB" w:rsidRDefault="00A25AEB" w:rsidP="00DB2D38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Ведущий специалист</w:t>
            </w:r>
            <w:r w:rsidRPr="00A25AEB">
              <w:rPr>
                <w:rFonts w:ascii="Liberation Serif" w:hAnsi="Liberation Serif" w:cs="Liberation Serif"/>
                <w:sz w:val="26"/>
                <w:szCs w:val="26"/>
              </w:rPr>
              <w:t xml:space="preserve"> отдела по развитию потребительского рынка, предпринимательства, транспорта и экологии администрации Кушвинского городского округа, секретарь комиссии</w:t>
            </w:r>
          </w:p>
        </w:tc>
      </w:tr>
      <w:tr w:rsidR="00A25AEB" w:rsidRPr="00A25AEB" w:rsidTr="00D10EC3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AEB" w:rsidRPr="00A25AEB" w:rsidRDefault="00A25AEB" w:rsidP="00DB2D38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A25AEB">
              <w:rPr>
                <w:rFonts w:ascii="Liberation Serif" w:hAnsi="Liberation Serif" w:cs="Liberation Serif"/>
                <w:sz w:val="26"/>
                <w:szCs w:val="26"/>
              </w:rPr>
              <w:t>Члены комиссии</w:t>
            </w: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AEB" w:rsidRPr="00A25AEB" w:rsidRDefault="00A25AEB" w:rsidP="00DB2D38">
            <w:pPr>
              <w:snapToGrid w:val="0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A25AEB" w:rsidRPr="00A25AEB" w:rsidTr="00D10EC3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AEB" w:rsidRPr="00A25AEB" w:rsidRDefault="00A25AEB" w:rsidP="00DB2D38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Андреева О.В.</w:t>
            </w: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AEB" w:rsidRPr="00A25AEB" w:rsidRDefault="00A25AEB" w:rsidP="00DB2D38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Начальник отдела </w:t>
            </w:r>
            <w:r w:rsidRPr="00A25AEB">
              <w:rPr>
                <w:rFonts w:ascii="Liberation Serif" w:hAnsi="Liberation Serif" w:cs="Liberation Serif"/>
                <w:sz w:val="26"/>
                <w:szCs w:val="26"/>
              </w:rPr>
              <w:t>по развитию потребительского рынка, предпринимательства, транспорта и экологии администрации Кушвинского городского округа</w:t>
            </w:r>
          </w:p>
        </w:tc>
      </w:tr>
      <w:tr w:rsidR="00A25AEB" w:rsidRPr="00A25AEB" w:rsidTr="00D10EC3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AEB" w:rsidRDefault="00A25AEB" w:rsidP="00DB2D38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A25AEB">
              <w:rPr>
                <w:rFonts w:ascii="Liberation Serif" w:hAnsi="Liberation Serif" w:cs="Liberation Serif"/>
                <w:sz w:val="26"/>
                <w:szCs w:val="26"/>
              </w:rPr>
              <w:t>Божко А.В.</w:t>
            </w: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AEB" w:rsidRDefault="00A25AEB" w:rsidP="00DB2D38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A25AEB">
              <w:rPr>
                <w:rFonts w:ascii="Liberation Serif" w:hAnsi="Liberation Serif" w:cs="Liberation Serif"/>
                <w:sz w:val="26"/>
                <w:szCs w:val="26"/>
              </w:rPr>
              <w:t>Начальник правового управления администрации Кушвинского городского округа</w:t>
            </w:r>
          </w:p>
        </w:tc>
      </w:tr>
      <w:tr w:rsidR="00A25AEB" w:rsidRPr="00A25AEB" w:rsidTr="00D10EC3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AEB" w:rsidRPr="00A25AEB" w:rsidRDefault="00A25AEB" w:rsidP="00DB2D38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</w:rPr>
              <w:t>Вырупаева</w:t>
            </w:r>
            <w:proofErr w:type="spellEnd"/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А.А.</w:t>
            </w: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AEB" w:rsidRPr="00A25AEB" w:rsidRDefault="00A25AEB" w:rsidP="00DB2D38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Исполняющий обязанности начальника </w:t>
            </w:r>
            <w:r w:rsidRPr="00A25AEB">
              <w:rPr>
                <w:rFonts w:ascii="Liberation Serif" w:hAnsi="Liberation Serif" w:cs="Liberation Serif"/>
                <w:sz w:val="26"/>
                <w:szCs w:val="26"/>
              </w:rPr>
              <w:t>отдела бюджетного учета и отчетности администрации Кушвинского городского округа</w:t>
            </w:r>
          </w:p>
        </w:tc>
      </w:tr>
      <w:tr w:rsidR="00A25AEB" w:rsidRPr="00A25AEB" w:rsidTr="00D10EC3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AEB" w:rsidRPr="00A25AEB" w:rsidRDefault="00A25AEB" w:rsidP="00DB2D38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A25AEB">
              <w:rPr>
                <w:rFonts w:ascii="Liberation Serif" w:hAnsi="Liberation Serif" w:cs="Liberation Serif"/>
                <w:sz w:val="26"/>
                <w:szCs w:val="26"/>
              </w:rPr>
              <w:t>Маскаева О.В.</w:t>
            </w: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AEB" w:rsidRPr="00A25AEB" w:rsidRDefault="00A25AEB" w:rsidP="00DB2D38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A25AEB">
              <w:rPr>
                <w:rFonts w:ascii="Liberation Serif" w:hAnsi="Liberation Serif" w:cs="Liberation Serif"/>
                <w:sz w:val="26"/>
                <w:szCs w:val="26"/>
              </w:rPr>
              <w:t>Заместитель главы администрации Кушвинского городского округа - начальник Финансового управления в Кушвинском городском округе</w:t>
            </w:r>
          </w:p>
        </w:tc>
      </w:tr>
    </w:tbl>
    <w:p w:rsidR="00D10EC3" w:rsidRPr="00D10EC3" w:rsidRDefault="00D10EC3" w:rsidP="00D10EC3">
      <w:pPr>
        <w:pStyle w:val="a8"/>
        <w:tabs>
          <w:tab w:val="left" w:pos="0"/>
        </w:tabs>
        <w:ind w:left="0"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</w:p>
    <w:p w:rsidR="006E5371" w:rsidRPr="00A25AEB" w:rsidRDefault="006E5371" w:rsidP="009D3374">
      <w:pPr>
        <w:pStyle w:val="a8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A25AEB">
        <w:rPr>
          <w:rFonts w:ascii="Liberation Serif" w:hAnsi="Liberation Serif" w:cs="Liberation Serif"/>
          <w:sz w:val="26"/>
          <w:szCs w:val="26"/>
        </w:rPr>
        <w:t>В</w:t>
      </w:r>
      <w:r w:rsidRPr="00A25AEB">
        <w:rPr>
          <w:rFonts w:ascii="Liberation Serif" w:hAnsi="Liberation Serif" w:cs="Liberation Serif"/>
          <w:color w:val="000000"/>
          <w:sz w:val="26"/>
          <w:szCs w:val="26"/>
          <w:shd w:val="clear" w:color="auto" w:fill="FFFFFF"/>
        </w:rPr>
        <w:t xml:space="preserve"> рамках реализации</w:t>
      </w:r>
      <w:r w:rsidRPr="00A25AEB">
        <w:rPr>
          <w:rFonts w:ascii="Liberation Serif" w:hAnsi="Liberation Serif" w:cs="Liberation Serif"/>
          <w:sz w:val="26"/>
          <w:szCs w:val="26"/>
          <w:shd w:val="clear" w:color="auto" w:fill="FFFFFF"/>
        </w:rPr>
        <w:t xml:space="preserve"> </w:t>
      </w:r>
      <w:r w:rsidR="00996BA7" w:rsidRPr="00A25AEB">
        <w:rPr>
          <w:rFonts w:ascii="Liberation Serif" w:hAnsi="Liberation Serif" w:cs="Liberation Serif"/>
          <w:sz w:val="26"/>
          <w:szCs w:val="26"/>
          <w:shd w:val="clear" w:color="auto" w:fill="FFFFFF"/>
        </w:rPr>
        <w:t>п</w:t>
      </w:r>
      <w:r w:rsidRPr="00A25AEB">
        <w:rPr>
          <w:rFonts w:ascii="Liberation Serif" w:hAnsi="Liberation Serif" w:cs="Liberation Serif"/>
          <w:sz w:val="26"/>
          <w:szCs w:val="26"/>
          <w:shd w:val="clear" w:color="auto" w:fill="FFFFFF"/>
        </w:rPr>
        <w:t xml:space="preserve">одпрограммы </w:t>
      </w:r>
      <w:r w:rsidRPr="00A25AEB">
        <w:rPr>
          <w:rFonts w:ascii="Liberation Serif" w:hAnsi="Liberation Serif" w:cs="Liberation Serif"/>
          <w:sz w:val="26"/>
          <w:szCs w:val="26"/>
        </w:rPr>
        <w:t>«Социальная поддержка и социальное обслуживание населения»</w:t>
      </w:r>
      <w:r w:rsidRPr="00A25AEB">
        <w:rPr>
          <w:rFonts w:ascii="Liberation Serif" w:hAnsi="Liberation Serif" w:cs="Liberation Serif"/>
          <w:sz w:val="26"/>
          <w:szCs w:val="26"/>
          <w:shd w:val="clear" w:color="auto" w:fill="FFFFFF"/>
        </w:rPr>
        <w:t xml:space="preserve"> муниципальной программы Кушвинского городского округа «Развитие и обеспечение эффективности деятельности администрации Кушвинского городского округа до 202</w:t>
      </w:r>
      <w:r w:rsidR="00A25AEB">
        <w:rPr>
          <w:rFonts w:ascii="Liberation Serif" w:hAnsi="Liberation Serif" w:cs="Liberation Serif"/>
          <w:sz w:val="26"/>
          <w:szCs w:val="26"/>
          <w:shd w:val="clear" w:color="auto" w:fill="FFFFFF"/>
        </w:rPr>
        <w:t>5</w:t>
      </w:r>
      <w:r w:rsidRPr="00A25AEB">
        <w:rPr>
          <w:rFonts w:ascii="Liberation Serif" w:hAnsi="Liberation Serif" w:cs="Liberation Serif"/>
          <w:sz w:val="26"/>
          <w:szCs w:val="26"/>
          <w:shd w:val="clear" w:color="auto" w:fill="FFFFFF"/>
        </w:rPr>
        <w:t xml:space="preserve"> года», утвержденной постановлением администрации Кушвинского городского округа от 6</w:t>
      </w:r>
      <w:r w:rsidR="008F4300">
        <w:rPr>
          <w:rFonts w:ascii="Liberation Serif" w:hAnsi="Liberation Serif" w:cs="Liberation Serif"/>
          <w:sz w:val="26"/>
          <w:szCs w:val="26"/>
          <w:shd w:val="clear" w:color="auto" w:fill="FFFFFF"/>
        </w:rPr>
        <w:t xml:space="preserve"> ноября 2014 года</w:t>
      </w:r>
      <w:r w:rsidRPr="00A25AEB">
        <w:rPr>
          <w:rFonts w:ascii="Liberation Serif" w:hAnsi="Liberation Serif" w:cs="Liberation Serif"/>
          <w:sz w:val="26"/>
          <w:szCs w:val="26"/>
          <w:shd w:val="clear" w:color="auto" w:fill="FFFFFF"/>
        </w:rPr>
        <w:t xml:space="preserve"> № 2114 (с изменениями) </w:t>
      </w:r>
      <w:r w:rsidR="005F6973" w:rsidRPr="00A25AEB">
        <w:rPr>
          <w:rFonts w:ascii="Liberation Serif" w:hAnsi="Liberation Serif" w:cs="Liberation Serif"/>
          <w:sz w:val="26"/>
          <w:szCs w:val="26"/>
          <w:shd w:val="clear" w:color="auto" w:fill="FFFFFF"/>
        </w:rPr>
        <w:t xml:space="preserve">произведен </w:t>
      </w:r>
      <w:r w:rsidRPr="00A25AEB">
        <w:rPr>
          <w:rFonts w:ascii="Liberation Serif" w:hAnsi="Liberation Serif" w:cs="Liberation Serif"/>
          <w:sz w:val="26"/>
          <w:szCs w:val="26"/>
          <w:shd w:val="clear" w:color="auto" w:fill="FFFFFF"/>
        </w:rPr>
        <w:t>о</w:t>
      </w:r>
      <w:r w:rsidR="005838D7" w:rsidRPr="00A25AEB">
        <w:rPr>
          <w:rFonts w:ascii="Liberation Serif" w:hAnsi="Liberation Serif" w:cs="Liberation Serif"/>
          <w:sz w:val="26"/>
          <w:szCs w:val="26"/>
        </w:rPr>
        <w:t>тбор заявок некоммерческих организаций в целях предоставления в 20</w:t>
      </w:r>
      <w:r w:rsidR="00996BA7" w:rsidRPr="00A25AEB">
        <w:rPr>
          <w:rFonts w:ascii="Liberation Serif" w:hAnsi="Liberation Serif" w:cs="Liberation Serif"/>
          <w:sz w:val="26"/>
          <w:szCs w:val="26"/>
        </w:rPr>
        <w:t>2</w:t>
      </w:r>
      <w:r w:rsidR="00A25AEB">
        <w:rPr>
          <w:rFonts w:ascii="Liberation Serif" w:hAnsi="Liberation Serif" w:cs="Liberation Serif"/>
          <w:sz w:val="26"/>
          <w:szCs w:val="26"/>
        </w:rPr>
        <w:t>3</w:t>
      </w:r>
      <w:r w:rsidR="005838D7" w:rsidRPr="00A25AEB">
        <w:rPr>
          <w:rFonts w:ascii="Liberation Serif" w:hAnsi="Liberation Serif" w:cs="Liberation Serif"/>
          <w:sz w:val="26"/>
          <w:szCs w:val="26"/>
        </w:rPr>
        <w:t xml:space="preserve"> году субсидий из бюджета Кушвинского городского округа социально ориентированным некоммерческим организациям на реализацию мероприятий в сфере социальной поддержки и защиты ветеранов войны, инвалидов, пенсионеров, в том числе</w:t>
      </w:r>
      <w:r w:rsidR="00A25AEB">
        <w:rPr>
          <w:rFonts w:ascii="Liberation Serif" w:hAnsi="Liberation Serif" w:cs="Liberation Serif"/>
          <w:sz w:val="26"/>
          <w:szCs w:val="26"/>
        </w:rPr>
        <w:t xml:space="preserve"> </w:t>
      </w:r>
      <w:r w:rsidR="00A25AEB" w:rsidRPr="00A25AEB">
        <w:rPr>
          <w:rFonts w:ascii="Liberation Serif" w:hAnsi="Liberation Serif" w:cs="Liberation Serif"/>
          <w:sz w:val="26"/>
          <w:szCs w:val="26"/>
        </w:rPr>
        <w:t>патриотического</w:t>
      </w:r>
      <w:r w:rsidR="00A25AEB">
        <w:rPr>
          <w:rFonts w:ascii="Liberation Serif" w:hAnsi="Liberation Serif" w:cs="Liberation Serif"/>
          <w:sz w:val="26"/>
          <w:szCs w:val="26"/>
        </w:rPr>
        <w:t xml:space="preserve"> и</w:t>
      </w:r>
      <w:r w:rsidR="005838D7" w:rsidRPr="00A25AEB">
        <w:rPr>
          <w:rFonts w:ascii="Liberation Serif" w:hAnsi="Liberation Serif" w:cs="Liberation Serif"/>
          <w:sz w:val="26"/>
          <w:szCs w:val="26"/>
        </w:rPr>
        <w:t xml:space="preserve"> военно-патриотического воспитания граждан</w:t>
      </w:r>
      <w:r w:rsidRPr="00A25AEB">
        <w:rPr>
          <w:rFonts w:ascii="Liberation Serif" w:hAnsi="Liberation Serif" w:cs="Liberation Serif"/>
          <w:sz w:val="26"/>
          <w:szCs w:val="26"/>
        </w:rPr>
        <w:t xml:space="preserve">. На реализацию данного мероприятия запланировано </w:t>
      </w:r>
      <w:r w:rsidR="00996BA7" w:rsidRPr="00A25AEB">
        <w:rPr>
          <w:rFonts w:ascii="Liberation Serif" w:hAnsi="Liberation Serif" w:cs="Liberation Serif"/>
          <w:sz w:val="26"/>
          <w:szCs w:val="26"/>
        </w:rPr>
        <w:t>660 000,00</w:t>
      </w:r>
      <w:r w:rsidRPr="00A25AEB">
        <w:rPr>
          <w:rFonts w:ascii="Liberation Serif" w:hAnsi="Liberation Serif" w:cs="Liberation Serif"/>
          <w:sz w:val="26"/>
          <w:szCs w:val="26"/>
        </w:rPr>
        <w:t xml:space="preserve"> рублей.</w:t>
      </w:r>
      <w:r w:rsidR="00F011C8" w:rsidRPr="00A25AEB">
        <w:rPr>
          <w:rFonts w:ascii="Liberation Serif" w:hAnsi="Liberation Serif" w:cs="Liberation Serif"/>
          <w:sz w:val="26"/>
          <w:szCs w:val="26"/>
        </w:rPr>
        <w:t xml:space="preserve"> Отбор заявок производится в соответствии с постановлением администрации Кушвинского городского округа от </w:t>
      </w:r>
      <w:r w:rsidR="008F4300">
        <w:rPr>
          <w:rFonts w:ascii="Liberation Serif" w:hAnsi="Liberation Serif" w:cs="Liberation Serif"/>
          <w:sz w:val="26"/>
          <w:szCs w:val="26"/>
        </w:rPr>
        <w:t>6 июня 2023 года</w:t>
      </w:r>
      <w:r w:rsidR="00F011C8" w:rsidRPr="00A25AEB">
        <w:rPr>
          <w:rFonts w:ascii="Liberation Serif" w:hAnsi="Liberation Serif" w:cs="Liberation Serif"/>
          <w:sz w:val="26"/>
          <w:szCs w:val="26"/>
        </w:rPr>
        <w:t xml:space="preserve"> № </w:t>
      </w:r>
      <w:r w:rsidR="008F4300">
        <w:rPr>
          <w:rFonts w:ascii="Liberation Serif" w:hAnsi="Liberation Serif" w:cs="Liberation Serif"/>
          <w:sz w:val="26"/>
          <w:szCs w:val="26"/>
        </w:rPr>
        <w:t>704</w:t>
      </w:r>
      <w:r w:rsidR="00F011C8" w:rsidRPr="00A25AEB">
        <w:rPr>
          <w:rFonts w:ascii="Liberation Serif" w:hAnsi="Liberation Serif" w:cs="Liberation Serif"/>
          <w:sz w:val="26"/>
          <w:szCs w:val="26"/>
        </w:rPr>
        <w:t xml:space="preserve"> «Об утверждении </w:t>
      </w:r>
      <w:r w:rsidR="008F4300">
        <w:rPr>
          <w:rFonts w:ascii="Liberation Serif" w:hAnsi="Liberation Serif" w:cs="Liberation Serif"/>
          <w:sz w:val="26"/>
          <w:szCs w:val="26"/>
        </w:rPr>
        <w:t>П</w:t>
      </w:r>
      <w:r w:rsidR="00F011C8" w:rsidRPr="00A25AEB">
        <w:rPr>
          <w:rFonts w:ascii="Liberation Serif" w:hAnsi="Liberation Serif" w:cs="Liberation Serif"/>
          <w:sz w:val="26"/>
          <w:szCs w:val="26"/>
        </w:rPr>
        <w:t>оложения о комиссии по рассмотрению заявок и отбору социально ориентированных некоммерческих организаций</w:t>
      </w:r>
      <w:r w:rsidR="00F011C8" w:rsidRPr="00A25AEB"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="00F011C8" w:rsidRPr="00A25AEB">
        <w:rPr>
          <w:rFonts w:ascii="Liberation Serif" w:hAnsi="Liberation Serif" w:cs="Liberation Serif"/>
          <w:sz w:val="26"/>
          <w:szCs w:val="26"/>
        </w:rPr>
        <w:t>для предоставления субсидий</w:t>
      </w:r>
      <w:r w:rsidR="00F011C8" w:rsidRPr="00A25AEB"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="00F011C8" w:rsidRPr="00A25AEB">
        <w:rPr>
          <w:rFonts w:ascii="Liberation Serif" w:hAnsi="Liberation Serif" w:cs="Liberation Serif"/>
          <w:sz w:val="26"/>
          <w:szCs w:val="26"/>
        </w:rPr>
        <w:t xml:space="preserve">из бюджета Кушвинского городского округа на реализацию мероприятий в сфере социальной поддержки и защиты ветеранов войны, инвалидов, пенсионеров, в том </w:t>
      </w:r>
      <w:r w:rsidR="00F011C8" w:rsidRPr="00A25AEB">
        <w:rPr>
          <w:rFonts w:ascii="Liberation Serif" w:hAnsi="Liberation Serif" w:cs="Liberation Serif"/>
          <w:sz w:val="26"/>
          <w:szCs w:val="26"/>
        </w:rPr>
        <w:lastRenderedPageBreak/>
        <w:t>числе</w:t>
      </w:r>
      <w:r w:rsidR="008F4300">
        <w:rPr>
          <w:rFonts w:ascii="Liberation Serif" w:hAnsi="Liberation Serif" w:cs="Liberation Serif"/>
          <w:sz w:val="26"/>
          <w:szCs w:val="26"/>
        </w:rPr>
        <w:t xml:space="preserve"> </w:t>
      </w:r>
      <w:r w:rsidR="008F4300" w:rsidRPr="008F4300">
        <w:rPr>
          <w:rFonts w:ascii="Liberation Serif" w:hAnsi="Liberation Serif" w:cs="Liberation Serif"/>
          <w:sz w:val="26"/>
          <w:szCs w:val="26"/>
        </w:rPr>
        <w:t>патриотического</w:t>
      </w:r>
      <w:r w:rsidR="008F4300">
        <w:rPr>
          <w:rFonts w:ascii="Liberation Serif" w:hAnsi="Liberation Serif" w:cs="Liberation Serif"/>
          <w:sz w:val="26"/>
          <w:szCs w:val="26"/>
        </w:rPr>
        <w:t xml:space="preserve"> и</w:t>
      </w:r>
      <w:r w:rsidR="00F011C8" w:rsidRPr="00A25AEB">
        <w:rPr>
          <w:rFonts w:ascii="Liberation Serif" w:hAnsi="Liberation Serif" w:cs="Liberation Serif"/>
          <w:sz w:val="26"/>
          <w:szCs w:val="26"/>
        </w:rPr>
        <w:t xml:space="preserve"> военно-патриотического воспитания граждан</w:t>
      </w:r>
      <w:r w:rsidR="00F011C8" w:rsidRPr="00A25AEB">
        <w:rPr>
          <w:rFonts w:ascii="Liberation Serif" w:hAnsi="Liberation Serif" w:cs="Liberation Serif"/>
          <w:color w:val="000000"/>
          <w:sz w:val="26"/>
          <w:szCs w:val="26"/>
        </w:rPr>
        <w:t xml:space="preserve"> (далее – Комиссия).</w:t>
      </w:r>
    </w:p>
    <w:p w:rsidR="006E5371" w:rsidRPr="00A25AEB" w:rsidRDefault="006E5371" w:rsidP="006E5371">
      <w:pPr>
        <w:pStyle w:val="a8"/>
        <w:tabs>
          <w:tab w:val="left" w:pos="993"/>
        </w:tabs>
        <w:ind w:left="567"/>
        <w:jc w:val="both"/>
        <w:rPr>
          <w:rFonts w:ascii="Liberation Serif" w:hAnsi="Liberation Serif" w:cs="Liberation Serif"/>
          <w:sz w:val="26"/>
          <w:szCs w:val="26"/>
        </w:rPr>
      </w:pPr>
    </w:p>
    <w:p w:rsidR="005838D7" w:rsidRDefault="005838D7" w:rsidP="00D10EC3">
      <w:pPr>
        <w:pStyle w:val="a8"/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  <w:u w:val="single"/>
        </w:rPr>
      </w:pPr>
      <w:r w:rsidRPr="00A25AEB">
        <w:rPr>
          <w:rFonts w:ascii="Liberation Serif" w:hAnsi="Liberation Serif" w:cs="Liberation Serif"/>
          <w:sz w:val="26"/>
          <w:szCs w:val="26"/>
          <w:u w:val="single"/>
        </w:rPr>
        <w:t>Комиссия решила:</w:t>
      </w:r>
    </w:p>
    <w:p w:rsidR="00D10EC3" w:rsidRPr="00A25AEB" w:rsidRDefault="00D10EC3" w:rsidP="006E5371">
      <w:pPr>
        <w:pStyle w:val="a8"/>
        <w:tabs>
          <w:tab w:val="left" w:pos="993"/>
        </w:tabs>
        <w:ind w:left="567"/>
        <w:jc w:val="both"/>
        <w:rPr>
          <w:rFonts w:ascii="Liberation Serif" w:hAnsi="Liberation Serif" w:cs="Liberation Serif"/>
          <w:sz w:val="26"/>
          <w:szCs w:val="26"/>
          <w:u w:val="single"/>
        </w:rPr>
      </w:pPr>
    </w:p>
    <w:p w:rsidR="005838D7" w:rsidRPr="00A25AEB" w:rsidRDefault="0047397B" w:rsidP="009D3374">
      <w:pPr>
        <w:pStyle w:val="a8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A25AEB">
        <w:rPr>
          <w:rFonts w:ascii="Liberation Serif" w:hAnsi="Liberation Serif" w:cs="Liberation Serif"/>
          <w:sz w:val="26"/>
          <w:szCs w:val="26"/>
        </w:rPr>
        <w:t>Приступить к заседанию К</w:t>
      </w:r>
      <w:r w:rsidR="005838D7" w:rsidRPr="00A25AEB">
        <w:rPr>
          <w:rFonts w:ascii="Liberation Serif" w:hAnsi="Liberation Serif" w:cs="Liberation Serif"/>
          <w:sz w:val="26"/>
          <w:szCs w:val="26"/>
        </w:rPr>
        <w:t xml:space="preserve">омиссии. На заседании присутствует </w:t>
      </w:r>
      <w:r w:rsidR="00DD3B5C" w:rsidRPr="00A25AEB">
        <w:rPr>
          <w:rFonts w:ascii="Liberation Serif" w:hAnsi="Liberation Serif" w:cs="Liberation Serif"/>
          <w:sz w:val="26"/>
          <w:szCs w:val="26"/>
        </w:rPr>
        <w:t>6</w:t>
      </w:r>
      <w:r w:rsidR="005838D7" w:rsidRPr="00A25AEB">
        <w:rPr>
          <w:rFonts w:ascii="Liberation Serif" w:hAnsi="Liberation Serif" w:cs="Liberation Serif"/>
          <w:sz w:val="26"/>
          <w:szCs w:val="26"/>
        </w:rPr>
        <w:t xml:space="preserve"> (</w:t>
      </w:r>
      <w:r w:rsidR="00DD3B5C" w:rsidRPr="00A25AEB">
        <w:rPr>
          <w:rFonts w:ascii="Liberation Serif" w:hAnsi="Liberation Serif" w:cs="Liberation Serif"/>
          <w:sz w:val="26"/>
          <w:szCs w:val="26"/>
        </w:rPr>
        <w:t>шесть</w:t>
      </w:r>
      <w:r w:rsidR="005838D7" w:rsidRPr="00A25AEB">
        <w:rPr>
          <w:rFonts w:ascii="Liberation Serif" w:hAnsi="Liberation Serif" w:cs="Liberation Serif"/>
          <w:sz w:val="26"/>
          <w:szCs w:val="26"/>
        </w:rPr>
        <w:t>) членов комиссии.</w:t>
      </w:r>
    </w:p>
    <w:p w:rsidR="005838D7" w:rsidRPr="00A25AEB" w:rsidRDefault="005838D7" w:rsidP="009D3374">
      <w:pPr>
        <w:pStyle w:val="a8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A25AEB">
        <w:rPr>
          <w:rFonts w:ascii="Liberation Serif" w:hAnsi="Liberation Serif" w:cs="Liberation Serif"/>
          <w:sz w:val="26"/>
          <w:szCs w:val="26"/>
        </w:rPr>
        <w:t>Принять к сведению информацию о социально ориентиров</w:t>
      </w:r>
      <w:r w:rsidR="005F6973" w:rsidRPr="00A25AEB">
        <w:rPr>
          <w:rFonts w:ascii="Liberation Serif" w:hAnsi="Liberation Serif" w:cs="Liberation Serif"/>
          <w:sz w:val="26"/>
          <w:szCs w:val="26"/>
        </w:rPr>
        <w:t>анных некоммерческих организациях,</w:t>
      </w:r>
      <w:r w:rsidRPr="00A25AEB">
        <w:rPr>
          <w:rFonts w:ascii="Liberation Serif" w:hAnsi="Liberation Serif" w:cs="Liberation Serif"/>
          <w:sz w:val="26"/>
          <w:szCs w:val="26"/>
        </w:rPr>
        <w:t xml:space="preserve"> </w:t>
      </w:r>
      <w:r w:rsidR="00F011C8" w:rsidRPr="00A25AEB">
        <w:rPr>
          <w:rFonts w:ascii="Liberation Serif" w:hAnsi="Liberation Serif" w:cs="Liberation Serif"/>
          <w:sz w:val="26"/>
          <w:szCs w:val="26"/>
        </w:rPr>
        <w:t>подавших заявки на предоставление</w:t>
      </w:r>
      <w:r w:rsidRPr="00A25AEB">
        <w:rPr>
          <w:rFonts w:ascii="Liberation Serif" w:hAnsi="Liberation Serif" w:cs="Liberation Serif"/>
          <w:sz w:val="26"/>
          <w:szCs w:val="26"/>
        </w:rPr>
        <w:t xml:space="preserve"> субсидий из бюджета Кушвинского городского округа на реализацию мероприятий в сфере социальной поддержки и защиты ветеранов войны, инвалидов, пенсионеров, в том числе</w:t>
      </w:r>
      <w:r w:rsidR="008F4300">
        <w:rPr>
          <w:rFonts w:ascii="Liberation Serif" w:hAnsi="Liberation Serif" w:cs="Liberation Serif"/>
          <w:sz w:val="26"/>
          <w:szCs w:val="26"/>
        </w:rPr>
        <w:t xml:space="preserve"> </w:t>
      </w:r>
      <w:r w:rsidR="008F4300" w:rsidRPr="008F4300">
        <w:rPr>
          <w:rFonts w:ascii="Liberation Serif" w:hAnsi="Liberation Serif" w:cs="Liberation Serif"/>
          <w:sz w:val="26"/>
          <w:szCs w:val="26"/>
        </w:rPr>
        <w:t>патриотического</w:t>
      </w:r>
      <w:r w:rsidR="008F4300">
        <w:rPr>
          <w:rFonts w:ascii="Liberation Serif" w:hAnsi="Liberation Serif" w:cs="Liberation Serif"/>
          <w:sz w:val="26"/>
          <w:szCs w:val="26"/>
        </w:rPr>
        <w:t xml:space="preserve"> и</w:t>
      </w:r>
      <w:r w:rsidRPr="00A25AEB">
        <w:rPr>
          <w:rFonts w:ascii="Liberation Serif" w:hAnsi="Liberation Serif" w:cs="Liberation Serif"/>
          <w:sz w:val="26"/>
          <w:szCs w:val="26"/>
        </w:rPr>
        <w:t xml:space="preserve"> военно-патриотического воспитания граждан</w:t>
      </w:r>
      <w:r w:rsidR="005F6973" w:rsidRPr="00A25AEB">
        <w:rPr>
          <w:rFonts w:ascii="Liberation Serif" w:hAnsi="Liberation Serif" w:cs="Liberation Serif"/>
          <w:sz w:val="26"/>
          <w:szCs w:val="26"/>
        </w:rPr>
        <w:t>.</w:t>
      </w:r>
      <w:r w:rsidRPr="00A25AEB">
        <w:rPr>
          <w:rFonts w:ascii="Liberation Serif" w:hAnsi="Liberation Serif" w:cs="Liberation Serif"/>
          <w:sz w:val="26"/>
          <w:szCs w:val="26"/>
        </w:rPr>
        <w:t xml:space="preserve"> </w:t>
      </w:r>
      <w:r w:rsidR="005F6973" w:rsidRPr="00A25AEB">
        <w:rPr>
          <w:rFonts w:ascii="Liberation Serif" w:hAnsi="Liberation Serif" w:cs="Liberation Serif"/>
          <w:sz w:val="26"/>
          <w:szCs w:val="26"/>
        </w:rPr>
        <w:t>Заявки поданы</w:t>
      </w:r>
      <w:r w:rsidRPr="00A25AEB">
        <w:rPr>
          <w:rFonts w:ascii="Liberation Serif" w:hAnsi="Liberation Serif" w:cs="Liberation Serif"/>
          <w:sz w:val="26"/>
          <w:szCs w:val="26"/>
        </w:rPr>
        <w:t xml:space="preserve"> в установленные сроки с приложением необходимых документов, предусмотренных п. </w:t>
      </w:r>
      <w:r w:rsidR="00B24D85" w:rsidRPr="00A25AEB">
        <w:rPr>
          <w:rFonts w:ascii="Liberation Serif" w:hAnsi="Liberation Serif" w:cs="Liberation Serif"/>
          <w:sz w:val="26"/>
          <w:szCs w:val="26"/>
        </w:rPr>
        <w:t>1</w:t>
      </w:r>
      <w:r w:rsidR="0006024F">
        <w:rPr>
          <w:rFonts w:ascii="Liberation Serif" w:hAnsi="Liberation Serif" w:cs="Liberation Serif"/>
          <w:sz w:val="26"/>
          <w:szCs w:val="26"/>
        </w:rPr>
        <w:t>1</w:t>
      </w:r>
      <w:r w:rsidR="002A743A" w:rsidRPr="00A25AEB">
        <w:rPr>
          <w:rFonts w:ascii="Liberation Serif" w:hAnsi="Liberation Serif" w:cs="Liberation Serif"/>
          <w:sz w:val="26"/>
          <w:szCs w:val="26"/>
        </w:rPr>
        <w:t xml:space="preserve"> Порядка предоставления субсидий из бюджета Кушвинского городского округа социально ориентированным некоммерческим организациям на реализацию мероприятий в сфере социальной поддержки и защиты ветеранов войны, инвалидов, пенсионеров, в том числе</w:t>
      </w:r>
      <w:r w:rsidR="0006024F">
        <w:rPr>
          <w:rFonts w:ascii="Liberation Serif" w:hAnsi="Liberation Serif" w:cs="Liberation Serif"/>
          <w:sz w:val="26"/>
          <w:szCs w:val="26"/>
        </w:rPr>
        <w:t xml:space="preserve"> </w:t>
      </w:r>
      <w:r w:rsidR="0006024F" w:rsidRPr="0006024F">
        <w:rPr>
          <w:rFonts w:ascii="Liberation Serif" w:hAnsi="Liberation Serif" w:cs="Liberation Serif"/>
          <w:sz w:val="26"/>
          <w:szCs w:val="26"/>
        </w:rPr>
        <w:t>патриотического</w:t>
      </w:r>
      <w:r w:rsidR="0006024F">
        <w:rPr>
          <w:rFonts w:ascii="Liberation Serif" w:hAnsi="Liberation Serif" w:cs="Liberation Serif"/>
          <w:sz w:val="26"/>
          <w:szCs w:val="26"/>
        </w:rPr>
        <w:t xml:space="preserve"> и</w:t>
      </w:r>
      <w:r w:rsidR="002A743A" w:rsidRPr="00A25AEB">
        <w:rPr>
          <w:rFonts w:ascii="Liberation Serif" w:hAnsi="Liberation Serif" w:cs="Liberation Serif"/>
          <w:sz w:val="26"/>
          <w:szCs w:val="26"/>
        </w:rPr>
        <w:t xml:space="preserve"> военно-патриотического воспитания граждан, утвержденного постановлением администрации Кушвинского городского округа от </w:t>
      </w:r>
      <w:r w:rsidR="0006024F">
        <w:rPr>
          <w:rFonts w:ascii="Liberation Serif" w:hAnsi="Liberation Serif" w:cs="Liberation Serif"/>
          <w:sz w:val="26"/>
          <w:szCs w:val="26"/>
        </w:rPr>
        <w:t>1 июня 2023 года</w:t>
      </w:r>
      <w:r w:rsidR="002A743A" w:rsidRPr="00A25AEB">
        <w:rPr>
          <w:rFonts w:ascii="Liberation Serif" w:hAnsi="Liberation Serif" w:cs="Liberation Serif"/>
          <w:sz w:val="26"/>
          <w:szCs w:val="26"/>
        </w:rPr>
        <w:t xml:space="preserve"> № </w:t>
      </w:r>
      <w:r w:rsidR="0006024F">
        <w:rPr>
          <w:rFonts w:ascii="Liberation Serif" w:hAnsi="Liberation Serif" w:cs="Liberation Serif"/>
          <w:sz w:val="26"/>
          <w:szCs w:val="26"/>
        </w:rPr>
        <w:t>692</w:t>
      </w:r>
      <w:r w:rsidR="00057508" w:rsidRPr="00A25AEB">
        <w:rPr>
          <w:rFonts w:ascii="Liberation Serif" w:hAnsi="Liberation Serif" w:cs="Liberation Serif"/>
          <w:sz w:val="26"/>
          <w:szCs w:val="26"/>
        </w:rPr>
        <w:t xml:space="preserve"> (далее – Порядок)</w:t>
      </w:r>
      <w:r w:rsidR="002A743A" w:rsidRPr="00A25AEB">
        <w:rPr>
          <w:rFonts w:ascii="Liberation Serif" w:hAnsi="Liberation Serif" w:cs="Liberation Serif"/>
          <w:sz w:val="26"/>
          <w:szCs w:val="26"/>
        </w:rPr>
        <w:t>.</w:t>
      </w:r>
    </w:p>
    <w:p w:rsidR="002D1D08" w:rsidRPr="00A25AEB" w:rsidRDefault="002A743A" w:rsidP="009D3374">
      <w:pPr>
        <w:pStyle w:val="a8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A25AEB">
        <w:rPr>
          <w:rFonts w:ascii="Liberation Serif" w:hAnsi="Liberation Serif" w:cs="Liberation Serif"/>
          <w:sz w:val="26"/>
          <w:szCs w:val="26"/>
        </w:rPr>
        <w:t xml:space="preserve">Принять к рассмотрению </w:t>
      </w:r>
      <w:r w:rsidR="00D40147">
        <w:rPr>
          <w:rFonts w:ascii="Liberation Serif" w:hAnsi="Liberation Serif" w:cs="Liberation Serif"/>
          <w:sz w:val="26"/>
          <w:szCs w:val="26"/>
        </w:rPr>
        <w:t>четыре</w:t>
      </w:r>
      <w:r w:rsidRPr="00A25AEB">
        <w:rPr>
          <w:rFonts w:ascii="Liberation Serif" w:hAnsi="Liberation Serif" w:cs="Liberation Serif"/>
          <w:sz w:val="26"/>
          <w:szCs w:val="26"/>
        </w:rPr>
        <w:t xml:space="preserve"> заявки на 20</w:t>
      </w:r>
      <w:r w:rsidR="003962D7" w:rsidRPr="00A25AEB">
        <w:rPr>
          <w:rFonts w:ascii="Liberation Serif" w:hAnsi="Liberation Serif" w:cs="Liberation Serif"/>
          <w:sz w:val="26"/>
          <w:szCs w:val="26"/>
        </w:rPr>
        <w:t>2</w:t>
      </w:r>
      <w:r w:rsidR="00D40147">
        <w:rPr>
          <w:rFonts w:ascii="Liberation Serif" w:hAnsi="Liberation Serif" w:cs="Liberation Serif"/>
          <w:sz w:val="26"/>
          <w:szCs w:val="26"/>
        </w:rPr>
        <w:t>3</w:t>
      </w:r>
      <w:r w:rsidRPr="00A25AEB">
        <w:rPr>
          <w:rFonts w:ascii="Liberation Serif" w:hAnsi="Liberation Serif" w:cs="Liberation Serif"/>
          <w:sz w:val="26"/>
          <w:szCs w:val="26"/>
        </w:rPr>
        <w:t xml:space="preserve"> год, поступившие в Комиссию:</w:t>
      </w:r>
    </w:p>
    <w:p w:rsidR="00D40147" w:rsidRPr="00D40147" w:rsidRDefault="00D40147" w:rsidP="009D3374">
      <w:pPr>
        <w:pStyle w:val="a8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- </w:t>
      </w:r>
      <w:bookmarkStart w:id="0" w:name="_Hlk138143150"/>
      <w:r w:rsidRPr="00D40147">
        <w:rPr>
          <w:rFonts w:ascii="Liberation Serif" w:hAnsi="Liberation Serif" w:cs="Liberation Serif"/>
          <w:sz w:val="26"/>
          <w:szCs w:val="26"/>
        </w:rPr>
        <w:t>Местное отделение Свердловской областной общественной организации ветеранов войны, труда, боевых действий, государственной службы, пенсионеров по Кушвинскому городскому округу</w:t>
      </w:r>
      <w:bookmarkEnd w:id="0"/>
      <w:r w:rsidRPr="00D40147">
        <w:rPr>
          <w:rFonts w:ascii="Liberation Serif" w:hAnsi="Liberation Serif" w:cs="Liberation Serif"/>
          <w:sz w:val="26"/>
          <w:szCs w:val="26"/>
        </w:rPr>
        <w:t xml:space="preserve">, заявка от </w:t>
      </w:r>
      <w:r>
        <w:rPr>
          <w:rFonts w:ascii="Liberation Serif" w:hAnsi="Liberation Serif" w:cs="Liberation Serif"/>
          <w:sz w:val="26"/>
          <w:szCs w:val="26"/>
        </w:rPr>
        <w:t>2</w:t>
      </w:r>
      <w:r w:rsidR="005472E9">
        <w:rPr>
          <w:rFonts w:ascii="Liberation Serif" w:hAnsi="Liberation Serif" w:cs="Liberation Serif"/>
          <w:sz w:val="26"/>
          <w:szCs w:val="26"/>
        </w:rPr>
        <w:t xml:space="preserve"> июня </w:t>
      </w:r>
      <w:r w:rsidRPr="00D40147">
        <w:rPr>
          <w:rFonts w:ascii="Liberation Serif" w:hAnsi="Liberation Serif" w:cs="Liberation Serif"/>
          <w:sz w:val="26"/>
          <w:szCs w:val="26"/>
        </w:rPr>
        <w:t>202</w:t>
      </w:r>
      <w:r>
        <w:rPr>
          <w:rFonts w:ascii="Liberation Serif" w:hAnsi="Liberation Serif" w:cs="Liberation Serif"/>
          <w:sz w:val="26"/>
          <w:szCs w:val="26"/>
        </w:rPr>
        <w:t>3</w:t>
      </w:r>
      <w:r w:rsidR="005472E9">
        <w:rPr>
          <w:rFonts w:ascii="Liberation Serif" w:hAnsi="Liberation Serif" w:cs="Liberation Serif"/>
          <w:sz w:val="26"/>
          <w:szCs w:val="26"/>
        </w:rPr>
        <w:t xml:space="preserve"> года</w:t>
      </w:r>
      <w:r w:rsidRPr="00D40147">
        <w:rPr>
          <w:rFonts w:ascii="Liberation Serif" w:hAnsi="Liberation Serif" w:cs="Liberation Serif"/>
          <w:sz w:val="26"/>
          <w:szCs w:val="26"/>
        </w:rPr>
        <w:t xml:space="preserve"> № </w:t>
      </w:r>
      <w:r>
        <w:rPr>
          <w:rFonts w:ascii="Liberation Serif" w:hAnsi="Liberation Serif" w:cs="Liberation Serif"/>
          <w:sz w:val="26"/>
          <w:szCs w:val="26"/>
        </w:rPr>
        <w:t>1</w:t>
      </w:r>
      <w:r w:rsidRPr="00D40147">
        <w:rPr>
          <w:rFonts w:ascii="Liberation Serif" w:hAnsi="Liberation Serif" w:cs="Liberation Serif"/>
          <w:sz w:val="26"/>
          <w:szCs w:val="26"/>
        </w:rPr>
        <w:t>;</w:t>
      </w:r>
    </w:p>
    <w:p w:rsidR="00D40147" w:rsidRPr="00D40147" w:rsidRDefault="00D40147" w:rsidP="009D3374">
      <w:pPr>
        <w:pStyle w:val="a8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- </w:t>
      </w:r>
      <w:r w:rsidRPr="00D40147">
        <w:rPr>
          <w:rFonts w:ascii="Liberation Serif" w:hAnsi="Liberation Serif" w:cs="Liberation Serif"/>
          <w:sz w:val="26"/>
          <w:szCs w:val="26"/>
        </w:rPr>
        <w:t xml:space="preserve">Кушвинская местная организация Свердловской области Общероссийской общественной Организации «Всероссийское Общество Инвалидов», заявка от </w:t>
      </w:r>
      <w:r>
        <w:rPr>
          <w:rFonts w:ascii="Liberation Serif" w:hAnsi="Liberation Serif" w:cs="Liberation Serif"/>
          <w:sz w:val="26"/>
          <w:szCs w:val="26"/>
        </w:rPr>
        <w:t>6</w:t>
      </w:r>
      <w:r w:rsidR="005472E9">
        <w:rPr>
          <w:rFonts w:ascii="Liberation Serif" w:hAnsi="Liberation Serif" w:cs="Liberation Serif"/>
          <w:sz w:val="26"/>
          <w:szCs w:val="26"/>
        </w:rPr>
        <w:t xml:space="preserve"> июня </w:t>
      </w:r>
      <w:r w:rsidRPr="00D40147">
        <w:rPr>
          <w:rFonts w:ascii="Liberation Serif" w:hAnsi="Liberation Serif" w:cs="Liberation Serif"/>
          <w:sz w:val="26"/>
          <w:szCs w:val="26"/>
        </w:rPr>
        <w:t>202</w:t>
      </w:r>
      <w:r>
        <w:rPr>
          <w:rFonts w:ascii="Liberation Serif" w:hAnsi="Liberation Serif" w:cs="Liberation Serif"/>
          <w:sz w:val="26"/>
          <w:szCs w:val="26"/>
        </w:rPr>
        <w:t>3</w:t>
      </w:r>
      <w:r w:rsidR="005472E9">
        <w:rPr>
          <w:rFonts w:ascii="Liberation Serif" w:hAnsi="Liberation Serif" w:cs="Liberation Serif"/>
          <w:sz w:val="26"/>
          <w:szCs w:val="26"/>
        </w:rPr>
        <w:t xml:space="preserve"> года</w:t>
      </w:r>
      <w:r w:rsidRPr="00D40147">
        <w:rPr>
          <w:rFonts w:ascii="Liberation Serif" w:hAnsi="Liberation Serif" w:cs="Liberation Serif"/>
          <w:sz w:val="26"/>
          <w:szCs w:val="26"/>
        </w:rPr>
        <w:t xml:space="preserve"> № </w:t>
      </w:r>
      <w:r>
        <w:rPr>
          <w:rFonts w:ascii="Liberation Serif" w:hAnsi="Liberation Serif" w:cs="Liberation Serif"/>
          <w:sz w:val="26"/>
          <w:szCs w:val="26"/>
        </w:rPr>
        <w:t>2;</w:t>
      </w:r>
    </w:p>
    <w:p w:rsidR="002A743A" w:rsidRDefault="002A743A" w:rsidP="009D3374">
      <w:pPr>
        <w:pStyle w:val="a8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A25AEB">
        <w:rPr>
          <w:rFonts w:ascii="Liberation Serif" w:hAnsi="Liberation Serif" w:cs="Liberation Serif"/>
          <w:sz w:val="26"/>
          <w:szCs w:val="26"/>
        </w:rPr>
        <w:t xml:space="preserve">- </w:t>
      </w:r>
      <w:bookmarkStart w:id="1" w:name="_Hlk138156246"/>
      <w:r w:rsidRPr="00A25AEB">
        <w:rPr>
          <w:rFonts w:ascii="Liberation Serif" w:hAnsi="Liberation Serif" w:cs="Liberation Serif"/>
          <w:sz w:val="26"/>
          <w:szCs w:val="26"/>
        </w:rPr>
        <w:t>Свердловск</w:t>
      </w:r>
      <w:r w:rsidR="003962D7" w:rsidRPr="00A25AEB">
        <w:rPr>
          <w:rFonts w:ascii="Liberation Serif" w:hAnsi="Liberation Serif" w:cs="Liberation Serif"/>
          <w:sz w:val="26"/>
          <w:szCs w:val="26"/>
        </w:rPr>
        <w:t>ая</w:t>
      </w:r>
      <w:r w:rsidRPr="00A25AEB">
        <w:rPr>
          <w:rFonts w:ascii="Liberation Serif" w:hAnsi="Liberation Serif" w:cs="Liberation Serif"/>
          <w:sz w:val="26"/>
          <w:szCs w:val="26"/>
        </w:rPr>
        <w:t xml:space="preserve"> областн</w:t>
      </w:r>
      <w:r w:rsidR="003962D7" w:rsidRPr="00A25AEB">
        <w:rPr>
          <w:rFonts w:ascii="Liberation Serif" w:hAnsi="Liberation Serif" w:cs="Liberation Serif"/>
          <w:sz w:val="26"/>
          <w:szCs w:val="26"/>
        </w:rPr>
        <w:t>ая</w:t>
      </w:r>
      <w:r w:rsidRPr="00A25AEB">
        <w:rPr>
          <w:rFonts w:ascii="Liberation Serif" w:hAnsi="Liberation Serif" w:cs="Liberation Serif"/>
          <w:sz w:val="26"/>
          <w:szCs w:val="26"/>
        </w:rPr>
        <w:t xml:space="preserve"> </w:t>
      </w:r>
      <w:r w:rsidR="00D40147">
        <w:rPr>
          <w:rFonts w:ascii="Liberation Serif" w:hAnsi="Liberation Serif" w:cs="Liberation Serif"/>
          <w:sz w:val="26"/>
          <w:szCs w:val="26"/>
        </w:rPr>
        <w:t>О</w:t>
      </w:r>
      <w:r w:rsidRPr="00A25AEB">
        <w:rPr>
          <w:rFonts w:ascii="Liberation Serif" w:hAnsi="Liberation Serif" w:cs="Liberation Serif"/>
          <w:sz w:val="26"/>
          <w:szCs w:val="26"/>
        </w:rPr>
        <w:t>рганизаци</w:t>
      </w:r>
      <w:r w:rsidR="003962D7" w:rsidRPr="00A25AEB">
        <w:rPr>
          <w:rFonts w:ascii="Liberation Serif" w:hAnsi="Liberation Serif" w:cs="Liberation Serif"/>
          <w:sz w:val="26"/>
          <w:szCs w:val="26"/>
        </w:rPr>
        <w:t>я</w:t>
      </w:r>
      <w:r w:rsidRPr="00A25AEB">
        <w:rPr>
          <w:rFonts w:ascii="Liberation Serif" w:hAnsi="Liberation Serif" w:cs="Liberation Serif"/>
          <w:sz w:val="26"/>
          <w:szCs w:val="26"/>
        </w:rPr>
        <w:t xml:space="preserve"> Общероссийск</w:t>
      </w:r>
      <w:r w:rsidR="00052F36" w:rsidRPr="00A25AEB">
        <w:rPr>
          <w:rFonts w:ascii="Liberation Serif" w:hAnsi="Liberation Serif" w:cs="Liberation Serif"/>
          <w:sz w:val="26"/>
          <w:szCs w:val="26"/>
        </w:rPr>
        <w:t>ой</w:t>
      </w:r>
      <w:r w:rsidRPr="00A25AEB">
        <w:rPr>
          <w:rFonts w:ascii="Liberation Serif" w:hAnsi="Liberation Serif" w:cs="Liberation Serif"/>
          <w:sz w:val="26"/>
          <w:szCs w:val="26"/>
        </w:rPr>
        <w:t xml:space="preserve"> общественн</w:t>
      </w:r>
      <w:r w:rsidR="00052F36" w:rsidRPr="00A25AEB">
        <w:rPr>
          <w:rFonts w:ascii="Liberation Serif" w:hAnsi="Liberation Serif" w:cs="Liberation Serif"/>
          <w:sz w:val="26"/>
          <w:szCs w:val="26"/>
        </w:rPr>
        <w:t>ой</w:t>
      </w:r>
      <w:r w:rsidRPr="00A25AEB">
        <w:rPr>
          <w:rFonts w:ascii="Liberation Serif" w:hAnsi="Liberation Serif" w:cs="Liberation Serif"/>
          <w:sz w:val="26"/>
          <w:szCs w:val="26"/>
        </w:rPr>
        <w:t xml:space="preserve"> организаци</w:t>
      </w:r>
      <w:r w:rsidR="00052F36" w:rsidRPr="00A25AEB">
        <w:rPr>
          <w:rFonts w:ascii="Liberation Serif" w:hAnsi="Liberation Serif" w:cs="Liberation Serif"/>
          <w:sz w:val="26"/>
          <w:szCs w:val="26"/>
        </w:rPr>
        <w:t>и</w:t>
      </w:r>
      <w:r w:rsidRPr="00A25AEB">
        <w:rPr>
          <w:rFonts w:ascii="Liberation Serif" w:hAnsi="Liberation Serif" w:cs="Liberation Serif"/>
          <w:sz w:val="26"/>
          <w:szCs w:val="26"/>
        </w:rPr>
        <w:t xml:space="preserve"> инвалидов «Всероссийское ордена Трудового Красного Знамени общество слепых»</w:t>
      </w:r>
      <w:bookmarkEnd w:id="1"/>
      <w:r w:rsidRPr="00A25AEB">
        <w:rPr>
          <w:rFonts w:ascii="Liberation Serif" w:hAnsi="Liberation Serif" w:cs="Liberation Serif"/>
          <w:sz w:val="26"/>
          <w:szCs w:val="26"/>
        </w:rPr>
        <w:t xml:space="preserve">, заявка </w:t>
      </w:r>
      <w:r w:rsidR="00F011C8" w:rsidRPr="00A25AEB">
        <w:rPr>
          <w:rFonts w:ascii="Liberation Serif" w:hAnsi="Liberation Serif" w:cs="Liberation Serif"/>
          <w:sz w:val="26"/>
          <w:szCs w:val="26"/>
        </w:rPr>
        <w:t xml:space="preserve">от </w:t>
      </w:r>
      <w:r w:rsidR="00D40147">
        <w:rPr>
          <w:rFonts w:ascii="Liberation Serif" w:hAnsi="Liberation Serif" w:cs="Liberation Serif"/>
          <w:sz w:val="26"/>
          <w:szCs w:val="26"/>
        </w:rPr>
        <w:t>8</w:t>
      </w:r>
      <w:r w:rsidR="005472E9">
        <w:rPr>
          <w:rFonts w:ascii="Liberation Serif" w:hAnsi="Liberation Serif" w:cs="Liberation Serif"/>
          <w:sz w:val="26"/>
          <w:szCs w:val="26"/>
        </w:rPr>
        <w:t xml:space="preserve"> июня </w:t>
      </w:r>
      <w:r w:rsidR="00DC17A3" w:rsidRPr="00A25AEB">
        <w:rPr>
          <w:rFonts w:ascii="Liberation Serif" w:hAnsi="Liberation Serif" w:cs="Liberation Serif"/>
          <w:sz w:val="26"/>
          <w:szCs w:val="26"/>
        </w:rPr>
        <w:t>202</w:t>
      </w:r>
      <w:r w:rsidR="00D40147">
        <w:rPr>
          <w:rFonts w:ascii="Liberation Serif" w:hAnsi="Liberation Serif" w:cs="Liberation Serif"/>
          <w:sz w:val="26"/>
          <w:szCs w:val="26"/>
        </w:rPr>
        <w:t>3</w:t>
      </w:r>
      <w:r w:rsidR="005472E9">
        <w:rPr>
          <w:rFonts w:ascii="Liberation Serif" w:hAnsi="Liberation Serif" w:cs="Liberation Serif"/>
          <w:sz w:val="26"/>
          <w:szCs w:val="26"/>
        </w:rPr>
        <w:t xml:space="preserve"> года</w:t>
      </w:r>
      <w:r w:rsidRPr="00A25AEB">
        <w:rPr>
          <w:rFonts w:ascii="Liberation Serif" w:hAnsi="Liberation Serif" w:cs="Liberation Serif"/>
          <w:sz w:val="26"/>
          <w:szCs w:val="26"/>
        </w:rPr>
        <w:t xml:space="preserve"> № </w:t>
      </w:r>
      <w:r w:rsidR="00D40147">
        <w:rPr>
          <w:rFonts w:ascii="Liberation Serif" w:hAnsi="Liberation Serif" w:cs="Liberation Serif"/>
          <w:sz w:val="26"/>
          <w:szCs w:val="26"/>
        </w:rPr>
        <w:t>3</w:t>
      </w:r>
      <w:r w:rsidR="001131F4" w:rsidRPr="00A25AEB">
        <w:rPr>
          <w:rFonts w:ascii="Liberation Serif" w:hAnsi="Liberation Serif" w:cs="Liberation Serif"/>
          <w:sz w:val="26"/>
          <w:szCs w:val="26"/>
        </w:rPr>
        <w:t>;</w:t>
      </w:r>
    </w:p>
    <w:p w:rsidR="00D40147" w:rsidRPr="00A25AEB" w:rsidRDefault="00D40147" w:rsidP="009D3374">
      <w:pPr>
        <w:pStyle w:val="a8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- Свердловская областная общественная благотворительная организация пенсионеров и инвалидов </w:t>
      </w:r>
      <w:r w:rsidR="00226274">
        <w:rPr>
          <w:rFonts w:ascii="Liberation Serif" w:hAnsi="Liberation Serif" w:cs="Liberation Serif"/>
          <w:sz w:val="26"/>
          <w:szCs w:val="26"/>
        </w:rPr>
        <w:t>–</w:t>
      </w:r>
      <w:r>
        <w:rPr>
          <w:rFonts w:ascii="Liberation Serif" w:hAnsi="Liberation Serif" w:cs="Liberation Serif"/>
          <w:sz w:val="26"/>
          <w:szCs w:val="26"/>
        </w:rPr>
        <w:t xml:space="preserve"> Ассоциация</w:t>
      </w:r>
      <w:r w:rsidR="00226274">
        <w:rPr>
          <w:rFonts w:ascii="Liberation Serif" w:hAnsi="Liberation Serif" w:cs="Liberation Serif"/>
          <w:sz w:val="26"/>
          <w:szCs w:val="26"/>
        </w:rPr>
        <w:t xml:space="preserve"> жертв политических репрессий г. Кушва, заявка от 9</w:t>
      </w:r>
      <w:r w:rsidR="005472E9">
        <w:rPr>
          <w:rFonts w:ascii="Liberation Serif" w:hAnsi="Liberation Serif" w:cs="Liberation Serif"/>
          <w:sz w:val="26"/>
          <w:szCs w:val="26"/>
        </w:rPr>
        <w:t xml:space="preserve"> июня </w:t>
      </w:r>
      <w:r w:rsidR="00226274">
        <w:rPr>
          <w:rFonts w:ascii="Liberation Serif" w:hAnsi="Liberation Serif" w:cs="Liberation Serif"/>
          <w:sz w:val="26"/>
          <w:szCs w:val="26"/>
        </w:rPr>
        <w:t>2023</w:t>
      </w:r>
      <w:r w:rsidR="005472E9">
        <w:rPr>
          <w:rFonts w:ascii="Liberation Serif" w:hAnsi="Liberation Serif" w:cs="Liberation Serif"/>
          <w:sz w:val="26"/>
          <w:szCs w:val="26"/>
        </w:rPr>
        <w:t xml:space="preserve"> года</w:t>
      </w:r>
      <w:r w:rsidR="00226274">
        <w:rPr>
          <w:rFonts w:ascii="Liberation Serif" w:hAnsi="Liberation Serif" w:cs="Liberation Serif"/>
          <w:sz w:val="26"/>
          <w:szCs w:val="26"/>
        </w:rPr>
        <w:t xml:space="preserve"> № 4.</w:t>
      </w:r>
    </w:p>
    <w:p w:rsidR="00CC235D" w:rsidRPr="00A25AEB" w:rsidRDefault="00CC235D" w:rsidP="009D3374">
      <w:pPr>
        <w:pStyle w:val="a8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A25AEB">
        <w:rPr>
          <w:rFonts w:ascii="Liberation Serif" w:hAnsi="Liberation Serif" w:cs="Liberation Serif"/>
          <w:sz w:val="26"/>
          <w:szCs w:val="26"/>
        </w:rPr>
        <w:t>В связи с тем, что совокупный объём запрашиваемых субсидий</w:t>
      </w:r>
      <w:r w:rsidR="005472E9">
        <w:rPr>
          <w:rFonts w:ascii="Liberation Serif" w:hAnsi="Liberation Serif" w:cs="Liberation Serif"/>
          <w:sz w:val="26"/>
          <w:szCs w:val="26"/>
        </w:rPr>
        <w:t xml:space="preserve"> в сумме</w:t>
      </w:r>
      <w:r w:rsidRPr="00A25AEB">
        <w:rPr>
          <w:rFonts w:ascii="Liberation Serif" w:hAnsi="Liberation Serif" w:cs="Liberation Serif"/>
          <w:sz w:val="26"/>
          <w:szCs w:val="26"/>
        </w:rPr>
        <w:t xml:space="preserve"> </w:t>
      </w:r>
      <w:r w:rsidR="00586995">
        <w:rPr>
          <w:rFonts w:ascii="Liberation Serif" w:hAnsi="Liberation Serif" w:cs="Liberation Serif"/>
          <w:sz w:val="26"/>
          <w:szCs w:val="26"/>
        </w:rPr>
        <w:t>979</w:t>
      </w:r>
      <w:r w:rsidR="003E0351" w:rsidRPr="00A25AEB">
        <w:rPr>
          <w:rFonts w:ascii="Liberation Serif" w:hAnsi="Liberation Serif" w:cs="Liberation Serif"/>
          <w:sz w:val="26"/>
          <w:szCs w:val="26"/>
        </w:rPr>
        <w:t> </w:t>
      </w:r>
      <w:r w:rsidR="00586995">
        <w:rPr>
          <w:rFonts w:ascii="Liberation Serif" w:hAnsi="Liberation Serif" w:cs="Liberation Serif"/>
          <w:sz w:val="26"/>
          <w:szCs w:val="26"/>
        </w:rPr>
        <w:t>750</w:t>
      </w:r>
      <w:r w:rsidR="003E0351" w:rsidRPr="00A25AEB">
        <w:rPr>
          <w:rFonts w:ascii="Liberation Serif" w:hAnsi="Liberation Serif" w:cs="Liberation Serif"/>
          <w:sz w:val="26"/>
          <w:szCs w:val="26"/>
        </w:rPr>
        <w:t xml:space="preserve">,00 рублей </w:t>
      </w:r>
      <w:r w:rsidR="005472E9">
        <w:rPr>
          <w:rFonts w:ascii="Liberation Serif" w:hAnsi="Liberation Serif" w:cs="Liberation Serif"/>
          <w:sz w:val="26"/>
          <w:szCs w:val="26"/>
        </w:rPr>
        <w:t>(Девятьсот семьдесят девять тысяч семьсот пятьдесят</w:t>
      </w:r>
      <w:r w:rsidR="007175E2">
        <w:rPr>
          <w:rFonts w:ascii="Liberation Serif" w:hAnsi="Liberation Serif" w:cs="Liberation Serif"/>
          <w:sz w:val="26"/>
          <w:szCs w:val="26"/>
        </w:rPr>
        <w:t xml:space="preserve"> рублей</w:t>
      </w:r>
      <w:r w:rsidR="00AD28E6">
        <w:rPr>
          <w:rFonts w:ascii="Liberation Serif" w:hAnsi="Liberation Serif" w:cs="Liberation Serif"/>
          <w:sz w:val="26"/>
          <w:szCs w:val="26"/>
        </w:rPr>
        <w:t xml:space="preserve"> 00 копеек</w:t>
      </w:r>
      <w:r w:rsidR="005472E9">
        <w:rPr>
          <w:rFonts w:ascii="Liberation Serif" w:hAnsi="Liberation Serif" w:cs="Liberation Serif"/>
          <w:sz w:val="26"/>
          <w:szCs w:val="26"/>
        </w:rPr>
        <w:t xml:space="preserve">) </w:t>
      </w:r>
      <w:r w:rsidRPr="00A25AEB">
        <w:rPr>
          <w:rFonts w:ascii="Liberation Serif" w:hAnsi="Liberation Serif" w:cs="Liberation Serif"/>
          <w:sz w:val="26"/>
          <w:szCs w:val="26"/>
        </w:rPr>
        <w:t xml:space="preserve">превышает объем бюджетных ассигнований на предоставление субсидий, предусмотренных в решении Думы Кушвинского городского округа о бюджете Кушвинского городского округа, то сумма предоставляемой субсидии для каждой </w:t>
      </w:r>
      <w:bookmarkStart w:id="2" w:name="_Hlk71899982"/>
      <w:r w:rsidRPr="00A25AEB">
        <w:rPr>
          <w:rFonts w:ascii="Liberation Serif" w:hAnsi="Liberation Serif" w:cs="Liberation Serif"/>
          <w:sz w:val="26"/>
          <w:szCs w:val="26"/>
        </w:rPr>
        <w:t>социально ориентированной некоммерческой организации</w:t>
      </w:r>
      <w:bookmarkEnd w:id="2"/>
      <w:r w:rsidRPr="00A25AEB">
        <w:rPr>
          <w:rFonts w:ascii="Liberation Serif" w:hAnsi="Liberation Serif" w:cs="Liberation Serif"/>
          <w:sz w:val="26"/>
          <w:szCs w:val="26"/>
        </w:rPr>
        <w:t xml:space="preserve"> </w:t>
      </w:r>
      <w:r w:rsidR="006F6FA2" w:rsidRPr="00A25AEB">
        <w:rPr>
          <w:rFonts w:ascii="Liberation Serif" w:hAnsi="Liberation Serif" w:cs="Liberation Serif"/>
          <w:sz w:val="26"/>
          <w:szCs w:val="26"/>
        </w:rPr>
        <w:t>рассчитывается</w:t>
      </w:r>
      <w:r w:rsidRPr="00A25AEB">
        <w:rPr>
          <w:rFonts w:ascii="Liberation Serif" w:hAnsi="Liberation Serif" w:cs="Liberation Serif"/>
          <w:sz w:val="26"/>
          <w:szCs w:val="26"/>
        </w:rPr>
        <w:t xml:space="preserve"> пропорционально объему средств, предусмотренному в бюджете Кушвинского городского </w:t>
      </w:r>
      <w:r w:rsidR="00862AA1" w:rsidRPr="00A25AEB">
        <w:rPr>
          <w:rFonts w:ascii="Liberation Serif" w:hAnsi="Liberation Serif" w:cs="Liberation Serif"/>
          <w:sz w:val="26"/>
          <w:szCs w:val="26"/>
        </w:rPr>
        <w:t>округа</w:t>
      </w:r>
      <w:r w:rsidR="004E2470" w:rsidRPr="00A25AEB">
        <w:rPr>
          <w:rFonts w:ascii="Liberation Serif" w:hAnsi="Liberation Serif" w:cs="Liberation Serif"/>
          <w:sz w:val="26"/>
          <w:szCs w:val="26"/>
        </w:rPr>
        <w:t xml:space="preserve">. Так как </w:t>
      </w:r>
      <w:r w:rsidR="001F192D" w:rsidRPr="00A25AEB">
        <w:rPr>
          <w:rFonts w:ascii="Liberation Serif" w:hAnsi="Liberation Serif" w:cs="Liberation Serif"/>
          <w:sz w:val="26"/>
          <w:szCs w:val="26"/>
        </w:rPr>
        <w:t>запрашиваемая</w:t>
      </w:r>
      <w:r w:rsidR="004E2470" w:rsidRPr="00A25AEB">
        <w:rPr>
          <w:rFonts w:ascii="Liberation Serif" w:hAnsi="Liberation Serif" w:cs="Liberation Serif"/>
          <w:sz w:val="26"/>
          <w:szCs w:val="26"/>
        </w:rPr>
        <w:t xml:space="preserve"> сумма субсидии превышает </w:t>
      </w:r>
      <w:r w:rsidR="001F192D" w:rsidRPr="00A25AEB">
        <w:rPr>
          <w:rFonts w:ascii="Liberation Serif" w:hAnsi="Liberation Serif" w:cs="Liberation Serif"/>
          <w:sz w:val="26"/>
          <w:szCs w:val="26"/>
        </w:rPr>
        <w:t>предусмотренную на указанные цели в решении Думы Кушвинского городского округа о бюджете Кушвинского городского округа на текущий финансовый год и плановый период</w:t>
      </w:r>
      <w:r w:rsidR="004E2470" w:rsidRPr="00A25AEB">
        <w:rPr>
          <w:rFonts w:ascii="Liberation Serif" w:hAnsi="Liberation Serif" w:cs="Liberation Serif"/>
          <w:sz w:val="26"/>
          <w:szCs w:val="26"/>
        </w:rPr>
        <w:t>, рассчитываем коэффициент распределения суммы субсидии для каждо</w:t>
      </w:r>
      <w:r w:rsidR="00620557" w:rsidRPr="00A25AEB">
        <w:rPr>
          <w:rFonts w:ascii="Liberation Serif" w:hAnsi="Liberation Serif" w:cs="Liberation Serif"/>
          <w:sz w:val="26"/>
          <w:szCs w:val="26"/>
        </w:rPr>
        <w:t>й социально ориентированной некоммерческой организации отдельно:</w:t>
      </w:r>
    </w:p>
    <w:p w:rsidR="00620557" w:rsidRPr="00A25AEB" w:rsidRDefault="00620557" w:rsidP="00620557">
      <w:pPr>
        <w:pStyle w:val="a8"/>
        <w:ind w:left="567" w:hanging="567"/>
        <w:jc w:val="both"/>
        <w:rPr>
          <w:rFonts w:ascii="Liberation Serif" w:hAnsi="Liberation Serif" w:cs="Liberation Serif"/>
          <w:sz w:val="26"/>
          <w:szCs w:val="26"/>
        </w:rPr>
      </w:pPr>
      <w:r w:rsidRPr="00A25AEB">
        <w:rPr>
          <w:rFonts w:ascii="Liberation Serif" w:hAnsi="Liberation Serif" w:cs="Liberation Serif"/>
          <w:b/>
          <w:bCs/>
          <w:sz w:val="26"/>
          <w:szCs w:val="26"/>
        </w:rPr>
        <w:t>К</w:t>
      </w:r>
      <w:r w:rsidRPr="00A25AEB">
        <w:rPr>
          <w:rFonts w:ascii="Liberation Serif" w:hAnsi="Liberation Serif" w:cs="Liberation Serif"/>
          <w:sz w:val="26"/>
          <w:szCs w:val="26"/>
        </w:rPr>
        <w:t>= 660000/</w:t>
      </w:r>
      <w:r w:rsidR="00586995">
        <w:rPr>
          <w:rFonts w:ascii="Liberation Serif" w:hAnsi="Liberation Serif" w:cs="Liberation Serif"/>
          <w:sz w:val="26"/>
          <w:szCs w:val="26"/>
        </w:rPr>
        <w:t>979750</w:t>
      </w:r>
      <w:r w:rsidRPr="00A25AEB">
        <w:rPr>
          <w:rFonts w:ascii="Liberation Serif" w:hAnsi="Liberation Serif" w:cs="Liberation Serif"/>
          <w:sz w:val="26"/>
          <w:szCs w:val="26"/>
        </w:rPr>
        <w:t xml:space="preserve">= </w:t>
      </w:r>
      <w:r w:rsidRPr="00A25AEB">
        <w:rPr>
          <w:rFonts w:ascii="Liberation Serif" w:hAnsi="Liberation Serif" w:cs="Liberation Serif"/>
          <w:b/>
          <w:bCs/>
          <w:sz w:val="26"/>
          <w:szCs w:val="26"/>
        </w:rPr>
        <w:t>0,</w:t>
      </w:r>
      <w:r w:rsidR="00586995">
        <w:rPr>
          <w:rFonts w:ascii="Liberation Serif" w:hAnsi="Liberation Serif" w:cs="Liberation Serif"/>
          <w:b/>
          <w:bCs/>
          <w:sz w:val="26"/>
          <w:szCs w:val="26"/>
        </w:rPr>
        <w:t>673641235</w:t>
      </w:r>
    </w:p>
    <w:p w:rsidR="00183323" w:rsidRPr="00A25AEB" w:rsidRDefault="00183323" w:rsidP="009D3374">
      <w:pPr>
        <w:pStyle w:val="a8"/>
        <w:numPr>
          <w:ilvl w:val="0"/>
          <w:numId w:val="6"/>
        </w:numPr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A25AEB">
        <w:rPr>
          <w:rFonts w:ascii="Liberation Serif" w:hAnsi="Liberation Serif" w:cs="Liberation Serif"/>
          <w:sz w:val="26"/>
          <w:szCs w:val="26"/>
        </w:rPr>
        <w:t>По итогам рассмотрения заявки</w:t>
      </w:r>
      <w:r w:rsidR="00586995">
        <w:rPr>
          <w:rFonts w:ascii="Liberation Serif" w:hAnsi="Liberation Serif" w:cs="Liberation Serif"/>
          <w:sz w:val="26"/>
          <w:szCs w:val="26"/>
        </w:rPr>
        <w:t xml:space="preserve"> </w:t>
      </w:r>
      <w:r w:rsidR="00586995" w:rsidRPr="00586995">
        <w:rPr>
          <w:rFonts w:ascii="Liberation Serif" w:hAnsi="Liberation Serif" w:cs="Liberation Serif"/>
          <w:sz w:val="26"/>
          <w:szCs w:val="26"/>
        </w:rPr>
        <w:t>Местно</w:t>
      </w:r>
      <w:r w:rsidR="00586995">
        <w:rPr>
          <w:rFonts w:ascii="Liberation Serif" w:hAnsi="Liberation Serif" w:cs="Liberation Serif"/>
          <w:sz w:val="26"/>
          <w:szCs w:val="26"/>
        </w:rPr>
        <w:t>го</w:t>
      </w:r>
      <w:r w:rsidR="00586995" w:rsidRPr="00586995">
        <w:rPr>
          <w:rFonts w:ascii="Liberation Serif" w:hAnsi="Liberation Serif" w:cs="Liberation Serif"/>
          <w:sz w:val="26"/>
          <w:szCs w:val="26"/>
        </w:rPr>
        <w:t xml:space="preserve"> отделени</w:t>
      </w:r>
      <w:r w:rsidR="00586995">
        <w:rPr>
          <w:rFonts w:ascii="Liberation Serif" w:hAnsi="Liberation Serif" w:cs="Liberation Serif"/>
          <w:sz w:val="26"/>
          <w:szCs w:val="26"/>
        </w:rPr>
        <w:t>я</w:t>
      </w:r>
      <w:r w:rsidR="00586995" w:rsidRPr="00586995">
        <w:rPr>
          <w:rFonts w:ascii="Liberation Serif" w:hAnsi="Liberation Serif" w:cs="Liberation Serif"/>
          <w:sz w:val="26"/>
          <w:szCs w:val="26"/>
        </w:rPr>
        <w:t xml:space="preserve"> Свердловской областной общественной организации ветеранов войны, труда, боевых действий, </w:t>
      </w:r>
      <w:r w:rsidR="00586995" w:rsidRPr="00586995">
        <w:rPr>
          <w:rFonts w:ascii="Liberation Serif" w:hAnsi="Liberation Serif" w:cs="Liberation Serif"/>
          <w:sz w:val="26"/>
          <w:szCs w:val="26"/>
        </w:rPr>
        <w:lastRenderedPageBreak/>
        <w:t>государственной службы, пенсионеров по Кушвинскому городскому округу</w:t>
      </w:r>
      <w:r w:rsidRPr="00A25AEB">
        <w:rPr>
          <w:rFonts w:ascii="Liberation Serif" w:hAnsi="Liberation Serif" w:cs="Liberation Serif"/>
          <w:sz w:val="26"/>
          <w:szCs w:val="26"/>
        </w:rPr>
        <w:t xml:space="preserve"> в заявленном размере </w:t>
      </w:r>
      <w:r w:rsidR="00586995">
        <w:rPr>
          <w:rFonts w:ascii="Liberation Serif" w:hAnsi="Liberation Serif" w:cs="Liberation Serif"/>
          <w:sz w:val="26"/>
          <w:szCs w:val="26"/>
        </w:rPr>
        <w:t>497</w:t>
      </w:r>
      <w:r w:rsidRPr="00A25AEB">
        <w:rPr>
          <w:rFonts w:ascii="Liberation Serif" w:hAnsi="Liberation Serif" w:cs="Liberation Serif"/>
          <w:sz w:val="26"/>
          <w:szCs w:val="26"/>
        </w:rPr>
        <w:t xml:space="preserve"> </w:t>
      </w:r>
      <w:r w:rsidR="00586995">
        <w:rPr>
          <w:rFonts w:ascii="Liberation Serif" w:hAnsi="Liberation Serif" w:cs="Liberation Serif"/>
          <w:sz w:val="26"/>
          <w:szCs w:val="26"/>
        </w:rPr>
        <w:t>5</w:t>
      </w:r>
      <w:r w:rsidRPr="00A25AEB">
        <w:rPr>
          <w:rFonts w:ascii="Liberation Serif" w:hAnsi="Liberation Serif" w:cs="Liberation Serif"/>
          <w:sz w:val="26"/>
          <w:szCs w:val="26"/>
        </w:rPr>
        <w:t>00,00 рублей:</w:t>
      </w:r>
    </w:p>
    <w:p w:rsidR="00183323" w:rsidRPr="00A25AEB" w:rsidRDefault="00183323" w:rsidP="00183323">
      <w:pPr>
        <w:pStyle w:val="a8"/>
        <w:ind w:left="0" w:firstLine="720"/>
        <w:jc w:val="both"/>
        <w:rPr>
          <w:rFonts w:ascii="Liberation Serif" w:hAnsi="Liberation Serif" w:cs="Liberation Serif"/>
          <w:sz w:val="26"/>
          <w:szCs w:val="26"/>
        </w:rPr>
      </w:pPr>
      <w:r w:rsidRPr="00A25AEB">
        <w:rPr>
          <w:rFonts w:ascii="Liberation Serif" w:hAnsi="Liberation Serif" w:cs="Liberation Serif"/>
          <w:sz w:val="26"/>
          <w:szCs w:val="26"/>
        </w:rPr>
        <w:t xml:space="preserve">Расчет размера субсидий (пропорционально объему средств) составит </w:t>
      </w:r>
      <w:r w:rsidR="00586995">
        <w:rPr>
          <w:rFonts w:ascii="Liberation Serif" w:hAnsi="Liberation Serif" w:cs="Liberation Serif"/>
          <w:sz w:val="26"/>
          <w:szCs w:val="26"/>
        </w:rPr>
        <w:t>497</w:t>
      </w:r>
      <w:r w:rsidRPr="00A25AEB">
        <w:rPr>
          <w:rFonts w:ascii="Liberation Serif" w:hAnsi="Liberation Serif" w:cs="Liberation Serif"/>
          <w:sz w:val="26"/>
          <w:szCs w:val="26"/>
        </w:rPr>
        <w:t xml:space="preserve"> </w:t>
      </w:r>
      <w:r w:rsidR="00586995">
        <w:rPr>
          <w:rFonts w:ascii="Liberation Serif" w:hAnsi="Liberation Serif" w:cs="Liberation Serif"/>
          <w:sz w:val="26"/>
          <w:szCs w:val="26"/>
        </w:rPr>
        <w:t>5</w:t>
      </w:r>
      <w:r w:rsidRPr="00A25AEB">
        <w:rPr>
          <w:rFonts w:ascii="Liberation Serif" w:hAnsi="Liberation Serif" w:cs="Liberation Serif"/>
          <w:sz w:val="26"/>
          <w:szCs w:val="26"/>
        </w:rPr>
        <w:t>00,00 рублей*0,</w:t>
      </w:r>
      <w:r w:rsidR="00586995">
        <w:rPr>
          <w:rFonts w:ascii="Liberation Serif" w:hAnsi="Liberation Serif" w:cs="Liberation Serif"/>
          <w:sz w:val="26"/>
          <w:szCs w:val="26"/>
        </w:rPr>
        <w:t>673641235</w:t>
      </w:r>
      <w:r w:rsidRPr="00A25AEB">
        <w:rPr>
          <w:rFonts w:ascii="Liberation Serif" w:hAnsi="Liberation Serif" w:cs="Liberation Serif"/>
          <w:sz w:val="26"/>
          <w:szCs w:val="26"/>
        </w:rPr>
        <w:t>=</w:t>
      </w:r>
      <w:r w:rsidR="00586995">
        <w:rPr>
          <w:rFonts w:ascii="Liberation Serif" w:hAnsi="Liberation Serif" w:cs="Liberation Serif"/>
          <w:sz w:val="26"/>
          <w:szCs w:val="26"/>
        </w:rPr>
        <w:t>335</w:t>
      </w:r>
      <w:r w:rsidRPr="00A25AEB">
        <w:rPr>
          <w:rFonts w:ascii="Liberation Serif" w:hAnsi="Liberation Serif" w:cs="Liberation Serif"/>
          <w:sz w:val="26"/>
          <w:szCs w:val="26"/>
        </w:rPr>
        <w:t xml:space="preserve"> </w:t>
      </w:r>
      <w:r w:rsidR="00586995">
        <w:rPr>
          <w:rFonts w:ascii="Liberation Serif" w:hAnsi="Liberation Serif" w:cs="Liberation Serif"/>
          <w:sz w:val="26"/>
          <w:szCs w:val="26"/>
        </w:rPr>
        <w:t>136</w:t>
      </w:r>
      <w:r w:rsidRPr="00A25AEB">
        <w:rPr>
          <w:rFonts w:ascii="Liberation Serif" w:hAnsi="Liberation Serif" w:cs="Liberation Serif"/>
          <w:sz w:val="26"/>
          <w:szCs w:val="26"/>
        </w:rPr>
        <w:t>,</w:t>
      </w:r>
      <w:r w:rsidR="00586995">
        <w:rPr>
          <w:rFonts w:ascii="Liberation Serif" w:hAnsi="Liberation Serif" w:cs="Liberation Serif"/>
          <w:sz w:val="26"/>
          <w:szCs w:val="26"/>
        </w:rPr>
        <w:t>51</w:t>
      </w:r>
      <w:r w:rsidRPr="00A25AEB">
        <w:rPr>
          <w:rFonts w:ascii="Liberation Serif" w:hAnsi="Liberation Serif" w:cs="Liberation Serif"/>
          <w:sz w:val="26"/>
          <w:szCs w:val="26"/>
        </w:rPr>
        <w:t xml:space="preserve"> рублей.</w:t>
      </w:r>
    </w:p>
    <w:p w:rsidR="00183323" w:rsidRPr="00A25AEB" w:rsidRDefault="00183323" w:rsidP="00AD28E6">
      <w:pPr>
        <w:pStyle w:val="a8"/>
        <w:ind w:left="0" w:firstLine="720"/>
        <w:jc w:val="both"/>
        <w:rPr>
          <w:rFonts w:ascii="Liberation Serif" w:hAnsi="Liberation Serif" w:cs="Liberation Serif"/>
          <w:sz w:val="26"/>
          <w:szCs w:val="26"/>
        </w:rPr>
      </w:pPr>
      <w:r w:rsidRPr="00A25AEB">
        <w:rPr>
          <w:rFonts w:ascii="Liberation Serif" w:hAnsi="Liberation Serif" w:cs="Liberation Serif"/>
          <w:sz w:val="26"/>
          <w:szCs w:val="26"/>
        </w:rPr>
        <w:t xml:space="preserve">Признать заявку прошедшей отбор, предоставить субсидию из бюджета Кушвинского городского округа в размере </w:t>
      </w:r>
      <w:r w:rsidR="00586995">
        <w:rPr>
          <w:rFonts w:ascii="Liberation Serif" w:hAnsi="Liberation Serif" w:cs="Liberation Serif"/>
          <w:sz w:val="26"/>
          <w:szCs w:val="26"/>
        </w:rPr>
        <w:t>335</w:t>
      </w:r>
      <w:r w:rsidRPr="00A25AEB">
        <w:rPr>
          <w:rFonts w:ascii="Liberation Serif" w:hAnsi="Liberation Serif" w:cs="Liberation Serif"/>
          <w:sz w:val="26"/>
          <w:szCs w:val="26"/>
        </w:rPr>
        <w:t xml:space="preserve"> </w:t>
      </w:r>
      <w:r w:rsidR="00586995">
        <w:rPr>
          <w:rFonts w:ascii="Liberation Serif" w:hAnsi="Liberation Serif" w:cs="Liberation Serif"/>
          <w:sz w:val="26"/>
          <w:szCs w:val="26"/>
        </w:rPr>
        <w:t>136</w:t>
      </w:r>
      <w:r w:rsidRPr="00A25AEB">
        <w:rPr>
          <w:rFonts w:ascii="Liberation Serif" w:hAnsi="Liberation Serif" w:cs="Liberation Serif"/>
          <w:sz w:val="26"/>
          <w:szCs w:val="26"/>
        </w:rPr>
        <w:t>,</w:t>
      </w:r>
      <w:r w:rsidR="00586995">
        <w:rPr>
          <w:rFonts w:ascii="Liberation Serif" w:hAnsi="Liberation Serif" w:cs="Liberation Serif"/>
          <w:sz w:val="26"/>
          <w:szCs w:val="26"/>
        </w:rPr>
        <w:t>51</w:t>
      </w:r>
      <w:r w:rsidRPr="00A25AEB">
        <w:rPr>
          <w:rFonts w:ascii="Liberation Serif" w:hAnsi="Liberation Serif" w:cs="Liberation Serif"/>
          <w:sz w:val="26"/>
          <w:szCs w:val="26"/>
        </w:rPr>
        <w:t xml:space="preserve"> рублей и заключить Соглашение</w:t>
      </w:r>
      <w:r w:rsidR="007F60F2">
        <w:rPr>
          <w:rFonts w:ascii="Liberation Serif" w:hAnsi="Liberation Serif" w:cs="Liberation Serif"/>
          <w:sz w:val="26"/>
          <w:szCs w:val="26"/>
        </w:rPr>
        <w:t xml:space="preserve"> о предоставлении субсидий из бюджета Кушвинского городского округа (далее - Соглашение)</w:t>
      </w:r>
      <w:r w:rsidR="00AD28E6">
        <w:rPr>
          <w:rFonts w:ascii="Liberation Serif" w:hAnsi="Liberation Serif" w:cs="Liberation Serif"/>
          <w:sz w:val="26"/>
          <w:szCs w:val="26"/>
        </w:rPr>
        <w:t xml:space="preserve"> в сроки, установленные Порядком после предоставления</w:t>
      </w:r>
      <w:r w:rsidRPr="00A25AEB">
        <w:rPr>
          <w:rFonts w:ascii="Liberation Serif" w:hAnsi="Liberation Serif" w:cs="Liberation Serif"/>
          <w:sz w:val="26"/>
          <w:szCs w:val="26"/>
        </w:rPr>
        <w:t xml:space="preserve"> </w:t>
      </w:r>
      <w:r w:rsidR="00946CD4" w:rsidRPr="00A25AEB">
        <w:rPr>
          <w:rFonts w:ascii="Liberation Serif" w:hAnsi="Liberation Serif" w:cs="Liberation Serif"/>
          <w:sz w:val="26"/>
          <w:szCs w:val="26"/>
        </w:rPr>
        <w:t xml:space="preserve">в отдел по развитию потребительского рынка, предпринимательства, транспорта и экологии администрации Кушвинского городского округа (далее – отдел </w:t>
      </w:r>
      <w:proofErr w:type="spellStart"/>
      <w:r w:rsidR="00946CD4" w:rsidRPr="00A25AEB">
        <w:rPr>
          <w:rFonts w:ascii="Liberation Serif" w:hAnsi="Liberation Serif" w:cs="Liberation Serif"/>
          <w:sz w:val="26"/>
          <w:szCs w:val="26"/>
        </w:rPr>
        <w:t>РПРПТиЭ</w:t>
      </w:r>
      <w:proofErr w:type="spellEnd"/>
      <w:r w:rsidR="00946CD4" w:rsidRPr="00A25AEB">
        <w:rPr>
          <w:rFonts w:ascii="Liberation Serif" w:hAnsi="Liberation Serif" w:cs="Liberation Serif"/>
          <w:sz w:val="26"/>
          <w:szCs w:val="26"/>
        </w:rPr>
        <w:t xml:space="preserve"> администрации КГО) </w:t>
      </w:r>
      <w:r w:rsidRPr="00A25AEB">
        <w:rPr>
          <w:rFonts w:ascii="Liberation Serif" w:hAnsi="Liberation Serif" w:cs="Liberation Serif"/>
          <w:sz w:val="26"/>
          <w:szCs w:val="26"/>
        </w:rPr>
        <w:t>откорректированн</w:t>
      </w:r>
      <w:r w:rsidR="00AD28E6">
        <w:rPr>
          <w:rFonts w:ascii="Liberation Serif" w:hAnsi="Liberation Serif" w:cs="Liberation Serif"/>
          <w:sz w:val="26"/>
          <w:szCs w:val="26"/>
        </w:rPr>
        <w:t>ой</w:t>
      </w:r>
      <w:r w:rsidRPr="00A25AEB">
        <w:rPr>
          <w:rFonts w:ascii="Liberation Serif" w:hAnsi="Liberation Serif" w:cs="Liberation Serif"/>
          <w:sz w:val="26"/>
          <w:szCs w:val="26"/>
        </w:rPr>
        <w:t xml:space="preserve"> смет</w:t>
      </w:r>
      <w:r w:rsidR="00AD28E6">
        <w:rPr>
          <w:rFonts w:ascii="Liberation Serif" w:hAnsi="Liberation Serif" w:cs="Liberation Serif"/>
          <w:sz w:val="26"/>
          <w:szCs w:val="26"/>
        </w:rPr>
        <w:t>ы</w:t>
      </w:r>
      <w:r w:rsidRPr="00A25AEB">
        <w:rPr>
          <w:rFonts w:ascii="Liberation Serif" w:hAnsi="Liberation Serif" w:cs="Liberation Serif"/>
          <w:sz w:val="26"/>
          <w:szCs w:val="26"/>
        </w:rPr>
        <w:t xml:space="preserve"> расходов и расшифровк</w:t>
      </w:r>
      <w:r w:rsidR="00AD28E6">
        <w:rPr>
          <w:rFonts w:ascii="Liberation Serif" w:hAnsi="Liberation Serif" w:cs="Liberation Serif"/>
          <w:sz w:val="26"/>
          <w:szCs w:val="26"/>
        </w:rPr>
        <w:t>и</w:t>
      </w:r>
      <w:r w:rsidRPr="00A25AEB">
        <w:rPr>
          <w:rFonts w:ascii="Liberation Serif" w:hAnsi="Liberation Serif" w:cs="Liberation Serif"/>
          <w:sz w:val="26"/>
          <w:szCs w:val="26"/>
        </w:rPr>
        <w:t xml:space="preserve"> к смете расходов в пределах </w:t>
      </w:r>
      <w:r w:rsidR="001F192D" w:rsidRPr="00A25AEB">
        <w:rPr>
          <w:rFonts w:ascii="Liberation Serif" w:hAnsi="Liberation Serif" w:cs="Liberation Serif"/>
          <w:sz w:val="26"/>
          <w:szCs w:val="26"/>
        </w:rPr>
        <w:t>предоставленной субсидии</w:t>
      </w:r>
      <w:r w:rsidRPr="00A25AEB">
        <w:rPr>
          <w:rFonts w:ascii="Liberation Serif" w:hAnsi="Liberation Serif" w:cs="Liberation Serif"/>
          <w:sz w:val="26"/>
          <w:szCs w:val="26"/>
        </w:rPr>
        <w:t xml:space="preserve"> в срок </w:t>
      </w:r>
      <w:r w:rsidR="00946CD4" w:rsidRPr="00A25AEB">
        <w:rPr>
          <w:rFonts w:ascii="Liberation Serif" w:hAnsi="Liberation Serif" w:cs="Liberation Serif"/>
          <w:sz w:val="26"/>
          <w:szCs w:val="26"/>
        </w:rPr>
        <w:t xml:space="preserve">не позднее </w:t>
      </w:r>
      <w:r w:rsidR="00D51473">
        <w:rPr>
          <w:rFonts w:ascii="Liberation Serif" w:hAnsi="Liberation Serif" w:cs="Liberation Serif"/>
          <w:sz w:val="26"/>
          <w:szCs w:val="26"/>
        </w:rPr>
        <w:t>2</w:t>
      </w:r>
      <w:r w:rsidR="00AD28E6">
        <w:rPr>
          <w:rFonts w:ascii="Liberation Serif" w:hAnsi="Liberation Serif" w:cs="Liberation Serif"/>
          <w:sz w:val="26"/>
          <w:szCs w:val="26"/>
        </w:rPr>
        <w:t>6</w:t>
      </w:r>
      <w:r w:rsidR="00946CD4" w:rsidRPr="00A25AEB">
        <w:rPr>
          <w:rFonts w:ascii="Liberation Serif" w:hAnsi="Liberation Serif" w:cs="Liberation Serif"/>
          <w:sz w:val="26"/>
          <w:szCs w:val="26"/>
        </w:rPr>
        <w:t>.0</w:t>
      </w:r>
      <w:r w:rsidR="00D51473">
        <w:rPr>
          <w:rFonts w:ascii="Liberation Serif" w:hAnsi="Liberation Serif" w:cs="Liberation Serif"/>
          <w:sz w:val="26"/>
          <w:szCs w:val="26"/>
        </w:rPr>
        <w:t>6</w:t>
      </w:r>
      <w:r w:rsidR="00946CD4" w:rsidRPr="00A25AEB">
        <w:rPr>
          <w:rFonts w:ascii="Liberation Serif" w:hAnsi="Liberation Serif" w:cs="Liberation Serif"/>
          <w:sz w:val="26"/>
          <w:szCs w:val="26"/>
        </w:rPr>
        <w:t>.202</w:t>
      </w:r>
      <w:r w:rsidR="00D51473">
        <w:rPr>
          <w:rFonts w:ascii="Liberation Serif" w:hAnsi="Liberation Serif" w:cs="Liberation Serif"/>
          <w:sz w:val="26"/>
          <w:szCs w:val="26"/>
        </w:rPr>
        <w:t>3</w:t>
      </w:r>
      <w:r w:rsidR="00946CD4" w:rsidRPr="00A25AEB">
        <w:rPr>
          <w:rFonts w:ascii="Liberation Serif" w:hAnsi="Liberation Serif" w:cs="Liberation Serif"/>
          <w:sz w:val="26"/>
          <w:szCs w:val="26"/>
        </w:rPr>
        <w:t>г.</w:t>
      </w:r>
    </w:p>
    <w:p w:rsidR="00D76468" w:rsidRPr="00A25AEB" w:rsidRDefault="00D76468" w:rsidP="00D76468">
      <w:pPr>
        <w:pStyle w:val="a8"/>
        <w:numPr>
          <w:ilvl w:val="0"/>
          <w:numId w:val="6"/>
        </w:numPr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A25AEB">
        <w:rPr>
          <w:rFonts w:ascii="Liberation Serif" w:hAnsi="Liberation Serif" w:cs="Liberation Serif"/>
          <w:sz w:val="26"/>
          <w:szCs w:val="26"/>
        </w:rPr>
        <w:t>По итогам рассмотрения заявки</w:t>
      </w:r>
      <w:r w:rsidR="00D51473">
        <w:rPr>
          <w:rFonts w:ascii="Liberation Serif" w:hAnsi="Liberation Serif" w:cs="Liberation Serif"/>
          <w:sz w:val="26"/>
          <w:szCs w:val="26"/>
        </w:rPr>
        <w:t xml:space="preserve"> </w:t>
      </w:r>
      <w:proofErr w:type="spellStart"/>
      <w:r w:rsidR="00D51473" w:rsidRPr="00D51473">
        <w:rPr>
          <w:rFonts w:ascii="Liberation Serif" w:hAnsi="Liberation Serif" w:cs="Liberation Serif"/>
          <w:sz w:val="26"/>
          <w:szCs w:val="26"/>
        </w:rPr>
        <w:t>Кушвинск</w:t>
      </w:r>
      <w:r w:rsidR="00D51473">
        <w:rPr>
          <w:rFonts w:ascii="Liberation Serif" w:hAnsi="Liberation Serif" w:cs="Liberation Serif"/>
          <w:sz w:val="26"/>
          <w:szCs w:val="26"/>
        </w:rPr>
        <w:t>ой</w:t>
      </w:r>
      <w:proofErr w:type="spellEnd"/>
      <w:r w:rsidR="00D51473" w:rsidRPr="00D51473">
        <w:rPr>
          <w:rFonts w:ascii="Liberation Serif" w:hAnsi="Liberation Serif" w:cs="Liberation Serif"/>
          <w:sz w:val="26"/>
          <w:szCs w:val="26"/>
        </w:rPr>
        <w:t xml:space="preserve"> местн</w:t>
      </w:r>
      <w:r w:rsidR="00D51473">
        <w:rPr>
          <w:rFonts w:ascii="Liberation Serif" w:hAnsi="Liberation Serif" w:cs="Liberation Serif"/>
          <w:sz w:val="26"/>
          <w:szCs w:val="26"/>
        </w:rPr>
        <w:t>ой</w:t>
      </w:r>
      <w:r w:rsidR="00D51473" w:rsidRPr="00D51473">
        <w:rPr>
          <w:rFonts w:ascii="Liberation Serif" w:hAnsi="Liberation Serif" w:cs="Liberation Serif"/>
          <w:sz w:val="26"/>
          <w:szCs w:val="26"/>
        </w:rPr>
        <w:t xml:space="preserve"> организаци</w:t>
      </w:r>
      <w:r w:rsidR="00D51473">
        <w:rPr>
          <w:rFonts w:ascii="Liberation Serif" w:hAnsi="Liberation Serif" w:cs="Liberation Serif"/>
          <w:sz w:val="26"/>
          <w:szCs w:val="26"/>
        </w:rPr>
        <w:t>и</w:t>
      </w:r>
      <w:r w:rsidR="00D51473" w:rsidRPr="00D51473">
        <w:rPr>
          <w:rFonts w:ascii="Liberation Serif" w:hAnsi="Liberation Serif" w:cs="Liberation Serif"/>
          <w:sz w:val="26"/>
          <w:szCs w:val="26"/>
        </w:rPr>
        <w:t xml:space="preserve"> Свердловской области Общероссийской общественной Организации «Всероссийское Общество Инвалидов»</w:t>
      </w:r>
      <w:r w:rsidRPr="00A25AEB">
        <w:rPr>
          <w:rFonts w:ascii="Liberation Serif" w:hAnsi="Liberation Serif" w:cs="Liberation Serif"/>
          <w:sz w:val="26"/>
          <w:szCs w:val="26"/>
        </w:rPr>
        <w:t xml:space="preserve"> в заявленном размере </w:t>
      </w:r>
      <w:r w:rsidR="007C6E65">
        <w:rPr>
          <w:rFonts w:ascii="Liberation Serif" w:hAnsi="Liberation Serif" w:cs="Liberation Serif"/>
          <w:sz w:val="26"/>
          <w:szCs w:val="26"/>
        </w:rPr>
        <w:t>372</w:t>
      </w:r>
      <w:r w:rsidRPr="00A25AEB">
        <w:rPr>
          <w:rFonts w:ascii="Liberation Serif" w:hAnsi="Liberation Serif" w:cs="Liberation Serif"/>
          <w:sz w:val="26"/>
          <w:szCs w:val="26"/>
        </w:rPr>
        <w:t xml:space="preserve"> </w:t>
      </w:r>
      <w:r w:rsidR="007C6E65">
        <w:rPr>
          <w:rFonts w:ascii="Liberation Serif" w:hAnsi="Liberation Serif" w:cs="Liberation Serif"/>
          <w:sz w:val="26"/>
          <w:szCs w:val="26"/>
        </w:rPr>
        <w:t>250</w:t>
      </w:r>
      <w:r w:rsidRPr="00A25AEB">
        <w:rPr>
          <w:rFonts w:ascii="Liberation Serif" w:hAnsi="Liberation Serif" w:cs="Liberation Serif"/>
          <w:sz w:val="26"/>
          <w:szCs w:val="26"/>
        </w:rPr>
        <w:t>,</w:t>
      </w:r>
      <w:r w:rsidR="007C6E65">
        <w:rPr>
          <w:rFonts w:ascii="Liberation Serif" w:hAnsi="Liberation Serif" w:cs="Liberation Serif"/>
          <w:sz w:val="26"/>
          <w:szCs w:val="26"/>
        </w:rPr>
        <w:t>00</w:t>
      </w:r>
      <w:r w:rsidRPr="00A25AEB">
        <w:rPr>
          <w:rFonts w:ascii="Liberation Serif" w:hAnsi="Liberation Serif" w:cs="Liberation Serif"/>
          <w:sz w:val="26"/>
          <w:szCs w:val="26"/>
        </w:rPr>
        <w:t xml:space="preserve"> рублей:</w:t>
      </w:r>
    </w:p>
    <w:p w:rsidR="00D76468" w:rsidRPr="00A25AEB" w:rsidRDefault="00D76468" w:rsidP="00D76468">
      <w:pPr>
        <w:pStyle w:val="a8"/>
        <w:ind w:left="0" w:firstLine="720"/>
        <w:jc w:val="both"/>
        <w:rPr>
          <w:rFonts w:ascii="Liberation Serif" w:hAnsi="Liberation Serif" w:cs="Liberation Serif"/>
          <w:sz w:val="26"/>
          <w:szCs w:val="26"/>
        </w:rPr>
      </w:pPr>
      <w:r w:rsidRPr="00A25AEB">
        <w:rPr>
          <w:rFonts w:ascii="Liberation Serif" w:hAnsi="Liberation Serif" w:cs="Liberation Serif"/>
          <w:sz w:val="26"/>
          <w:szCs w:val="26"/>
        </w:rPr>
        <w:t xml:space="preserve">Расчет размера субсидий (пропорционально объему средств) составит </w:t>
      </w:r>
      <w:r w:rsidR="007C6E65">
        <w:rPr>
          <w:rFonts w:ascii="Liberation Serif" w:hAnsi="Liberation Serif" w:cs="Liberation Serif"/>
          <w:sz w:val="26"/>
          <w:szCs w:val="26"/>
        </w:rPr>
        <w:t>372</w:t>
      </w:r>
      <w:r w:rsidRPr="00A25AEB">
        <w:rPr>
          <w:rFonts w:ascii="Liberation Serif" w:hAnsi="Liberation Serif" w:cs="Liberation Serif"/>
          <w:sz w:val="26"/>
          <w:szCs w:val="26"/>
        </w:rPr>
        <w:t xml:space="preserve"> </w:t>
      </w:r>
      <w:r w:rsidR="007C6E65">
        <w:rPr>
          <w:rFonts w:ascii="Liberation Serif" w:hAnsi="Liberation Serif" w:cs="Liberation Serif"/>
          <w:sz w:val="26"/>
          <w:szCs w:val="26"/>
        </w:rPr>
        <w:t>250</w:t>
      </w:r>
      <w:r w:rsidRPr="00A25AEB">
        <w:rPr>
          <w:rFonts w:ascii="Liberation Serif" w:hAnsi="Liberation Serif" w:cs="Liberation Serif"/>
          <w:sz w:val="26"/>
          <w:szCs w:val="26"/>
        </w:rPr>
        <w:t>,00 рублей*0,</w:t>
      </w:r>
      <w:r w:rsidR="007C6E65" w:rsidRPr="007C6E65">
        <w:rPr>
          <w:rFonts w:ascii="Liberation Serif" w:hAnsi="Liberation Serif" w:cs="Liberation Serif"/>
          <w:sz w:val="26"/>
          <w:szCs w:val="26"/>
        </w:rPr>
        <w:t>673641235</w:t>
      </w:r>
      <w:r w:rsidRPr="00A25AEB">
        <w:rPr>
          <w:rFonts w:ascii="Liberation Serif" w:hAnsi="Liberation Serif" w:cs="Liberation Serif"/>
          <w:sz w:val="26"/>
          <w:szCs w:val="26"/>
        </w:rPr>
        <w:t>=</w:t>
      </w:r>
      <w:r w:rsidR="007C6E65">
        <w:rPr>
          <w:rFonts w:ascii="Liberation Serif" w:hAnsi="Liberation Serif" w:cs="Liberation Serif"/>
          <w:sz w:val="26"/>
          <w:szCs w:val="26"/>
        </w:rPr>
        <w:t>250</w:t>
      </w:r>
      <w:r w:rsidRPr="00A25AEB">
        <w:rPr>
          <w:rFonts w:ascii="Liberation Serif" w:hAnsi="Liberation Serif" w:cs="Liberation Serif"/>
          <w:sz w:val="26"/>
          <w:szCs w:val="26"/>
        </w:rPr>
        <w:t xml:space="preserve"> </w:t>
      </w:r>
      <w:r w:rsidR="007C6E65">
        <w:rPr>
          <w:rFonts w:ascii="Liberation Serif" w:hAnsi="Liberation Serif" w:cs="Liberation Serif"/>
          <w:sz w:val="26"/>
          <w:szCs w:val="26"/>
        </w:rPr>
        <w:t>762</w:t>
      </w:r>
      <w:r w:rsidRPr="00A25AEB">
        <w:rPr>
          <w:rFonts w:ascii="Liberation Serif" w:hAnsi="Liberation Serif" w:cs="Liberation Serif"/>
          <w:sz w:val="26"/>
          <w:szCs w:val="26"/>
        </w:rPr>
        <w:t>,</w:t>
      </w:r>
      <w:r w:rsidR="007C6E65">
        <w:rPr>
          <w:rFonts w:ascii="Liberation Serif" w:hAnsi="Liberation Serif" w:cs="Liberation Serif"/>
          <w:sz w:val="26"/>
          <w:szCs w:val="26"/>
        </w:rPr>
        <w:t>95</w:t>
      </w:r>
      <w:r w:rsidRPr="00A25AEB">
        <w:rPr>
          <w:rFonts w:ascii="Liberation Serif" w:hAnsi="Liberation Serif" w:cs="Liberation Serif"/>
          <w:sz w:val="26"/>
          <w:szCs w:val="26"/>
        </w:rPr>
        <w:t xml:space="preserve"> рублей.</w:t>
      </w:r>
    </w:p>
    <w:p w:rsidR="00D76468" w:rsidRPr="00A25AEB" w:rsidRDefault="00D76468" w:rsidP="007F60F2">
      <w:pPr>
        <w:pStyle w:val="a8"/>
        <w:ind w:left="0" w:firstLine="720"/>
        <w:jc w:val="both"/>
        <w:rPr>
          <w:rFonts w:ascii="Liberation Serif" w:hAnsi="Liberation Serif" w:cs="Liberation Serif"/>
          <w:sz w:val="26"/>
          <w:szCs w:val="26"/>
        </w:rPr>
      </w:pPr>
      <w:r w:rsidRPr="00A25AEB">
        <w:rPr>
          <w:rFonts w:ascii="Liberation Serif" w:hAnsi="Liberation Serif" w:cs="Liberation Serif"/>
          <w:sz w:val="26"/>
          <w:szCs w:val="26"/>
        </w:rPr>
        <w:t xml:space="preserve">Признать заявку прошедшей отбор, предоставить субсидию из бюджета Кушвинского городского округа в размере </w:t>
      </w:r>
      <w:r w:rsidR="007C6E65">
        <w:rPr>
          <w:rFonts w:ascii="Liberation Serif" w:hAnsi="Liberation Serif" w:cs="Liberation Serif"/>
          <w:sz w:val="26"/>
          <w:szCs w:val="26"/>
        </w:rPr>
        <w:t>250</w:t>
      </w:r>
      <w:r w:rsidRPr="00A25AEB">
        <w:rPr>
          <w:rFonts w:ascii="Liberation Serif" w:hAnsi="Liberation Serif" w:cs="Liberation Serif"/>
          <w:sz w:val="26"/>
          <w:szCs w:val="26"/>
        </w:rPr>
        <w:t xml:space="preserve"> </w:t>
      </w:r>
      <w:r w:rsidR="007C6E65">
        <w:rPr>
          <w:rFonts w:ascii="Liberation Serif" w:hAnsi="Liberation Serif" w:cs="Liberation Serif"/>
          <w:sz w:val="26"/>
          <w:szCs w:val="26"/>
        </w:rPr>
        <w:t>762</w:t>
      </w:r>
      <w:r w:rsidRPr="00A25AEB">
        <w:rPr>
          <w:rFonts w:ascii="Liberation Serif" w:hAnsi="Liberation Serif" w:cs="Liberation Serif"/>
          <w:sz w:val="26"/>
          <w:szCs w:val="26"/>
        </w:rPr>
        <w:t>,</w:t>
      </w:r>
      <w:r w:rsidR="007C6E65">
        <w:rPr>
          <w:rFonts w:ascii="Liberation Serif" w:hAnsi="Liberation Serif" w:cs="Liberation Serif"/>
          <w:sz w:val="26"/>
          <w:szCs w:val="26"/>
        </w:rPr>
        <w:t>95</w:t>
      </w:r>
      <w:r w:rsidRPr="00A25AEB">
        <w:rPr>
          <w:rFonts w:ascii="Liberation Serif" w:hAnsi="Liberation Serif" w:cs="Liberation Serif"/>
          <w:sz w:val="26"/>
          <w:szCs w:val="26"/>
        </w:rPr>
        <w:t xml:space="preserve"> рублей и заключить Соглашение</w:t>
      </w:r>
      <w:r w:rsidR="007F60F2">
        <w:rPr>
          <w:rFonts w:ascii="Liberation Serif" w:hAnsi="Liberation Serif" w:cs="Liberation Serif"/>
          <w:sz w:val="26"/>
          <w:szCs w:val="26"/>
        </w:rPr>
        <w:t xml:space="preserve"> в сроки, установленные Порядком после предоставления</w:t>
      </w:r>
      <w:r w:rsidRPr="00A25AEB">
        <w:rPr>
          <w:rFonts w:ascii="Liberation Serif" w:hAnsi="Liberation Serif" w:cs="Liberation Serif"/>
          <w:sz w:val="26"/>
          <w:szCs w:val="26"/>
        </w:rPr>
        <w:t xml:space="preserve"> в отдел </w:t>
      </w:r>
      <w:proofErr w:type="spellStart"/>
      <w:r w:rsidRPr="00A25AEB">
        <w:rPr>
          <w:rFonts w:ascii="Liberation Serif" w:hAnsi="Liberation Serif" w:cs="Liberation Serif"/>
          <w:sz w:val="26"/>
          <w:szCs w:val="26"/>
        </w:rPr>
        <w:t>РПРПТиЭ</w:t>
      </w:r>
      <w:proofErr w:type="spellEnd"/>
      <w:r w:rsidRPr="00A25AEB">
        <w:rPr>
          <w:rFonts w:ascii="Liberation Serif" w:hAnsi="Liberation Serif" w:cs="Liberation Serif"/>
          <w:sz w:val="26"/>
          <w:szCs w:val="26"/>
        </w:rPr>
        <w:t xml:space="preserve"> администрации КГО откорректированн</w:t>
      </w:r>
      <w:r w:rsidR="007F60F2">
        <w:rPr>
          <w:rFonts w:ascii="Liberation Serif" w:hAnsi="Liberation Serif" w:cs="Liberation Serif"/>
          <w:sz w:val="26"/>
          <w:szCs w:val="26"/>
        </w:rPr>
        <w:t>ой</w:t>
      </w:r>
      <w:r w:rsidRPr="00A25AEB">
        <w:rPr>
          <w:rFonts w:ascii="Liberation Serif" w:hAnsi="Liberation Serif" w:cs="Liberation Serif"/>
          <w:sz w:val="26"/>
          <w:szCs w:val="26"/>
        </w:rPr>
        <w:t xml:space="preserve"> смет</w:t>
      </w:r>
      <w:r w:rsidR="007F60F2">
        <w:rPr>
          <w:rFonts w:ascii="Liberation Serif" w:hAnsi="Liberation Serif" w:cs="Liberation Serif"/>
          <w:sz w:val="26"/>
          <w:szCs w:val="26"/>
        </w:rPr>
        <w:t>ы</w:t>
      </w:r>
      <w:r w:rsidRPr="00A25AEB">
        <w:rPr>
          <w:rFonts w:ascii="Liberation Serif" w:hAnsi="Liberation Serif" w:cs="Liberation Serif"/>
          <w:sz w:val="26"/>
          <w:szCs w:val="26"/>
        </w:rPr>
        <w:t xml:space="preserve"> расходов и расшифровк</w:t>
      </w:r>
      <w:r w:rsidR="007F60F2">
        <w:rPr>
          <w:rFonts w:ascii="Liberation Serif" w:hAnsi="Liberation Serif" w:cs="Liberation Serif"/>
          <w:sz w:val="26"/>
          <w:szCs w:val="26"/>
        </w:rPr>
        <w:t>и</w:t>
      </w:r>
      <w:r w:rsidRPr="00A25AEB">
        <w:rPr>
          <w:rFonts w:ascii="Liberation Serif" w:hAnsi="Liberation Serif" w:cs="Liberation Serif"/>
          <w:sz w:val="26"/>
          <w:szCs w:val="26"/>
        </w:rPr>
        <w:t xml:space="preserve"> к смете расходов в пределах </w:t>
      </w:r>
      <w:r w:rsidR="001F192D" w:rsidRPr="00A25AEB">
        <w:rPr>
          <w:rFonts w:ascii="Liberation Serif" w:hAnsi="Liberation Serif" w:cs="Liberation Serif"/>
          <w:sz w:val="26"/>
          <w:szCs w:val="26"/>
        </w:rPr>
        <w:t>предоставленной субсидии</w:t>
      </w:r>
      <w:r w:rsidRPr="00A25AEB">
        <w:rPr>
          <w:rFonts w:ascii="Liberation Serif" w:hAnsi="Liberation Serif" w:cs="Liberation Serif"/>
          <w:sz w:val="26"/>
          <w:szCs w:val="26"/>
        </w:rPr>
        <w:t xml:space="preserve"> в срок </w:t>
      </w:r>
      <w:r w:rsidR="00946CD4" w:rsidRPr="00A25AEB">
        <w:rPr>
          <w:rFonts w:ascii="Liberation Serif" w:hAnsi="Liberation Serif" w:cs="Liberation Serif"/>
          <w:sz w:val="26"/>
          <w:szCs w:val="26"/>
        </w:rPr>
        <w:t xml:space="preserve">не позднее </w:t>
      </w:r>
      <w:r w:rsidR="007C6E65">
        <w:rPr>
          <w:rFonts w:ascii="Liberation Serif" w:hAnsi="Liberation Serif" w:cs="Liberation Serif"/>
          <w:sz w:val="26"/>
          <w:szCs w:val="26"/>
        </w:rPr>
        <w:t>2</w:t>
      </w:r>
      <w:r w:rsidR="007F60F2">
        <w:rPr>
          <w:rFonts w:ascii="Liberation Serif" w:hAnsi="Liberation Serif" w:cs="Liberation Serif"/>
          <w:sz w:val="26"/>
          <w:szCs w:val="26"/>
        </w:rPr>
        <w:t>6</w:t>
      </w:r>
      <w:r w:rsidR="00946CD4" w:rsidRPr="00A25AEB">
        <w:rPr>
          <w:rFonts w:ascii="Liberation Serif" w:hAnsi="Liberation Serif" w:cs="Liberation Serif"/>
          <w:sz w:val="26"/>
          <w:szCs w:val="26"/>
        </w:rPr>
        <w:t>.0</w:t>
      </w:r>
      <w:r w:rsidR="007C6E65">
        <w:rPr>
          <w:rFonts w:ascii="Liberation Serif" w:hAnsi="Liberation Serif" w:cs="Liberation Serif"/>
          <w:sz w:val="26"/>
          <w:szCs w:val="26"/>
        </w:rPr>
        <w:t>6</w:t>
      </w:r>
      <w:r w:rsidR="00946CD4" w:rsidRPr="00A25AEB">
        <w:rPr>
          <w:rFonts w:ascii="Liberation Serif" w:hAnsi="Liberation Serif" w:cs="Liberation Serif"/>
          <w:sz w:val="26"/>
          <w:szCs w:val="26"/>
        </w:rPr>
        <w:t>.202</w:t>
      </w:r>
      <w:r w:rsidR="007C6E65">
        <w:rPr>
          <w:rFonts w:ascii="Liberation Serif" w:hAnsi="Liberation Serif" w:cs="Liberation Serif"/>
          <w:sz w:val="26"/>
          <w:szCs w:val="26"/>
        </w:rPr>
        <w:t>3</w:t>
      </w:r>
      <w:r w:rsidR="00946CD4" w:rsidRPr="00A25AEB">
        <w:rPr>
          <w:rFonts w:ascii="Liberation Serif" w:hAnsi="Liberation Serif" w:cs="Liberation Serif"/>
          <w:sz w:val="26"/>
          <w:szCs w:val="26"/>
        </w:rPr>
        <w:t>г.</w:t>
      </w:r>
    </w:p>
    <w:p w:rsidR="00DC0802" w:rsidRPr="00A25AEB" w:rsidRDefault="00DC0802" w:rsidP="003C644E">
      <w:pPr>
        <w:pStyle w:val="a8"/>
        <w:numPr>
          <w:ilvl w:val="0"/>
          <w:numId w:val="6"/>
        </w:numPr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A25AEB">
        <w:rPr>
          <w:rFonts w:ascii="Liberation Serif" w:hAnsi="Liberation Serif" w:cs="Liberation Serif"/>
          <w:sz w:val="26"/>
          <w:szCs w:val="26"/>
        </w:rPr>
        <w:t>По итогам рассмотрения заявки</w:t>
      </w:r>
      <w:r w:rsidR="007C6E65">
        <w:rPr>
          <w:rFonts w:ascii="Liberation Serif" w:hAnsi="Liberation Serif" w:cs="Liberation Serif"/>
          <w:sz w:val="26"/>
          <w:szCs w:val="26"/>
        </w:rPr>
        <w:t xml:space="preserve"> </w:t>
      </w:r>
      <w:r w:rsidR="007C6E65" w:rsidRPr="007C6E65">
        <w:rPr>
          <w:rFonts w:ascii="Liberation Serif" w:hAnsi="Liberation Serif" w:cs="Liberation Serif"/>
          <w:sz w:val="26"/>
          <w:szCs w:val="26"/>
        </w:rPr>
        <w:t>Свердловск</w:t>
      </w:r>
      <w:r w:rsidR="007C6E65">
        <w:rPr>
          <w:rFonts w:ascii="Liberation Serif" w:hAnsi="Liberation Serif" w:cs="Liberation Serif"/>
          <w:sz w:val="26"/>
          <w:szCs w:val="26"/>
        </w:rPr>
        <w:t>ой</w:t>
      </w:r>
      <w:r w:rsidR="007C6E65" w:rsidRPr="007C6E65">
        <w:rPr>
          <w:rFonts w:ascii="Liberation Serif" w:hAnsi="Liberation Serif" w:cs="Liberation Serif"/>
          <w:sz w:val="26"/>
          <w:szCs w:val="26"/>
        </w:rPr>
        <w:t xml:space="preserve"> областн</w:t>
      </w:r>
      <w:r w:rsidR="007C6E65">
        <w:rPr>
          <w:rFonts w:ascii="Liberation Serif" w:hAnsi="Liberation Serif" w:cs="Liberation Serif"/>
          <w:sz w:val="26"/>
          <w:szCs w:val="26"/>
        </w:rPr>
        <w:t>ой</w:t>
      </w:r>
      <w:r w:rsidR="007C6E65" w:rsidRPr="007C6E65">
        <w:rPr>
          <w:rFonts w:ascii="Liberation Serif" w:hAnsi="Liberation Serif" w:cs="Liberation Serif"/>
          <w:sz w:val="26"/>
          <w:szCs w:val="26"/>
        </w:rPr>
        <w:t xml:space="preserve"> Организаци</w:t>
      </w:r>
      <w:r w:rsidR="007C6E65">
        <w:rPr>
          <w:rFonts w:ascii="Liberation Serif" w:hAnsi="Liberation Serif" w:cs="Liberation Serif"/>
          <w:sz w:val="26"/>
          <w:szCs w:val="26"/>
        </w:rPr>
        <w:t>и</w:t>
      </w:r>
      <w:r w:rsidR="007C6E65" w:rsidRPr="007C6E65">
        <w:rPr>
          <w:rFonts w:ascii="Liberation Serif" w:hAnsi="Liberation Serif" w:cs="Liberation Serif"/>
          <w:sz w:val="26"/>
          <w:szCs w:val="26"/>
        </w:rPr>
        <w:t xml:space="preserve"> Общероссийской общественной организации инвалидов «Всероссийское ордена Трудового Красного Знамени общество слепых»</w:t>
      </w:r>
      <w:r w:rsidRPr="00A25AEB">
        <w:rPr>
          <w:rFonts w:ascii="Liberation Serif" w:hAnsi="Liberation Serif" w:cs="Liberation Serif"/>
          <w:sz w:val="26"/>
          <w:szCs w:val="26"/>
        </w:rPr>
        <w:t xml:space="preserve"> в заявленном размере </w:t>
      </w:r>
      <w:r w:rsidR="007C6E65">
        <w:rPr>
          <w:rFonts w:ascii="Liberation Serif" w:hAnsi="Liberation Serif" w:cs="Liberation Serif"/>
          <w:sz w:val="26"/>
          <w:szCs w:val="26"/>
        </w:rPr>
        <w:t>110</w:t>
      </w:r>
      <w:r w:rsidR="00DC17A3" w:rsidRPr="00A25AEB">
        <w:rPr>
          <w:rFonts w:ascii="Liberation Serif" w:hAnsi="Liberation Serif" w:cs="Liberation Serif"/>
          <w:sz w:val="26"/>
          <w:szCs w:val="26"/>
        </w:rPr>
        <w:t xml:space="preserve"> </w:t>
      </w:r>
      <w:r w:rsidR="007C6E65">
        <w:rPr>
          <w:rFonts w:ascii="Liberation Serif" w:hAnsi="Liberation Serif" w:cs="Liberation Serif"/>
          <w:sz w:val="26"/>
          <w:szCs w:val="26"/>
        </w:rPr>
        <w:t>00</w:t>
      </w:r>
      <w:r w:rsidR="003C644E" w:rsidRPr="00A25AEB">
        <w:rPr>
          <w:rFonts w:ascii="Liberation Serif" w:hAnsi="Liberation Serif" w:cs="Liberation Serif"/>
          <w:sz w:val="26"/>
          <w:szCs w:val="26"/>
        </w:rPr>
        <w:t>0</w:t>
      </w:r>
      <w:r w:rsidRPr="00A25AEB">
        <w:rPr>
          <w:rFonts w:ascii="Liberation Serif" w:hAnsi="Liberation Serif" w:cs="Liberation Serif"/>
          <w:sz w:val="26"/>
          <w:szCs w:val="26"/>
        </w:rPr>
        <w:t>,00 рублей:</w:t>
      </w:r>
    </w:p>
    <w:p w:rsidR="003E0351" w:rsidRPr="00A25AEB" w:rsidRDefault="003E0351" w:rsidP="00D10EC3">
      <w:pPr>
        <w:pStyle w:val="a8"/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A25AEB">
        <w:rPr>
          <w:rFonts w:ascii="Liberation Serif" w:hAnsi="Liberation Serif" w:cs="Liberation Serif"/>
          <w:sz w:val="26"/>
          <w:szCs w:val="26"/>
        </w:rPr>
        <w:t xml:space="preserve">Расчет размера субсидий (пропорционально объему средств) составит </w:t>
      </w:r>
      <w:r w:rsidR="007C6E65">
        <w:rPr>
          <w:rFonts w:ascii="Liberation Serif" w:hAnsi="Liberation Serif" w:cs="Liberation Serif"/>
          <w:sz w:val="26"/>
          <w:szCs w:val="26"/>
        </w:rPr>
        <w:t>110</w:t>
      </w:r>
      <w:r w:rsidRPr="00A25AEB">
        <w:rPr>
          <w:rFonts w:ascii="Liberation Serif" w:hAnsi="Liberation Serif" w:cs="Liberation Serif"/>
          <w:sz w:val="26"/>
          <w:szCs w:val="26"/>
        </w:rPr>
        <w:t> </w:t>
      </w:r>
      <w:r w:rsidR="007C6E65">
        <w:rPr>
          <w:rFonts w:ascii="Liberation Serif" w:hAnsi="Liberation Serif" w:cs="Liberation Serif"/>
          <w:sz w:val="26"/>
          <w:szCs w:val="26"/>
        </w:rPr>
        <w:t>00</w:t>
      </w:r>
      <w:r w:rsidR="003C644E" w:rsidRPr="00A25AEB">
        <w:rPr>
          <w:rFonts w:ascii="Liberation Serif" w:hAnsi="Liberation Serif" w:cs="Liberation Serif"/>
          <w:sz w:val="26"/>
          <w:szCs w:val="26"/>
        </w:rPr>
        <w:t>0</w:t>
      </w:r>
      <w:r w:rsidRPr="00A25AEB">
        <w:rPr>
          <w:rFonts w:ascii="Liberation Serif" w:hAnsi="Liberation Serif" w:cs="Liberation Serif"/>
          <w:sz w:val="26"/>
          <w:szCs w:val="26"/>
        </w:rPr>
        <w:t>,00 рублей*</w:t>
      </w:r>
      <w:r w:rsidR="003C644E" w:rsidRPr="00A25AEB">
        <w:rPr>
          <w:rFonts w:ascii="Liberation Serif" w:hAnsi="Liberation Serif" w:cs="Liberation Serif"/>
          <w:sz w:val="26"/>
          <w:szCs w:val="26"/>
        </w:rPr>
        <w:t>0,</w:t>
      </w:r>
      <w:r w:rsidR="007C6E65" w:rsidRPr="007C6E65">
        <w:rPr>
          <w:rFonts w:ascii="Liberation Serif" w:hAnsi="Liberation Serif" w:cs="Liberation Serif"/>
          <w:sz w:val="26"/>
          <w:szCs w:val="26"/>
        </w:rPr>
        <w:t>673641235</w:t>
      </w:r>
      <w:r w:rsidRPr="00A25AEB">
        <w:rPr>
          <w:rFonts w:ascii="Liberation Serif" w:hAnsi="Liberation Serif" w:cs="Liberation Serif"/>
          <w:sz w:val="26"/>
          <w:szCs w:val="26"/>
        </w:rPr>
        <w:t>=</w:t>
      </w:r>
      <w:r w:rsidR="007C6E65">
        <w:rPr>
          <w:rFonts w:ascii="Liberation Serif" w:hAnsi="Liberation Serif" w:cs="Liberation Serif"/>
          <w:sz w:val="26"/>
          <w:szCs w:val="26"/>
        </w:rPr>
        <w:t>74</w:t>
      </w:r>
      <w:r w:rsidRPr="00A25AEB">
        <w:rPr>
          <w:rFonts w:ascii="Liberation Serif" w:hAnsi="Liberation Serif" w:cs="Liberation Serif"/>
          <w:sz w:val="26"/>
          <w:szCs w:val="26"/>
        </w:rPr>
        <w:t> </w:t>
      </w:r>
      <w:r w:rsidR="007C6E65">
        <w:rPr>
          <w:rFonts w:ascii="Liberation Serif" w:hAnsi="Liberation Serif" w:cs="Liberation Serif"/>
          <w:sz w:val="26"/>
          <w:szCs w:val="26"/>
        </w:rPr>
        <w:t>100</w:t>
      </w:r>
      <w:r w:rsidRPr="00A25AEB">
        <w:rPr>
          <w:rFonts w:ascii="Liberation Serif" w:hAnsi="Liberation Serif" w:cs="Liberation Serif"/>
          <w:sz w:val="26"/>
          <w:szCs w:val="26"/>
        </w:rPr>
        <w:t>,</w:t>
      </w:r>
      <w:r w:rsidR="007C6E65">
        <w:rPr>
          <w:rFonts w:ascii="Liberation Serif" w:hAnsi="Liberation Serif" w:cs="Liberation Serif"/>
          <w:sz w:val="26"/>
          <w:szCs w:val="26"/>
        </w:rPr>
        <w:t>54</w:t>
      </w:r>
      <w:r w:rsidRPr="00A25AEB">
        <w:rPr>
          <w:rFonts w:ascii="Liberation Serif" w:hAnsi="Liberation Serif" w:cs="Liberation Serif"/>
          <w:sz w:val="26"/>
          <w:szCs w:val="26"/>
        </w:rPr>
        <w:t xml:space="preserve"> рубл</w:t>
      </w:r>
      <w:r w:rsidR="003C644E" w:rsidRPr="00A25AEB">
        <w:rPr>
          <w:rFonts w:ascii="Liberation Serif" w:hAnsi="Liberation Serif" w:cs="Liberation Serif"/>
          <w:sz w:val="26"/>
          <w:szCs w:val="26"/>
        </w:rPr>
        <w:t>ей.</w:t>
      </w:r>
    </w:p>
    <w:p w:rsidR="00C816FB" w:rsidRDefault="003C644E" w:rsidP="007F60F2">
      <w:pPr>
        <w:pStyle w:val="a8"/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A25AEB">
        <w:rPr>
          <w:rFonts w:ascii="Liberation Serif" w:hAnsi="Liberation Serif" w:cs="Liberation Serif"/>
          <w:sz w:val="26"/>
          <w:szCs w:val="26"/>
        </w:rPr>
        <w:t>П</w:t>
      </w:r>
      <w:r w:rsidR="003E0351" w:rsidRPr="00A25AEB">
        <w:rPr>
          <w:rFonts w:ascii="Liberation Serif" w:hAnsi="Liberation Serif" w:cs="Liberation Serif"/>
          <w:sz w:val="26"/>
          <w:szCs w:val="26"/>
        </w:rPr>
        <w:t xml:space="preserve">ризнать заявку прошедшей отбор, предоставить субсидию из бюджета Кушвинского городского округа в размере </w:t>
      </w:r>
      <w:r w:rsidR="007C6E65">
        <w:rPr>
          <w:rFonts w:ascii="Liberation Serif" w:hAnsi="Liberation Serif" w:cs="Liberation Serif"/>
          <w:sz w:val="26"/>
          <w:szCs w:val="26"/>
        </w:rPr>
        <w:t>74</w:t>
      </w:r>
      <w:r w:rsidR="003E0351" w:rsidRPr="00A25AEB">
        <w:rPr>
          <w:rFonts w:ascii="Liberation Serif" w:hAnsi="Liberation Serif" w:cs="Liberation Serif"/>
          <w:sz w:val="26"/>
          <w:szCs w:val="26"/>
        </w:rPr>
        <w:t> </w:t>
      </w:r>
      <w:r w:rsidR="00C93981">
        <w:rPr>
          <w:rFonts w:ascii="Liberation Serif" w:hAnsi="Liberation Serif" w:cs="Liberation Serif"/>
          <w:sz w:val="26"/>
          <w:szCs w:val="26"/>
        </w:rPr>
        <w:t>100</w:t>
      </w:r>
      <w:r w:rsidR="003E0351" w:rsidRPr="00A25AEB">
        <w:rPr>
          <w:rFonts w:ascii="Liberation Serif" w:hAnsi="Liberation Serif" w:cs="Liberation Serif"/>
          <w:sz w:val="26"/>
          <w:szCs w:val="26"/>
        </w:rPr>
        <w:t>,</w:t>
      </w:r>
      <w:r w:rsidR="00C93981">
        <w:rPr>
          <w:rFonts w:ascii="Liberation Serif" w:hAnsi="Liberation Serif" w:cs="Liberation Serif"/>
          <w:sz w:val="26"/>
          <w:szCs w:val="26"/>
        </w:rPr>
        <w:t>54</w:t>
      </w:r>
      <w:r w:rsidR="003E0351" w:rsidRPr="00A25AEB">
        <w:rPr>
          <w:rFonts w:ascii="Liberation Serif" w:hAnsi="Liberation Serif" w:cs="Liberation Serif"/>
          <w:sz w:val="26"/>
          <w:szCs w:val="26"/>
        </w:rPr>
        <w:t xml:space="preserve"> рубл</w:t>
      </w:r>
      <w:r w:rsidRPr="00A25AEB">
        <w:rPr>
          <w:rFonts w:ascii="Liberation Serif" w:hAnsi="Liberation Serif" w:cs="Liberation Serif"/>
          <w:sz w:val="26"/>
          <w:szCs w:val="26"/>
        </w:rPr>
        <w:t>ей</w:t>
      </w:r>
      <w:r w:rsidR="003E0351" w:rsidRPr="00A25AEB">
        <w:rPr>
          <w:rFonts w:ascii="Liberation Serif" w:hAnsi="Liberation Serif" w:cs="Liberation Serif"/>
          <w:sz w:val="26"/>
          <w:szCs w:val="26"/>
        </w:rPr>
        <w:t xml:space="preserve"> и заключить Соглашение</w:t>
      </w:r>
      <w:r w:rsidR="007F60F2">
        <w:rPr>
          <w:rFonts w:ascii="Liberation Serif" w:hAnsi="Liberation Serif" w:cs="Liberation Serif"/>
          <w:sz w:val="26"/>
          <w:szCs w:val="26"/>
        </w:rPr>
        <w:t xml:space="preserve"> в сроки, установленные Порядком после предоставления</w:t>
      </w:r>
      <w:r w:rsidR="00C816FB" w:rsidRPr="00A25AEB">
        <w:rPr>
          <w:rFonts w:ascii="Liberation Serif" w:hAnsi="Liberation Serif" w:cs="Liberation Serif"/>
          <w:sz w:val="26"/>
          <w:szCs w:val="26"/>
        </w:rPr>
        <w:t xml:space="preserve"> </w:t>
      </w:r>
      <w:r w:rsidR="00D670A7" w:rsidRPr="00A25AEB">
        <w:rPr>
          <w:rFonts w:ascii="Liberation Serif" w:hAnsi="Liberation Serif" w:cs="Liberation Serif"/>
          <w:sz w:val="26"/>
          <w:szCs w:val="26"/>
        </w:rPr>
        <w:t xml:space="preserve">в отдел </w:t>
      </w:r>
      <w:proofErr w:type="spellStart"/>
      <w:r w:rsidR="00D670A7" w:rsidRPr="00A25AEB">
        <w:rPr>
          <w:rFonts w:ascii="Liberation Serif" w:hAnsi="Liberation Serif" w:cs="Liberation Serif"/>
          <w:sz w:val="26"/>
          <w:szCs w:val="26"/>
        </w:rPr>
        <w:t>РПРПТиЭ</w:t>
      </w:r>
      <w:proofErr w:type="spellEnd"/>
      <w:r w:rsidR="00D670A7" w:rsidRPr="00A25AEB">
        <w:rPr>
          <w:rFonts w:ascii="Liberation Serif" w:hAnsi="Liberation Serif" w:cs="Liberation Serif"/>
          <w:sz w:val="26"/>
          <w:szCs w:val="26"/>
        </w:rPr>
        <w:t xml:space="preserve"> администрации КГО </w:t>
      </w:r>
      <w:r w:rsidR="00C816FB" w:rsidRPr="00A25AEB">
        <w:rPr>
          <w:rFonts w:ascii="Liberation Serif" w:hAnsi="Liberation Serif" w:cs="Liberation Serif"/>
          <w:sz w:val="26"/>
          <w:szCs w:val="26"/>
        </w:rPr>
        <w:t>откорректированн</w:t>
      </w:r>
      <w:r w:rsidR="007F60F2">
        <w:rPr>
          <w:rFonts w:ascii="Liberation Serif" w:hAnsi="Liberation Serif" w:cs="Liberation Serif"/>
          <w:sz w:val="26"/>
          <w:szCs w:val="26"/>
        </w:rPr>
        <w:t>ой</w:t>
      </w:r>
      <w:r w:rsidR="00C816FB" w:rsidRPr="00A25AEB">
        <w:rPr>
          <w:rFonts w:ascii="Liberation Serif" w:hAnsi="Liberation Serif" w:cs="Liberation Serif"/>
          <w:sz w:val="26"/>
          <w:szCs w:val="26"/>
        </w:rPr>
        <w:t xml:space="preserve"> смет</w:t>
      </w:r>
      <w:r w:rsidR="007F60F2">
        <w:rPr>
          <w:rFonts w:ascii="Liberation Serif" w:hAnsi="Liberation Serif" w:cs="Liberation Serif"/>
          <w:sz w:val="26"/>
          <w:szCs w:val="26"/>
        </w:rPr>
        <w:t>ы</w:t>
      </w:r>
      <w:r w:rsidR="00C816FB" w:rsidRPr="00A25AEB">
        <w:rPr>
          <w:rFonts w:ascii="Liberation Serif" w:hAnsi="Liberation Serif" w:cs="Liberation Serif"/>
          <w:sz w:val="26"/>
          <w:szCs w:val="26"/>
        </w:rPr>
        <w:t xml:space="preserve"> расходов и расшифровк</w:t>
      </w:r>
      <w:r w:rsidR="007F60F2">
        <w:rPr>
          <w:rFonts w:ascii="Liberation Serif" w:hAnsi="Liberation Serif" w:cs="Liberation Serif"/>
          <w:sz w:val="26"/>
          <w:szCs w:val="26"/>
        </w:rPr>
        <w:t>и</w:t>
      </w:r>
      <w:r w:rsidR="00C816FB" w:rsidRPr="00A25AEB">
        <w:rPr>
          <w:rFonts w:ascii="Liberation Serif" w:hAnsi="Liberation Serif" w:cs="Liberation Serif"/>
          <w:sz w:val="26"/>
          <w:szCs w:val="26"/>
        </w:rPr>
        <w:t xml:space="preserve"> к смете расходов </w:t>
      </w:r>
      <w:r w:rsidR="003F585A" w:rsidRPr="00A25AEB">
        <w:rPr>
          <w:rFonts w:ascii="Liberation Serif" w:hAnsi="Liberation Serif" w:cs="Liberation Serif"/>
          <w:sz w:val="26"/>
          <w:szCs w:val="26"/>
        </w:rPr>
        <w:t xml:space="preserve">в пределах </w:t>
      </w:r>
      <w:r w:rsidR="001F192D" w:rsidRPr="00A25AEB">
        <w:rPr>
          <w:rFonts w:ascii="Liberation Serif" w:hAnsi="Liberation Serif" w:cs="Liberation Serif"/>
          <w:sz w:val="26"/>
          <w:szCs w:val="26"/>
        </w:rPr>
        <w:t>предоставленной субсидии</w:t>
      </w:r>
      <w:r w:rsidR="00D670A7" w:rsidRPr="00A25AEB">
        <w:rPr>
          <w:rFonts w:ascii="Liberation Serif" w:hAnsi="Liberation Serif" w:cs="Liberation Serif"/>
          <w:sz w:val="26"/>
          <w:szCs w:val="26"/>
        </w:rPr>
        <w:t xml:space="preserve"> в срок </w:t>
      </w:r>
      <w:r w:rsidR="00946CD4" w:rsidRPr="00A25AEB">
        <w:rPr>
          <w:rFonts w:ascii="Liberation Serif" w:hAnsi="Liberation Serif" w:cs="Liberation Serif"/>
          <w:sz w:val="26"/>
          <w:szCs w:val="26"/>
        </w:rPr>
        <w:t xml:space="preserve">не позднее </w:t>
      </w:r>
      <w:r w:rsidR="00C93981">
        <w:rPr>
          <w:rFonts w:ascii="Liberation Serif" w:hAnsi="Liberation Serif" w:cs="Liberation Serif"/>
          <w:sz w:val="26"/>
          <w:szCs w:val="26"/>
        </w:rPr>
        <w:t>2</w:t>
      </w:r>
      <w:r w:rsidR="007F60F2">
        <w:rPr>
          <w:rFonts w:ascii="Liberation Serif" w:hAnsi="Liberation Serif" w:cs="Liberation Serif"/>
          <w:sz w:val="26"/>
          <w:szCs w:val="26"/>
        </w:rPr>
        <w:t>6</w:t>
      </w:r>
      <w:r w:rsidR="00946CD4" w:rsidRPr="00A25AEB">
        <w:rPr>
          <w:rFonts w:ascii="Liberation Serif" w:hAnsi="Liberation Serif" w:cs="Liberation Serif"/>
          <w:sz w:val="26"/>
          <w:szCs w:val="26"/>
        </w:rPr>
        <w:t>.0</w:t>
      </w:r>
      <w:r w:rsidR="00C93981">
        <w:rPr>
          <w:rFonts w:ascii="Liberation Serif" w:hAnsi="Liberation Serif" w:cs="Liberation Serif"/>
          <w:sz w:val="26"/>
          <w:szCs w:val="26"/>
        </w:rPr>
        <w:t>6</w:t>
      </w:r>
      <w:r w:rsidR="00946CD4" w:rsidRPr="00A25AEB">
        <w:rPr>
          <w:rFonts w:ascii="Liberation Serif" w:hAnsi="Liberation Serif" w:cs="Liberation Serif"/>
          <w:sz w:val="26"/>
          <w:szCs w:val="26"/>
        </w:rPr>
        <w:t>.202</w:t>
      </w:r>
      <w:r w:rsidR="00C93981">
        <w:rPr>
          <w:rFonts w:ascii="Liberation Serif" w:hAnsi="Liberation Serif" w:cs="Liberation Serif"/>
          <w:sz w:val="26"/>
          <w:szCs w:val="26"/>
        </w:rPr>
        <w:t>3</w:t>
      </w:r>
      <w:r w:rsidR="00946CD4" w:rsidRPr="00A25AEB">
        <w:rPr>
          <w:rFonts w:ascii="Liberation Serif" w:hAnsi="Liberation Serif" w:cs="Liberation Serif"/>
          <w:sz w:val="26"/>
          <w:szCs w:val="26"/>
        </w:rPr>
        <w:t>г.</w:t>
      </w:r>
    </w:p>
    <w:p w:rsidR="009E31E2" w:rsidRDefault="00C93981" w:rsidP="0067760B">
      <w:pPr>
        <w:pStyle w:val="a8"/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8. По итогам рассмотрения заявки </w:t>
      </w:r>
      <w:r w:rsidR="00B62084" w:rsidRPr="00B62084">
        <w:rPr>
          <w:rFonts w:ascii="Liberation Serif" w:hAnsi="Liberation Serif" w:cs="Liberation Serif"/>
          <w:sz w:val="26"/>
          <w:szCs w:val="26"/>
        </w:rPr>
        <w:t>Свердловск</w:t>
      </w:r>
      <w:r w:rsidR="00B62084">
        <w:rPr>
          <w:rFonts w:ascii="Liberation Serif" w:hAnsi="Liberation Serif" w:cs="Liberation Serif"/>
          <w:sz w:val="26"/>
          <w:szCs w:val="26"/>
        </w:rPr>
        <w:t>ой</w:t>
      </w:r>
      <w:r w:rsidR="00B62084" w:rsidRPr="00B62084">
        <w:rPr>
          <w:rFonts w:ascii="Liberation Serif" w:hAnsi="Liberation Serif" w:cs="Liberation Serif"/>
          <w:sz w:val="26"/>
          <w:szCs w:val="26"/>
        </w:rPr>
        <w:t xml:space="preserve"> областн</w:t>
      </w:r>
      <w:r w:rsidR="00B62084">
        <w:rPr>
          <w:rFonts w:ascii="Liberation Serif" w:hAnsi="Liberation Serif" w:cs="Liberation Serif"/>
          <w:sz w:val="26"/>
          <w:szCs w:val="26"/>
        </w:rPr>
        <w:t>ой</w:t>
      </w:r>
      <w:r w:rsidR="00B62084" w:rsidRPr="00B62084">
        <w:rPr>
          <w:rFonts w:ascii="Liberation Serif" w:hAnsi="Liberation Serif" w:cs="Liberation Serif"/>
          <w:sz w:val="26"/>
          <w:szCs w:val="26"/>
        </w:rPr>
        <w:t xml:space="preserve"> общественн</w:t>
      </w:r>
      <w:r w:rsidR="00B62084">
        <w:rPr>
          <w:rFonts w:ascii="Liberation Serif" w:hAnsi="Liberation Serif" w:cs="Liberation Serif"/>
          <w:sz w:val="26"/>
          <w:szCs w:val="26"/>
        </w:rPr>
        <w:t>ой</w:t>
      </w:r>
      <w:r w:rsidR="00B62084" w:rsidRPr="00B62084">
        <w:rPr>
          <w:rFonts w:ascii="Liberation Serif" w:hAnsi="Liberation Serif" w:cs="Liberation Serif"/>
          <w:sz w:val="26"/>
          <w:szCs w:val="26"/>
        </w:rPr>
        <w:t xml:space="preserve"> благотворительн</w:t>
      </w:r>
      <w:r w:rsidR="00B62084">
        <w:rPr>
          <w:rFonts w:ascii="Liberation Serif" w:hAnsi="Liberation Serif" w:cs="Liberation Serif"/>
          <w:sz w:val="26"/>
          <w:szCs w:val="26"/>
        </w:rPr>
        <w:t>ой</w:t>
      </w:r>
      <w:r w:rsidR="00B62084" w:rsidRPr="00B62084">
        <w:rPr>
          <w:rFonts w:ascii="Liberation Serif" w:hAnsi="Liberation Serif" w:cs="Liberation Serif"/>
          <w:sz w:val="26"/>
          <w:szCs w:val="26"/>
        </w:rPr>
        <w:t xml:space="preserve"> организаци</w:t>
      </w:r>
      <w:r w:rsidR="00B62084">
        <w:rPr>
          <w:rFonts w:ascii="Liberation Serif" w:hAnsi="Liberation Serif" w:cs="Liberation Serif"/>
          <w:sz w:val="26"/>
          <w:szCs w:val="26"/>
        </w:rPr>
        <w:t>и</w:t>
      </w:r>
      <w:r w:rsidR="00B62084" w:rsidRPr="00B62084">
        <w:rPr>
          <w:rFonts w:ascii="Liberation Serif" w:hAnsi="Liberation Serif" w:cs="Liberation Serif"/>
          <w:sz w:val="26"/>
          <w:szCs w:val="26"/>
        </w:rPr>
        <w:t xml:space="preserve"> пенсионеров и инвалидов – Ассоциация жертв политических репрессий г. Кушва</w:t>
      </w:r>
      <w:r w:rsidR="009E31E2">
        <w:rPr>
          <w:rFonts w:ascii="Liberation Serif" w:hAnsi="Liberation Serif" w:cs="Liberation Serif"/>
          <w:sz w:val="26"/>
          <w:szCs w:val="26"/>
        </w:rPr>
        <w:t>, комиссией принято решение об отказе в предоставлении субсидии</w:t>
      </w:r>
      <w:r w:rsidR="00777306">
        <w:rPr>
          <w:rFonts w:ascii="Liberation Serif" w:hAnsi="Liberation Serif" w:cs="Liberation Serif"/>
          <w:sz w:val="26"/>
          <w:szCs w:val="26"/>
        </w:rPr>
        <w:t xml:space="preserve"> на основании подпункт</w:t>
      </w:r>
      <w:r w:rsidR="0067760B">
        <w:rPr>
          <w:rFonts w:ascii="Liberation Serif" w:hAnsi="Liberation Serif" w:cs="Liberation Serif"/>
          <w:sz w:val="26"/>
          <w:szCs w:val="26"/>
        </w:rPr>
        <w:t>ов</w:t>
      </w:r>
      <w:r w:rsidR="00777306">
        <w:rPr>
          <w:rFonts w:ascii="Liberation Serif" w:hAnsi="Liberation Serif" w:cs="Liberation Serif"/>
          <w:sz w:val="26"/>
          <w:szCs w:val="26"/>
        </w:rPr>
        <w:t xml:space="preserve"> 2,3 пункта 21 </w:t>
      </w:r>
      <w:r w:rsidR="0067760B">
        <w:rPr>
          <w:rFonts w:ascii="Liberation Serif" w:hAnsi="Liberation Serif" w:cs="Liberation Serif"/>
          <w:sz w:val="26"/>
          <w:szCs w:val="26"/>
        </w:rPr>
        <w:t>П</w:t>
      </w:r>
      <w:r w:rsidR="00777306">
        <w:rPr>
          <w:rFonts w:ascii="Liberation Serif" w:hAnsi="Liberation Serif" w:cs="Liberation Serif"/>
          <w:sz w:val="26"/>
          <w:szCs w:val="26"/>
        </w:rPr>
        <w:t>орядка</w:t>
      </w:r>
      <w:r w:rsidR="00D76C06" w:rsidRPr="00D76C06">
        <w:rPr>
          <w:rFonts w:ascii="Liberation Serif" w:hAnsi="Liberation Serif" w:cs="Liberation Serif"/>
          <w:sz w:val="26"/>
          <w:szCs w:val="26"/>
        </w:rPr>
        <w:t xml:space="preserve"> предоставления субсидий из бюджета Кушвинского городского округа социально ориентированным некоммерческим организациям на реализацию мероприятий в сфере социальной поддержки и защиты ветеранов войны, инвалидов, пенсионеров, в том числе патриотического и военно-патриотического воспитания граждан</w:t>
      </w:r>
      <w:r w:rsidR="00777306">
        <w:rPr>
          <w:rFonts w:ascii="Liberation Serif" w:hAnsi="Liberation Serif" w:cs="Liberation Serif"/>
          <w:sz w:val="26"/>
          <w:szCs w:val="26"/>
        </w:rPr>
        <w:t>, утв</w:t>
      </w:r>
      <w:r w:rsidR="0067760B">
        <w:rPr>
          <w:rFonts w:ascii="Liberation Serif" w:hAnsi="Liberation Serif" w:cs="Liberation Serif"/>
          <w:sz w:val="26"/>
          <w:szCs w:val="26"/>
        </w:rPr>
        <w:t>ержденного постановлением администрации Кушвинского городского округа</w:t>
      </w:r>
      <w:r w:rsidR="009E31E2">
        <w:rPr>
          <w:rFonts w:ascii="Liberation Serif" w:hAnsi="Liberation Serif" w:cs="Liberation Serif"/>
          <w:sz w:val="26"/>
          <w:szCs w:val="26"/>
        </w:rPr>
        <w:t xml:space="preserve"> от </w:t>
      </w:r>
      <w:bookmarkStart w:id="3" w:name="_GoBack"/>
      <w:bookmarkEnd w:id="3"/>
      <w:r w:rsidR="009E31E2">
        <w:rPr>
          <w:rFonts w:ascii="Liberation Serif" w:hAnsi="Liberation Serif" w:cs="Liberation Serif"/>
          <w:sz w:val="26"/>
          <w:szCs w:val="26"/>
        </w:rPr>
        <w:t>1 июня 2023 года № 692 «Об утверждении Порядка предоставления субсидий из бюджета Кушвинского городского округа социально ориентированным некоммерческим организациям на реализацию мероприятий в сфере социальной поддержки и защиты ветеранов войны, инвалидов, пенсионеров, в том числе патриотического и военно-патриотического воспитания граждан»,</w:t>
      </w:r>
      <w:r w:rsidR="0067760B">
        <w:rPr>
          <w:rFonts w:ascii="Liberation Serif" w:hAnsi="Liberation Serif" w:cs="Liberation Serif"/>
          <w:sz w:val="26"/>
          <w:szCs w:val="26"/>
        </w:rPr>
        <w:t xml:space="preserve"> в связи с несоответствием</w:t>
      </w:r>
      <w:r w:rsidR="00ED7B4B">
        <w:rPr>
          <w:rFonts w:ascii="Liberation Serif" w:hAnsi="Liberation Serif" w:cs="Liberation Serif"/>
          <w:sz w:val="26"/>
          <w:szCs w:val="26"/>
        </w:rPr>
        <w:t>:</w:t>
      </w:r>
    </w:p>
    <w:p w:rsidR="00BC187A" w:rsidRPr="00BC187A" w:rsidRDefault="00ED7B4B" w:rsidP="00BC187A">
      <w:pPr>
        <w:pStyle w:val="a8"/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bCs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-</w:t>
      </w:r>
      <w:r w:rsidR="00BC187A" w:rsidRPr="00BC187A">
        <w:rPr>
          <w:rFonts w:ascii="Liberation Serif" w:hAnsi="Liberation Serif" w:cs="Liberation Serif"/>
          <w:bCs/>
          <w:sz w:val="26"/>
          <w:szCs w:val="26"/>
        </w:rPr>
        <w:t xml:space="preserve"> представленных участником отбора заявок и документов требованиям к заявкам участников отбора, установленным в объявлении о проведении отбора;</w:t>
      </w:r>
    </w:p>
    <w:p w:rsidR="00BC187A" w:rsidRPr="00BC187A" w:rsidRDefault="00BC187A" w:rsidP="00BC187A">
      <w:pPr>
        <w:pStyle w:val="a8"/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bCs/>
          <w:sz w:val="26"/>
          <w:szCs w:val="26"/>
        </w:rPr>
      </w:pPr>
      <w:r>
        <w:rPr>
          <w:rFonts w:ascii="Liberation Serif" w:hAnsi="Liberation Serif" w:cs="Liberation Serif"/>
          <w:bCs/>
          <w:sz w:val="26"/>
          <w:szCs w:val="26"/>
        </w:rPr>
        <w:lastRenderedPageBreak/>
        <w:t xml:space="preserve">- </w:t>
      </w:r>
      <w:r w:rsidRPr="00BC187A">
        <w:rPr>
          <w:rFonts w:ascii="Liberation Serif" w:hAnsi="Liberation Serif" w:cs="Liberation Serif"/>
          <w:bCs/>
          <w:sz w:val="26"/>
          <w:szCs w:val="26"/>
        </w:rPr>
        <w:t>недостоверность представленной участником отбора информации, в том числе информации о месте нахождения и адресе некоммерческой организации</w:t>
      </w:r>
      <w:r>
        <w:rPr>
          <w:rFonts w:ascii="Liberation Serif" w:hAnsi="Liberation Serif" w:cs="Liberation Serif"/>
          <w:bCs/>
          <w:sz w:val="26"/>
          <w:szCs w:val="26"/>
        </w:rPr>
        <w:t>.</w:t>
      </w:r>
    </w:p>
    <w:p w:rsidR="00704980" w:rsidRPr="00A25AEB" w:rsidRDefault="00C93981" w:rsidP="003C644E">
      <w:pPr>
        <w:pStyle w:val="a8"/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bCs/>
          <w:sz w:val="26"/>
          <w:szCs w:val="26"/>
        </w:rPr>
        <w:t>9</w:t>
      </w:r>
      <w:r w:rsidR="00704980" w:rsidRPr="00A25AEB">
        <w:rPr>
          <w:rFonts w:ascii="Liberation Serif" w:hAnsi="Liberation Serif" w:cs="Liberation Serif"/>
          <w:bCs/>
          <w:sz w:val="26"/>
          <w:szCs w:val="26"/>
        </w:rPr>
        <w:t xml:space="preserve">. Признать конкурсный отбор </w:t>
      </w:r>
      <w:r w:rsidR="00704980" w:rsidRPr="00A25AEB">
        <w:rPr>
          <w:rFonts w:ascii="Liberation Serif" w:hAnsi="Liberation Serif" w:cs="Liberation Serif"/>
          <w:sz w:val="26"/>
          <w:szCs w:val="26"/>
        </w:rPr>
        <w:t>социально ориентированных некоммерческих организаций для предоставления субсидий из бюджета Кушвинского городского округа на реализацию мероприятий в сфере социальной поддержки и защиты ветеранов войны, инвалидов, пенсионеров, в том числе</w:t>
      </w:r>
      <w:r w:rsidR="00B62084">
        <w:rPr>
          <w:rFonts w:ascii="Liberation Serif" w:hAnsi="Liberation Serif" w:cs="Liberation Serif"/>
          <w:sz w:val="26"/>
          <w:szCs w:val="26"/>
        </w:rPr>
        <w:t xml:space="preserve"> </w:t>
      </w:r>
      <w:r w:rsidR="00B62084" w:rsidRPr="00B62084">
        <w:rPr>
          <w:rFonts w:ascii="Liberation Serif" w:hAnsi="Liberation Serif" w:cs="Liberation Serif"/>
          <w:sz w:val="26"/>
          <w:szCs w:val="26"/>
        </w:rPr>
        <w:t>патриотического</w:t>
      </w:r>
      <w:r w:rsidR="00B62084">
        <w:rPr>
          <w:rFonts w:ascii="Liberation Serif" w:hAnsi="Liberation Serif" w:cs="Liberation Serif"/>
          <w:sz w:val="26"/>
          <w:szCs w:val="26"/>
        </w:rPr>
        <w:t xml:space="preserve"> и</w:t>
      </w:r>
      <w:r w:rsidR="00704980" w:rsidRPr="00A25AEB">
        <w:rPr>
          <w:rFonts w:ascii="Liberation Serif" w:hAnsi="Liberation Serif" w:cs="Liberation Serif"/>
          <w:sz w:val="26"/>
          <w:szCs w:val="26"/>
        </w:rPr>
        <w:t xml:space="preserve"> военно-патриотического воспитания граждан состоявшимся.</w:t>
      </w:r>
    </w:p>
    <w:p w:rsidR="00CC235D" w:rsidRPr="00A25AEB" w:rsidRDefault="00CC235D" w:rsidP="002D1D08">
      <w:pPr>
        <w:pStyle w:val="a8"/>
        <w:tabs>
          <w:tab w:val="left" w:pos="993"/>
        </w:tabs>
        <w:ind w:left="0" w:firstLine="567"/>
        <w:jc w:val="both"/>
        <w:rPr>
          <w:rFonts w:ascii="Liberation Serif" w:hAnsi="Liberation Serif" w:cs="Liberation Serif"/>
          <w:sz w:val="26"/>
          <w:szCs w:val="26"/>
        </w:rPr>
      </w:pPr>
    </w:p>
    <w:p w:rsidR="006354EF" w:rsidRPr="00A25AEB" w:rsidRDefault="006354EF" w:rsidP="006354EF">
      <w:pPr>
        <w:rPr>
          <w:rFonts w:ascii="Liberation Serif" w:hAnsi="Liberation Serif" w:cs="Liberation Serif"/>
          <w:sz w:val="26"/>
          <w:szCs w:val="26"/>
        </w:rPr>
      </w:pPr>
      <w:r w:rsidRPr="00A25AEB">
        <w:rPr>
          <w:rFonts w:ascii="Liberation Serif" w:hAnsi="Liberation Serif" w:cs="Liberation Serif"/>
          <w:sz w:val="26"/>
          <w:szCs w:val="26"/>
        </w:rPr>
        <w:t>Члены комиссии:</w:t>
      </w:r>
    </w:p>
    <w:p w:rsidR="003C644E" w:rsidRPr="00A25AEB" w:rsidRDefault="003C644E" w:rsidP="00B40B1C">
      <w:pPr>
        <w:spacing w:line="480" w:lineRule="auto"/>
        <w:rPr>
          <w:rFonts w:ascii="Liberation Serif" w:hAnsi="Liberation Serif" w:cs="Liberation Serif"/>
          <w:sz w:val="26"/>
          <w:szCs w:val="26"/>
        </w:rPr>
      </w:pPr>
    </w:p>
    <w:p w:rsidR="006354EF" w:rsidRPr="00A25AEB" w:rsidRDefault="006354EF" w:rsidP="00B40B1C">
      <w:pPr>
        <w:spacing w:line="480" w:lineRule="auto"/>
        <w:rPr>
          <w:rFonts w:ascii="Liberation Serif" w:hAnsi="Liberation Serif" w:cs="Liberation Serif"/>
          <w:sz w:val="26"/>
          <w:szCs w:val="26"/>
        </w:rPr>
      </w:pPr>
      <w:proofErr w:type="spellStart"/>
      <w:r w:rsidRPr="00A25AEB">
        <w:rPr>
          <w:rFonts w:ascii="Liberation Serif" w:hAnsi="Liberation Serif" w:cs="Liberation Serif"/>
          <w:sz w:val="26"/>
          <w:szCs w:val="26"/>
        </w:rPr>
        <w:t>Веремчук</w:t>
      </w:r>
      <w:proofErr w:type="spellEnd"/>
      <w:r w:rsidRPr="00A25AEB">
        <w:rPr>
          <w:rFonts w:ascii="Liberation Serif" w:hAnsi="Liberation Serif" w:cs="Liberation Serif"/>
          <w:sz w:val="26"/>
          <w:szCs w:val="26"/>
        </w:rPr>
        <w:t xml:space="preserve"> В.Н._________________________</w:t>
      </w:r>
    </w:p>
    <w:p w:rsidR="009E36A4" w:rsidRPr="00A25AEB" w:rsidRDefault="00C56062" w:rsidP="009E36A4">
      <w:pPr>
        <w:spacing w:line="480" w:lineRule="auto"/>
        <w:rPr>
          <w:rFonts w:ascii="Liberation Serif" w:hAnsi="Liberation Serif" w:cs="Liberation Serif"/>
          <w:sz w:val="26"/>
          <w:szCs w:val="26"/>
        </w:rPr>
      </w:pPr>
      <w:r w:rsidRPr="00A25AEB">
        <w:rPr>
          <w:rFonts w:ascii="Liberation Serif" w:hAnsi="Liberation Serif" w:cs="Liberation Serif"/>
          <w:sz w:val="26"/>
          <w:szCs w:val="26"/>
        </w:rPr>
        <w:t>Андреева О.В</w:t>
      </w:r>
      <w:r w:rsidR="009E36A4" w:rsidRPr="00A25AEB">
        <w:rPr>
          <w:rFonts w:ascii="Liberation Serif" w:hAnsi="Liberation Serif" w:cs="Liberation Serif"/>
          <w:sz w:val="26"/>
          <w:szCs w:val="26"/>
        </w:rPr>
        <w:t>.__________________________</w:t>
      </w:r>
    </w:p>
    <w:p w:rsidR="006354EF" w:rsidRPr="00A25AEB" w:rsidRDefault="00C93981" w:rsidP="00B40B1C">
      <w:pPr>
        <w:spacing w:line="480" w:lineRule="auto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Божко А.В.</w:t>
      </w:r>
      <w:r w:rsidR="006354EF" w:rsidRPr="00A25AEB">
        <w:rPr>
          <w:rFonts w:ascii="Liberation Serif" w:hAnsi="Liberation Serif" w:cs="Liberation Serif"/>
          <w:sz w:val="26"/>
          <w:szCs w:val="26"/>
        </w:rPr>
        <w:t>________________________</w:t>
      </w:r>
      <w:r>
        <w:rPr>
          <w:rFonts w:ascii="Liberation Serif" w:hAnsi="Liberation Serif" w:cs="Liberation Serif"/>
          <w:sz w:val="26"/>
          <w:szCs w:val="26"/>
        </w:rPr>
        <w:t>_____</w:t>
      </w:r>
    </w:p>
    <w:p w:rsidR="006354EF" w:rsidRDefault="00C93981" w:rsidP="0047397B">
      <w:pPr>
        <w:spacing w:line="480" w:lineRule="auto"/>
        <w:rPr>
          <w:rFonts w:ascii="Liberation Serif" w:hAnsi="Liberation Serif" w:cs="Liberation Serif"/>
          <w:sz w:val="26"/>
          <w:szCs w:val="26"/>
        </w:rPr>
      </w:pPr>
      <w:proofErr w:type="spellStart"/>
      <w:r>
        <w:rPr>
          <w:rFonts w:ascii="Liberation Serif" w:hAnsi="Liberation Serif" w:cs="Liberation Serif"/>
          <w:sz w:val="26"/>
          <w:szCs w:val="26"/>
        </w:rPr>
        <w:t>Вырупаева</w:t>
      </w:r>
      <w:proofErr w:type="spellEnd"/>
      <w:r>
        <w:rPr>
          <w:rFonts w:ascii="Liberation Serif" w:hAnsi="Liberation Serif" w:cs="Liberation Serif"/>
          <w:sz w:val="26"/>
          <w:szCs w:val="26"/>
        </w:rPr>
        <w:t xml:space="preserve"> А.А.</w:t>
      </w:r>
      <w:r w:rsidR="006354EF" w:rsidRPr="00A25AEB">
        <w:rPr>
          <w:rFonts w:ascii="Liberation Serif" w:hAnsi="Liberation Serif" w:cs="Liberation Serif"/>
          <w:sz w:val="26"/>
          <w:szCs w:val="26"/>
        </w:rPr>
        <w:t>_________________________</w:t>
      </w:r>
    </w:p>
    <w:p w:rsidR="00C93981" w:rsidRDefault="00C93981" w:rsidP="0047397B">
      <w:pPr>
        <w:spacing w:line="480" w:lineRule="auto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Маскаева О.В.__________________________</w:t>
      </w:r>
    </w:p>
    <w:p w:rsidR="00D10EC3" w:rsidRDefault="00D10EC3" w:rsidP="00C93981">
      <w:pPr>
        <w:spacing w:line="480" w:lineRule="auto"/>
        <w:rPr>
          <w:rFonts w:ascii="Liberation Serif" w:hAnsi="Liberation Serif" w:cs="Liberation Serif"/>
          <w:sz w:val="20"/>
          <w:szCs w:val="20"/>
        </w:rPr>
      </w:pPr>
    </w:p>
    <w:p w:rsidR="00D10EC3" w:rsidRDefault="00D10EC3" w:rsidP="00C93981">
      <w:pPr>
        <w:spacing w:line="480" w:lineRule="auto"/>
        <w:rPr>
          <w:rFonts w:ascii="Liberation Serif" w:hAnsi="Liberation Serif" w:cs="Liberation Serif"/>
          <w:sz w:val="20"/>
          <w:szCs w:val="20"/>
        </w:rPr>
      </w:pPr>
    </w:p>
    <w:p w:rsidR="00D10EC3" w:rsidRDefault="00D10EC3" w:rsidP="00C93981">
      <w:pPr>
        <w:spacing w:line="480" w:lineRule="auto"/>
        <w:rPr>
          <w:rFonts w:ascii="Liberation Serif" w:hAnsi="Liberation Serif" w:cs="Liberation Serif"/>
          <w:sz w:val="20"/>
          <w:szCs w:val="20"/>
        </w:rPr>
      </w:pPr>
    </w:p>
    <w:p w:rsidR="00D10EC3" w:rsidRDefault="00D10EC3" w:rsidP="00C93981">
      <w:pPr>
        <w:spacing w:line="480" w:lineRule="auto"/>
        <w:rPr>
          <w:rFonts w:ascii="Liberation Serif" w:hAnsi="Liberation Serif" w:cs="Liberation Serif"/>
          <w:sz w:val="20"/>
          <w:szCs w:val="20"/>
        </w:rPr>
      </w:pPr>
    </w:p>
    <w:p w:rsidR="00D10EC3" w:rsidRDefault="00D10EC3" w:rsidP="00C93981">
      <w:pPr>
        <w:spacing w:line="480" w:lineRule="auto"/>
        <w:rPr>
          <w:rFonts w:ascii="Liberation Serif" w:hAnsi="Liberation Serif" w:cs="Liberation Serif"/>
          <w:sz w:val="20"/>
          <w:szCs w:val="20"/>
        </w:rPr>
      </w:pPr>
    </w:p>
    <w:p w:rsidR="00D10EC3" w:rsidRDefault="00D10EC3" w:rsidP="00C93981">
      <w:pPr>
        <w:spacing w:line="480" w:lineRule="auto"/>
        <w:rPr>
          <w:rFonts w:ascii="Liberation Serif" w:hAnsi="Liberation Serif" w:cs="Liberation Serif"/>
          <w:sz w:val="20"/>
          <w:szCs w:val="20"/>
        </w:rPr>
      </w:pPr>
    </w:p>
    <w:p w:rsidR="00D10EC3" w:rsidRDefault="00D10EC3" w:rsidP="00C93981">
      <w:pPr>
        <w:spacing w:line="480" w:lineRule="auto"/>
        <w:rPr>
          <w:rFonts w:ascii="Liberation Serif" w:hAnsi="Liberation Serif" w:cs="Liberation Serif"/>
          <w:sz w:val="20"/>
          <w:szCs w:val="20"/>
        </w:rPr>
      </w:pPr>
    </w:p>
    <w:p w:rsidR="00D10EC3" w:rsidRDefault="00D10EC3" w:rsidP="00C93981">
      <w:pPr>
        <w:spacing w:line="480" w:lineRule="auto"/>
        <w:rPr>
          <w:rFonts w:ascii="Liberation Serif" w:hAnsi="Liberation Serif" w:cs="Liberation Serif"/>
          <w:sz w:val="20"/>
          <w:szCs w:val="20"/>
        </w:rPr>
      </w:pPr>
    </w:p>
    <w:p w:rsidR="00D10EC3" w:rsidRDefault="00D10EC3" w:rsidP="00C93981">
      <w:pPr>
        <w:spacing w:line="480" w:lineRule="auto"/>
        <w:rPr>
          <w:rFonts w:ascii="Liberation Serif" w:hAnsi="Liberation Serif" w:cs="Liberation Serif"/>
          <w:sz w:val="20"/>
          <w:szCs w:val="20"/>
        </w:rPr>
      </w:pPr>
    </w:p>
    <w:p w:rsidR="00D10EC3" w:rsidRDefault="00D10EC3" w:rsidP="00C93981">
      <w:pPr>
        <w:spacing w:line="480" w:lineRule="auto"/>
        <w:rPr>
          <w:rFonts w:ascii="Liberation Serif" w:hAnsi="Liberation Serif" w:cs="Liberation Serif"/>
          <w:sz w:val="20"/>
          <w:szCs w:val="20"/>
        </w:rPr>
      </w:pPr>
    </w:p>
    <w:p w:rsidR="00D10EC3" w:rsidRDefault="00D10EC3" w:rsidP="00C93981">
      <w:pPr>
        <w:spacing w:line="480" w:lineRule="auto"/>
        <w:rPr>
          <w:rFonts w:ascii="Liberation Serif" w:hAnsi="Liberation Serif" w:cs="Liberation Serif"/>
          <w:sz w:val="20"/>
          <w:szCs w:val="20"/>
        </w:rPr>
      </w:pPr>
    </w:p>
    <w:p w:rsidR="00D10EC3" w:rsidRDefault="00D10EC3" w:rsidP="00C93981">
      <w:pPr>
        <w:spacing w:line="480" w:lineRule="auto"/>
        <w:rPr>
          <w:rFonts w:ascii="Liberation Serif" w:hAnsi="Liberation Serif" w:cs="Liberation Serif"/>
          <w:sz w:val="20"/>
          <w:szCs w:val="20"/>
        </w:rPr>
      </w:pPr>
    </w:p>
    <w:p w:rsidR="00D10EC3" w:rsidRDefault="00D10EC3" w:rsidP="00C93981">
      <w:pPr>
        <w:spacing w:line="480" w:lineRule="auto"/>
        <w:rPr>
          <w:rFonts w:ascii="Liberation Serif" w:hAnsi="Liberation Serif" w:cs="Liberation Serif"/>
          <w:sz w:val="20"/>
          <w:szCs w:val="20"/>
        </w:rPr>
      </w:pPr>
    </w:p>
    <w:p w:rsidR="00D10EC3" w:rsidRDefault="00D10EC3" w:rsidP="00C93981">
      <w:pPr>
        <w:spacing w:line="480" w:lineRule="auto"/>
        <w:rPr>
          <w:rFonts w:ascii="Liberation Serif" w:hAnsi="Liberation Serif" w:cs="Liberation Serif"/>
          <w:sz w:val="20"/>
          <w:szCs w:val="20"/>
        </w:rPr>
      </w:pPr>
    </w:p>
    <w:p w:rsidR="00D10EC3" w:rsidRDefault="00D10EC3" w:rsidP="00C93981">
      <w:pPr>
        <w:spacing w:line="480" w:lineRule="auto"/>
        <w:rPr>
          <w:rFonts w:ascii="Liberation Serif" w:hAnsi="Liberation Serif" w:cs="Liberation Serif"/>
          <w:sz w:val="20"/>
          <w:szCs w:val="20"/>
        </w:rPr>
      </w:pPr>
    </w:p>
    <w:p w:rsidR="00D10EC3" w:rsidRDefault="00D10EC3" w:rsidP="00C93981">
      <w:pPr>
        <w:spacing w:line="480" w:lineRule="auto"/>
        <w:rPr>
          <w:rFonts w:ascii="Liberation Serif" w:hAnsi="Liberation Serif" w:cs="Liberation Serif"/>
          <w:sz w:val="20"/>
          <w:szCs w:val="20"/>
        </w:rPr>
      </w:pPr>
    </w:p>
    <w:p w:rsidR="00C93981" w:rsidRPr="00C93981" w:rsidRDefault="00C93981" w:rsidP="00C93981">
      <w:pPr>
        <w:spacing w:line="480" w:lineRule="auto"/>
        <w:rPr>
          <w:rFonts w:ascii="Liberation Serif" w:hAnsi="Liberation Serif" w:cs="Liberation Serif"/>
          <w:sz w:val="20"/>
          <w:szCs w:val="20"/>
        </w:rPr>
      </w:pPr>
      <w:r w:rsidRPr="00C93981">
        <w:rPr>
          <w:rFonts w:ascii="Liberation Serif" w:hAnsi="Liberation Serif" w:cs="Liberation Serif"/>
          <w:sz w:val="20"/>
          <w:szCs w:val="20"/>
        </w:rPr>
        <w:t>Протокол вела</w:t>
      </w:r>
      <w:r w:rsidR="00D10EC3">
        <w:rPr>
          <w:rFonts w:ascii="Liberation Serif" w:hAnsi="Liberation Serif" w:cs="Liberation Serif"/>
          <w:sz w:val="20"/>
          <w:szCs w:val="20"/>
        </w:rPr>
        <w:t>:</w:t>
      </w:r>
      <w:r>
        <w:rPr>
          <w:rFonts w:ascii="Liberation Serif" w:hAnsi="Liberation Serif" w:cs="Liberation Serif"/>
          <w:sz w:val="20"/>
          <w:szCs w:val="20"/>
        </w:rPr>
        <w:t xml:space="preserve"> секретарь комиссии Е.С. </w:t>
      </w:r>
      <w:proofErr w:type="spellStart"/>
      <w:r>
        <w:rPr>
          <w:rFonts w:ascii="Liberation Serif" w:hAnsi="Liberation Serif" w:cs="Liberation Serif"/>
          <w:sz w:val="20"/>
          <w:szCs w:val="20"/>
        </w:rPr>
        <w:t>Рупасова</w:t>
      </w:r>
      <w:proofErr w:type="spellEnd"/>
      <w:r>
        <w:rPr>
          <w:rFonts w:ascii="Liberation Serif" w:hAnsi="Liberation Serif" w:cs="Liberation Serif"/>
          <w:sz w:val="20"/>
          <w:szCs w:val="20"/>
        </w:rPr>
        <w:t xml:space="preserve"> ________</w:t>
      </w:r>
    </w:p>
    <w:sectPr w:rsidR="00C93981" w:rsidRPr="00C93981" w:rsidSect="00A25AEB">
      <w:pgSz w:w="11906" w:h="16838"/>
      <w:pgMar w:top="1134" w:right="567" w:bottom="1134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2232169"/>
    <w:multiLevelType w:val="hybridMultilevel"/>
    <w:tmpl w:val="86E6C14C"/>
    <w:lvl w:ilvl="0" w:tplc="F8A810E6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4" w15:restartNumberingAfterBreak="0">
    <w:nsid w:val="49D832FA"/>
    <w:multiLevelType w:val="hybridMultilevel"/>
    <w:tmpl w:val="89A63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655A04"/>
    <w:multiLevelType w:val="hybridMultilevel"/>
    <w:tmpl w:val="89A63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7A2049"/>
    <w:multiLevelType w:val="hybridMultilevel"/>
    <w:tmpl w:val="2E468FCE"/>
    <w:lvl w:ilvl="0" w:tplc="2E62DC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A40"/>
    <w:rsid w:val="00020E64"/>
    <w:rsid w:val="00021C5E"/>
    <w:rsid w:val="00023FE6"/>
    <w:rsid w:val="00037E13"/>
    <w:rsid w:val="00040D3C"/>
    <w:rsid w:val="00050810"/>
    <w:rsid w:val="00051E93"/>
    <w:rsid w:val="00052F36"/>
    <w:rsid w:val="00057508"/>
    <w:rsid w:val="0006024F"/>
    <w:rsid w:val="000B5273"/>
    <w:rsid w:val="000C1ED3"/>
    <w:rsid w:val="000E0608"/>
    <w:rsid w:val="000E66A9"/>
    <w:rsid w:val="000F0E2A"/>
    <w:rsid w:val="001131F4"/>
    <w:rsid w:val="0014298E"/>
    <w:rsid w:val="0016415A"/>
    <w:rsid w:val="00165C4E"/>
    <w:rsid w:val="00183323"/>
    <w:rsid w:val="001864DB"/>
    <w:rsid w:val="00187D36"/>
    <w:rsid w:val="00196848"/>
    <w:rsid w:val="00196BC4"/>
    <w:rsid w:val="001A6751"/>
    <w:rsid w:val="001C7BF9"/>
    <w:rsid w:val="001F1264"/>
    <w:rsid w:val="001F192D"/>
    <w:rsid w:val="001F4F50"/>
    <w:rsid w:val="002130C4"/>
    <w:rsid w:val="00216664"/>
    <w:rsid w:val="00226274"/>
    <w:rsid w:val="00227738"/>
    <w:rsid w:val="0026167E"/>
    <w:rsid w:val="0026210F"/>
    <w:rsid w:val="0027763C"/>
    <w:rsid w:val="00282798"/>
    <w:rsid w:val="00290607"/>
    <w:rsid w:val="00297544"/>
    <w:rsid w:val="002A0814"/>
    <w:rsid w:val="002A743A"/>
    <w:rsid w:val="002B3A36"/>
    <w:rsid w:val="002D1D08"/>
    <w:rsid w:val="002D5C1B"/>
    <w:rsid w:val="002E011E"/>
    <w:rsid w:val="002F230B"/>
    <w:rsid w:val="00335D6F"/>
    <w:rsid w:val="00350A7B"/>
    <w:rsid w:val="00351876"/>
    <w:rsid w:val="003609BB"/>
    <w:rsid w:val="00366712"/>
    <w:rsid w:val="00371865"/>
    <w:rsid w:val="00373866"/>
    <w:rsid w:val="00374591"/>
    <w:rsid w:val="0038120B"/>
    <w:rsid w:val="003962D7"/>
    <w:rsid w:val="003B0EC9"/>
    <w:rsid w:val="003C644E"/>
    <w:rsid w:val="003C79EB"/>
    <w:rsid w:val="003E0351"/>
    <w:rsid w:val="003E7ED6"/>
    <w:rsid w:val="003F585A"/>
    <w:rsid w:val="00401DC8"/>
    <w:rsid w:val="00421E02"/>
    <w:rsid w:val="004245D5"/>
    <w:rsid w:val="0043466A"/>
    <w:rsid w:val="00444662"/>
    <w:rsid w:val="00452B36"/>
    <w:rsid w:val="0046655A"/>
    <w:rsid w:val="00472C0A"/>
    <w:rsid w:val="0047397B"/>
    <w:rsid w:val="00484BAD"/>
    <w:rsid w:val="0048726D"/>
    <w:rsid w:val="00497833"/>
    <w:rsid w:val="004E2470"/>
    <w:rsid w:val="00506F17"/>
    <w:rsid w:val="005123B4"/>
    <w:rsid w:val="005267DD"/>
    <w:rsid w:val="0053096A"/>
    <w:rsid w:val="005472E9"/>
    <w:rsid w:val="00547606"/>
    <w:rsid w:val="0056284B"/>
    <w:rsid w:val="00566B9A"/>
    <w:rsid w:val="0056705E"/>
    <w:rsid w:val="005815CA"/>
    <w:rsid w:val="005838D7"/>
    <w:rsid w:val="005845B0"/>
    <w:rsid w:val="00586995"/>
    <w:rsid w:val="00594AE7"/>
    <w:rsid w:val="005A3E27"/>
    <w:rsid w:val="005F5155"/>
    <w:rsid w:val="005F6973"/>
    <w:rsid w:val="00605AAE"/>
    <w:rsid w:val="00620557"/>
    <w:rsid w:val="006334F9"/>
    <w:rsid w:val="006354EF"/>
    <w:rsid w:val="0067760B"/>
    <w:rsid w:val="00681ABE"/>
    <w:rsid w:val="006A50D1"/>
    <w:rsid w:val="006B012A"/>
    <w:rsid w:val="006B6747"/>
    <w:rsid w:val="006E08A2"/>
    <w:rsid w:val="006E5371"/>
    <w:rsid w:val="006F50F2"/>
    <w:rsid w:val="006F6FA2"/>
    <w:rsid w:val="00704980"/>
    <w:rsid w:val="00712D51"/>
    <w:rsid w:val="007175E2"/>
    <w:rsid w:val="00721660"/>
    <w:rsid w:val="007552AE"/>
    <w:rsid w:val="00777306"/>
    <w:rsid w:val="00780AC3"/>
    <w:rsid w:val="00783D06"/>
    <w:rsid w:val="00793D4E"/>
    <w:rsid w:val="007A2FBF"/>
    <w:rsid w:val="007C21C8"/>
    <w:rsid w:val="007C6E65"/>
    <w:rsid w:val="007C72D7"/>
    <w:rsid w:val="007E03E7"/>
    <w:rsid w:val="007F31F3"/>
    <w:rsid w:val="007F5607"/>
    <w:rsid w:val="007F60F2"/>
    <w:rsid w:val="0080313E"/>
    <w:rsid w:val="00806567"/>
    <w:rsid w:val="008513B0"/>
    <w:rsid w:val="00862AA1"/>
    <w:rsid w:val="00876C69"/>
    <w:rsid w:val="008779BE"/>
    <w:rsid w:val="008800FF"/>
    <w:rsid w:val="008D189C"/>
    <w:rsid w:val="008D49AF"/>
    <w:rsid w:val="008D7AEE"/>
    <w:rsid w:val="008F4300"/>
    <w:rsid w:val="00914F7B"/>
    <w:rsid w:val="0091699D"/>
    <w:rsid w:val="00922B59"/>
    <w:rsid w:val="0094646F"/>
    <w:rsid w:val="00946CD4"/>
    <w:rsid w:val="00965A8F"/>
    <w:rsid w:val="00977233"/>
    <w:rsid w:val="00977857"/>
    <w:rsid w:val="009779FD"/>
    <w:rsid w:val="00996BA7"/>
    <w:rsid w:val="009C37B4"/>
    <w:rsid w:val="009C747E"/>
    <w:rsid w:val="009D3374"/>
    <w:rsid w:val="009E31E2"/>
    <w:rsid w:val="009E36A4"/>
    <w:rsid w:val="009E53AE"/>
    <w:rsid w:val="00A05502"/>
    <w:rsid w:val="00A119CD"/>
    <w:rsid w:val="00A2281E"/>
    <w:rsid w:val="00A23B8F"/>
    <w:rsid w:val="00A25AEB"/>
    <w:rsid w:val="00A308D9"/>
    <w:rsid w:val="00A43E7A"/>
    <w:rsid w:val="00A441E6"/>
    <w:rsid w:val="00A46716"/>
    <w:rsid w:val="00A656F5"/>
    <w:rsid w:val="00A8144B"/>
    <w:rsid w:val="00A84203"/>
    <w:rsid w:val="00A96438"/>
    <w:rsid w:val="00AA1A44"/>
    <w:rsid w:val="00AA6E38"/>
    <w:rsid w:val="00AB52FA"/>
    <w:rsid w:val="00AC5E33"/>
    <w:rsid w:val="00AD28E6"/>
    <w:rsid w:val="00AD31E8"/>
    <w:rsid w:val="00AD6C31"/>
    <w:rsid w:val="00AD7F14"/>
    <w:rsid w:val="00AE39FE"/>
    <w:rsid w:val="00B03E1D"/>
    <w:rsid w:val="00B24D85"/>
    <w:rsid w:val="00B36D10"/>
    <w:rsid w:val="00B40B1C"/>
    <w:rsid w:val="00B431D9"/>
    <w:rsid w:val="00B43B8E"/>
    <w:rsid w:val="00B5154C"/>
    <w:rsid w:val="00B515CA"/>
    <w:rsid w:val="00B62084"/>
    <w:rsid w:val="00B66FAD"/>
    <w:rsid w:val="00B73EF3"/>
    <w:rsid w:val="00BA7E8D"/>
    <w:rsid w:val="00BB3365"/>
    <w:rsid w:val="00BC187A"/>
    <w:rsid w:val="00BD66FC"/>
    <w:rsid w:val="00BF1E10"/>
    <w:rsid w:val="00BF5CBE"/>
    <w:rsid w:val="00C23598"/>
    <w:rsid w:val="00C23D58"/>
    <w:rsid w:val="00C51A2B"/>
    <w:rsid w:val="00C56062"/>
    <w:rsid w:val="00C6373F"/>
    <w:rsid w:val="00C64095"/>
    <w:rsid w:val="00C754DF"/>
    <w:rsid w:val="00C816FB"/>
    <w:rsid w:val="00C93981"/>
    <w:rsid w:val="00CB631C"/>
    <w:rsid w:val="00CC235D"/>
    <w:rsid w:val="00CC6CEF"/>
    <w:rsid w:val="00CE40BD"/>
    <w:rsid w:val="00CF4A1F"/>
    <w:rsid w:val="00D0548A"/>
    <w:rsid w:val="00D10EC3"/>
    <w:rsid w:val="00D166FD"/>
    <w:rsid w:val="00D40147"/>
    <w:rsid w:val="00D409DF"/>
    <w:rsid w:val="00D426D6"/>
    <w:rsid w:val="00D51473"/>
    <w:rsid w:val="00D612C3"/>
    <w:rsid w:val="00D670A7"/>
    <w:rsid w:val="00D74684"/>
    <w:rsid w:val="00D76468"/>
    <w:rsid w:val="00D76C06"/>
    <w:rsid w:val="00D81E63"/>
    <w:rsid w:val="00DC0802"/>
    <w:rsid w:val="00DC0859"/>
    <w:rsid w:val="00DC0C8E"/>
    <w:rsid w:val="00DC17A3"/>
    <w:rsid w:val="00DD3B5C"/>
    <w:rsid w:val="00DE5267"/>
    <w:rsid w:val="00DF1217"/>
    <w:rsid w:val="00E12A40"/>
    <w:rsid w:val="00E24972"/>
    <w:rsid w:val="00E253E1"/>
    <w:rsid w:val="00E368B0"/>
    <w:rsid w:val="00E721A4"/>
    <w:rsid w:val="00E84EC6"/>
    <w:rsid w:val="00E945D5"/>
    <w:rsid w:val="00EA3BB6"/>
    <w:rsid w:val="00EB4DF4"/>
    <w:rsid w:val="00EB6AB8"/>
    <w:rsid w:val="00ED4E29"/>
    <w:rsid w:val="00ED7B4B"/>
    <w:rsid w:val="00F011C8"/>
    <w:rsid w:val="00F05F6F"/>
    <w:rsid w:val="00F1631F"/>
    <w:rsid w:val="00F35FE4"/>
    <w:rsid w:val="00F52679"/>
    <w:rsid w:val="00F96033"/>
    <w:rsid w:val="00F97FCA"/>
    <w:rsid w:val="00FA1144"/>
    <w:rsid w:val="00FB212D"/>
    <w:rsid w:val="00FC54AC"/>
    <w:rsid w:val="00FE2887"/>
    <w:rsid w:val="00FE7DF6"/>
    <w:rsid w:val="00FF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100F2DA"/>
  <w15:docId w15:val="{3FDFA409-02FB-4E98-A6E7-5033F0B2A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6D6"/>
    <w:pPr>
      <w:suppressAutoHyphens/>
    </w:pPr>
    <w:rPr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426D6"/>
  </w:style>
  <w:style w:type="character" w:customStyle="1" w:styleId="WW8Num1z1">
    <w:name w:val="WW8Num1z1"/>
    <w:rsid w:val="00D426D6"/>
  </w:style>
  <w:style w:type="character" w:customStyle="1" w:styleId="WW8Num1z2">
    <w:name w:val="WW8Num1z2"/>
    <w:rsid w:val="00D426D6"/>
  </w:style>
  <w:style w:type="character" w:customStyle="1" w:styleId="WW8Num1z3">
    <w:name w:val="WW8Num1z3"/>
    <w:rsid w:val="00D426D6"/>
  </w:style>
  <w:style w:type="character" w:customStyle="1" w:styleId="WW8Num1z4">
    <w:name w:val="WW8Num1z4"/>
    <w:rsid w:val="00D426D6"/>
  </w:style>
  <w:style w:type="character" w:customStyle="1" w:styleId="WW8Num1z5">
    <w:name w:val="WW8Num1z5"/>
    <w:rsid w:val="00D426D6"/>
  </w:style>
  <w:style w:type="character" w:customStyle="1" w:styleId="WW8Num1z6">
    <w:name w:val="WW8Num1z6"/>
    <w:rsid w:val="00D426D6"/>
  </w:style>
  <w:style w:type="character" w:customStyle="1" w:styleId="WW8Num1z7">
    <w:name w:val="WW8Num1z7"/>
    <w:rsid w:val="00D426D6"/>
  </w:style>
  <w:style w:type="character" w:customStyle="1" w:styleId="WW8Num1z8">
    <w:name w:val="WW8Num1z8"/>
    <w:rsid w:val="00D426D6"/>
  </w:style>
  <w:style w:type="character" w:customStyle="1" w:styleId="WW8Num2z0">
    <w:name w:val="WW8Num2z0"/>
    <w:rsid w:val="00D426D6"/>
  </w:style>
  <w:style w:type="character" w:customStyle="1" w:styleId="WW8Num2z1">
    <w:name w:val="WW8Num2z1"/>
    <w:rsid w:val="00D426D6"/>
  </w:style>
  <w:style w:type="character" w:customStyle="1" w:styleId="WW8Num2z2">
    <w:name w:val="WW8Num2z2"/>
    <w:rsid w:val="00D426D6"/>
  </w:style>
  <w:style w:type="character" w:customStyle="1" w:styleId="WW8Num2z3">
    <w:name w:val="WW8Num2z3"/>
    <w:rsid w:val="00D426D6"/>
  </w:style>
  <w:style w:type="character" w:customStyle="1" w:styleId="WW8Num2z4">
    <w:name w:val="WW8Num2z4"/>
    <w:rsid w:val="00D426D6"/>
  </w:style>
  <w:style w:type="character" w:customStyle="1" w:styleId="WW8Num2z5">
    <w:name w:val="WW8Num2z5"/>
    <w:rsid w:val="00D426D6"/>
  </w:style>
  <w:style w:type="character" w:customStyle="1" w:styleId="WW8Num2z6">
    <w:name w:val="WW8Num2z6"/>
    <w:rsid w:val="00D426D6"/>
  </w:style>
  <w:style w:type="character" w:customStyle="1" w:styleId="WW8Num2z7">
    <w:name w:val="WW8Num2z7"/>
    <w:rsid w:val="00D426D6"/>
  </w:style>
  <w:style w:type="character" w:customStyle="1" w:styleId="WW8Num2z8">
    <w:name w:val="WW8Num2z8"/>
    <w:rsid w:val="00D426D6"/>
  </w:style>
  <w:style w:type="character" w:customStyle="1" w:styleId="1">
    <w:name w:val="Основной шрифт абзаца1"/>
    <w:rsid w:val="00D426D6"/>
  </w:style>
  <w:style w:type="character" w:customStyle="1" w:styleId="BalloonTextChar">
    <w:name w:val="Balloon Text Char"/>
    <w:basedOn w:val="1"/>
    <w:rsid w:val="00D426D6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D426D6"/>
    <w:rPr>
      <w:rFonts w:cs="Times New Roman"/>
    </w:rPr>
  </w:style>
  <w:style w:type="character" w:customStyle="1" w:styleId="a3">
    <w:name w:val="Символ нумерации"/>
    <w:rsid w:val="00D426D6"/>
  </w:style>
  <w:style w:type="paragraph" w:customStyle="1" w:styleId="10">
    <w:name w:val="Заголовок1"/>
    <w:basedOn w:val="a"/>
    <w:next w:val="a4"/>
    <w:rsid w:val="00D426D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D426D6"/>
    <w:pPr>
      <w:spacing w:after="120"/>
    </w:pPr>
  </w:style>
  <w:style w:type="paragraph" w:styleId="a5">
    <w:name w:val="List"/>
    <w:basedOn w:val="a4"/>
    <w:rsid w:val="00D426D6"/>
    <w:rPr>
      <w:rFonts w:cs="Mangal"/>
    </w:rPr>
  </w:style>
  <w:style w:type="paragraph" w:customStyle="1" w:styleId="11">
    <w:name w:val="Название1"/>
    <w:basedOn w:val="a"/>
    <w:rsid w:val="00D426D6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D426D6"/>
    <w:pPr>
      <w:suppressLineNumbers/>
    </w:pPr>
    <w:rPr>
      <w:rFonts w:cs="Mangal"/>
    </w:rPr>
  </w:style>
  <w:style w:type="paragraph" w:customStyle="1" w:styleId="ConsPlusNormal">
    <w:name w:val="ConsPlusNormal"/>
    <w:rsid w:val="00D426D6"/>
    <w:pPr>
      <w:widowControl w:val="0"/>
      <w:suppressAutoHyphens/>
      <w:ind w:firstLine="720"/>
    </w:pPr>
    <w:rPr>
      <w:rFonts w:ascii="Arial" w:hAnsi="Arial" w:cs="Arial"/>
      <w:kern w:val="1"/>
      <w:lang w:eastAsia="ar-SA"/>
    </w:rPr>
  </w:style>
  <w:style w:type="paragraph" w:customStyle="1" w:styleId="13">
    <w:name w:val="Абзац списка1"/>
    <w:basedOn w:val="a"/>
    <w:rsid w:val="00D426D6"/>
    <w:pPr>
      <w:ind w:left="720"/>
    </w:pPr>
    <w:rPr>
      <w:sz w:val="28"/>
      <w:szCs w:val="28"/>
    </w:rPr>
  </w:style>
  <w:style w:type="paragraph" w:customStyle="1" w:styleId="14">
    <w:name w:val="Текст выноски1"/>
    <w:basedOn w:val="a"/>
    <w:rsid w:val="00D426D6"/>
    <w:rPr>
      <w:rFonts w:ascii="Tahoma" w:hAnsi="Tahoma" w:cs="Tahoma"/>
      <w:sz w:val="16"/>
      <w:szCs w:val="16"/>
    </w:rPr>
  </w:style>
  <w:style w:type="paragraph" w:customStyle="1" w:styleId="a6">
    <w:name w:val="Содержимое таблицы"/>
    <w:basedOn w:val="a"/>
    <w:rsid w:val="00D426D6"/>
    <w:pPr>
      <w:suppressLineNumbers/>
    </w:pPr>
  </w:style>
  <w:style w:type="paragraph" w:customStyle="1" w:styleId="a7">
    <w:name w:val="Заголовок таблицы"/>
    <w:basedOn w:val="a6"/>
    <w:rsid w:val="00D426D6"/>
    <w:pPr>
      <w:jc w:val="center"/>
    </w:pPr>
    <w:rPr>
      <w:b/>
      <w:bCs/>
    </w:rPr>
  </w:style>
  <w:style w:type="paragraph" w:styleId="a8">
    <w:name w:val="List Paragraph"/>
    <w:basedOn w:val="a"/>
    <w:uiPriority w:val="34"/>
    <w:qFormat/>
    <w:rsid w:val="006354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0CD707-15F4-4B6E-89E8-0758DC0E3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4</Pages>
  <Words>1428</Words>
  <Characters>8142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Microsoft</Company>
  <LinksUpToDate>false</LinksUpToDate>
  <CharactersWithSpaces>9551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Torg1</dc:creator>
  <cp:keywords/>
  <dc:description/>
  <cp:lastModifiedBy>User</cp:lastModifiedBy>
  <cp:revision>29</cp:revision>
  <cp:lastPrinted>2023-06-21T06:52:00Z</cp:lastPrinted>
  <dcterms:created xsi:type="dcterms:W3CDTF">2021-05-13T06:32:00Z</dcterms:created>
  <dcterms:modified xsi:type="dcterms:W3CDTF">2023-06-21T06:54:00Z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