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0E4E8" w14:textId="77777777" w:rsidR="00FB471F" w:rsidRDefault="008142E3" w:rsidP="00125227">
      <w:pPr>
        <w:jc w:val="center"/>
        <w:rPr>
          <w:b/>
          <w:bCs/>
          <w:sz w:val="28"/>
          <w:szCs w:val="28"/>
        </w:rPr>
      </w:pPr>
      <w:r>
        <w:rPr>
          <w:noProof/>
          <w:lang w:eastAsia="ru-RU"/>
        </w:rPr>
        <w:drawing>
          <wp:inline distT="0" distB="0" distL="0" distR="0" wp14:anchorId="1952194A" wp14:editId="7DA0E4C0">
            <wp:extent cx="581025" cy="6572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81025" cy="657225"/>
                    </a:xfrm>
                    <a:prstGeom prst="rect">
                      <a:avLst/>
                    </a:prstGeom>
                    <a:noFill/>
                    <a:ln w="9525">
                      <a:noFill/>
                      <a:miter lim="800000"/>
                      <a:headEnd/>
                      <a:tailEnd/>
                    </a:ln>
                  </pic:spPr>
                </pic:pic>
              </a:graphicData>
            </a:graphic>
          </wp:inline>
        </w:drawing>
      </w:r>
    </w:p>
    <w:p w14:paraId="34CA9BDB" w14:textId="77777777" w:rsidR="00FB471F" w:rsidRPr="00125227" w:rsidRDefault="00FB471F" w:rsidP="003A6667">
      <w:pPr>
        <w:spacing w:after="0" w:line="240" w:lineRule="auto"/>
        <w:jc w:val="center"/>
        <w:rPr>
          <w:rFonts w:ascii="Times New Roman" w:hAnsi="Times New Roman" w:cs="Times New Roman"/>
          <w:b/>
          <w:bCs/>
          <w:sz w:val="28"/>
          <w:szCs w:val="28"/>
        </w:rPr>
      </w:pPr>
      <w:r w:rsidRPr="00125227">
        <w:rPr>
          <w:rFonts w:ascii="Times New Roman" w:hAnsi="Times New Roman" w:cs="Times New Roman"/>
          <w:b/>
          <w:bCs/>
          <w:sz w:val="28"/>
          <w:szCs w:val="28"/>
        </w:rPr>
        <w:t>АДМИНИСТРАЦИЯ КУШВИНСКОГО ГОРОДСКОГО ОКРУГА</w:t>
      </w:r>
    </w:p>
    <w:p w14:paraId="5BC9F8E6" w14:textId="77777777" w:rsidR="00FB471F" w:rsidRPr="00125227" w:rsidRDefault="00FB471F" w:rsidP="003A6667">
      <w:pPr>
        <w:pBdr>
          <w:bottom w:val="single" w:sz="12" w:space="1" w:color="auto"/>
        </w:pBdr>
        <w:spacing w:after="0" w:line="240" w:lineRule="auto"/>
        <w:jc w:val="center"/>
        <w:rPr>
          <w:rFonts w:ascii="Times New Roman" w:hAnsi="Times New Roman" w:cs="Times New Roman"/>
          <w:b/>
          <w:bCs/>
          <w:sz w:val="28"/>
          <w:szCs w:val="28"/>
        </w:rPr>
      </w:pPr>
      <w:r w:rsidRPr="00125227">
        <w:rPr>
          <w:rFonts w:ascii="Times New Roman" w:hAnsi="Times New Roman" w:cs="Times New Roman"/>
          <w:b/>
          <w:bCs/>
          <w:sz w:val="28"/>
          <w:szCs w:val="28"/>
        </w:rPr>
        <w:t>ПОСТАНОВЛЕНИЕ</w:t>
      </w:r>
    </w:p>
    <w:p w14:paraId="6E5E6F4F" w14:textId="77777777" w:rsidR="00FB471F" w:rsidRPr="00125227" w:rsidRDefault="00FB471F" w:rsidP="003A6667">
      <w:pPr>
        <w:tabs>
          <w:tab w:val="left" w:pos="5040"/>
        </w:tabs>
        <w:spacing w:after="0"/>
        <w:jc w:val="both"/>
        <w:rPr>
          <w:rFonts w:ascii="Times New Roman" w:hAnsi="Times New Roman" w:cs="Times New Roman"/>
          <w:sz w:val="28"/>
          <w:szCs w:val="28"/>
        </w:rPr>
      </w:pPr>
    </w:p>
    <w:p w14:paraId="37E12F26" w14:textId="0EE1A7A3" w:rsidR="00145485" w:rsidRPr="00145485" w:rsidRDefault="00145485" w:rsidP="00145485">
      <w:pPr>
        <w:tabs>
          <w:tab w:val="left" w:pos="5040"/>
        </w:tabs>
        <w:spacing w:after="0"/>
        <w:jc w:val="both"/>
        <w:rPr>
          <w:rFonts w:ascii="Times New Roman" w:hAnsi="Times New Roman" w:cs="Times New Roman"/>
          <w:sz w:val="28"/>
          <w:szCs w:val="28"/>
        </w:rPr>
      </w:pPr>
      <w:r w:rsidRPr="00145485">
        <w:rPr>
          <w:rFonts w:ascii="Times New Roman" w:hAnsi="Times New Roman" w:cs="Times New Roman"/>
          <w:sz w:val="28"/>
          <w:szCs w:val="28"/>
        </w:rPr>
        <w:t>От</w:t>
      </w:r>
      <w:r w:rsidR="000B7957">
        <w:rPr>
          <w:rFonts w:ascii="Times New Roman" w:hAnsi="Times New Roman" w:cs="Times New Roman"/>
          <w:sz w:val="28"/>
          <w:szCs w:val="28"/>
        </w:rPr>
        <w:t xml:space="preserve"> </w:t>
      </w:r>
      <w:r w:rsidR="00575637">
        <w:rPr>
          <w:rFonts w:ascii="Times New Roman" w:hAnsi="Times New Roman" w:cs="Times New Roman"/>
          <w:sz w:val="28"/>
          <w:szCs w:val="28"/>
        </w:rPr>
        <w:t xml:space="preserve">23.06.2022 </w:t>
      </w:r>
      <w:r w:rsidRPr="00145485">
        <w:rPr>
          <w:rFonts w:ascii="Times New Roman" w:hAnsi="Times New Roman" w:cs="Times New Roman"/>
          <w:sz w:val="28"/>
          <w:szCs w:val="28"/>
        </w:rPr>
        <w:t>№</w:t>
      </w:r>
      <w:r w:rsidR="000B7957">
        <w:rPr>
          <w:rFonts w:ascii="Times New Roman" w:hAnsi="Times New Roman" w:cs="Times New Roman"/>
          <w:sz w:val="28"/>
          <w:szCs w:val="28"/>
        </w:rPr>
        <w:t xml:space="preserve"> </w:t>
      </w:r>
      <w:r w:rsidR="00575637">
        <w:rPr>
          <w:rFonts w:ascii="Times New Roman" w:hAnsi="Times New Roman" w:cs="Times New Roman"/>
          <w:sz w:val="28"/>
          <w:szCs w:val="28"/>
        </w:rPr>
        <w:t>841</w:t>
      </w:r>
    </w:p>
    <w:p w14:paraId="54DA8B9C" w14:textId="77777777" w:rsidR="005D3030" w:rsidRDefault="00FB471F" w:rsidP="005D3030">
      <w:pPr>
        <w:tabs>
          <w:tab w:val="left" w:pos="5040"/>
        </w:tabs>
        <w:spacing w:after="0"/>
        <w:jc w:val="both"/>
        <w:rPr>
          <w:rFonts w:ascii="Times New Roman" w:hAnsi="Times New Roman" w:cs="Times New Roman"/>
          <w:b/>
          <w:bCs/>
          <w:sz w:val="28"/>
          <w:szCs w:val="28"/>
        </w:rPr>
      </w:pPr>
      <w:r w:rsidRPr="00125227">
        <w:rPr>
          <w:rFonts w:ascii="Times New Roman" w:hAnsi="Times New Roman" w:cs="Times New Roman"/>
          <w:sz w:val="28"/>
          <w:szCs w:val="28"/>
        </w:rPr>
        <w:t>г. Кушва</w:t>
      </w:r>
    </w:p>
    <w:p w14:paraId="5F2AD276" w14:textId="77777777" w:rsidR="00AF5846" w:rsidRPr="00AF5846" w:rsidRDefault="00874297" w:rsidP="005D3030">
      <w:pPr>
        <w:tabs>
          <w:tab w:val="left" w:pos="5040"/>
        </w:tabs>
        <w:spacing w:after="0"/>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                   </w:t>
      </w:r>
    </w:p>
    <w:p w14:paraId="08D8DD33" w14:textId="77777777" w:rsidR="005D02E1" w:rsidRDefault="005D02E1" w:rsidP="00696805">
      <w:pPr>
        <w:spacing w:after="0" w:line="240" w:lineRule="auto"/>
        <w:jc w:val="center"/>
        <w:rPr>
          <w:rFonts w:ascii="Times New Roman" w:hAnsi="Times New Roman" w:cs="Times New Roman"/>
          <w:b/>
          <w:bCs/>
          <w:i/>
          <w:iCs/>
          <w:sz w:val="28"/>
          <w:szCs w:val="28"/>
        </w:rPr>
      </w:pPr>
    </w:p>
    <w:p w14:paraId="02AAA953" w14:textId="77777777" w:rsidR="00FB471F" w:rsidRDefault="006235FC" w:rsidP="00696805">
      <w:pPr>
        <w:spacing w:after="0" w:line="240" w:lineRule="auto"/>
        <w:jc w:val="center"/>
        <w:rPr>
          <w:rFonts w:ascii="Times New Roman" w:hAnsi="Times New Roman" w:cs="Times New Roman"/>
          <w:b/>
          <w:bCs/>
          <w:i/>
          <w:iCs/>
          <w:sz w:val="28"/>
          <w:szCs w:val="28"/>
        </w:rPr>
      </w:pPr>
      <w:r w:rsidRPr="006235FC">
        <w:rPr>
          <w:rFonts w:ascii="Times New Roman" w:hAnsi="Times New Roman" w:cs="Times New Roman"/>
          <w:b/>
          <w:bCs/>
          <w:i/>
          <w:iCs/>
          <w:sz w:val="28"/>
          <w:szCs w:val="28"/>
        </w:rPr>
        <w:t>Об обеспечении доступности использования</w:t>
      </w:r>
      <w:r w:rsidR="002A188F">
        <w:rPr>
          <w:rFonts w:ascii="Times New Roman" w:hAnsi="Times New Roman" w:cs="Times New Roman"/>
          <w:b/>
          <w:bCs/>
          <w:i/>
          <w:iCs/>
          <w:sz w:val="28"/>
          <w:szCs w:val="28"/>
        </w:rPr>
        <w:t xml:space="preserve"> населением</w:t>
      </w:r>
      <w:r w:rsidRPr="006235FC">
        <w:rPr>
          <w:rFonts w:ascii="Times New Roman" w:hAnsi="Times New Roman" w:cs="Times New Roman"/>
          <w:b/>
          <w:bCs/>
          <w:i/>
          <w:iCs/>
          <w:sz w:val="28"/>
          <w:szCs w:val="28"/>
        </w:rPr>
        <w:t xml:space="preserve"> спортивной инфраструктуры муниципальных общеобразовательных </w:t>
      </w:r>
      <w:r w:rsidR="002A188F">
        <w:rPr>
          <w:rFonts w:ascii="Times New Roman" w:hAnsi="Times New Roman" w:cs="Times New Roman"/>
          <w:b/>
          <w:bCs/>
          <w:i/>
          <w:iCs/>
          <w:sz w:val="28"/>
          <w:szCs w:val="28"/>
        </w:rPr>
        <w:t>организации</w:t>
      </w:r>
      <w:r w:rsidRPr="006235FC">
        <w:rPr>
          <w:rFonts w:ascii="Times New Roman" w:hAnsi="Times New Roman" w:cs="Times New Roman"/>
          <w:b/>
          <w:bCs/>
          <w:i/>
          <w:iCs/>
          <w:sz w:val="28"/>
          <w:szCs w:val="28"/>
        </w:rPr>
        <w:t xml:space="preserve"> Кушвинского городского округа для занятий</w:t>
      </w:r>
      <w:r w:rsidR="002A188F">
        <w:rPr>
          <w:rFonts w:ascii="Times New Roman" w:hAnsi="Times New Roman" w:cs="Times New Roman"/>
          <w:b/>
          <w:bCs/>
          <w:i/>
          <w:iCs/>
          <w:sz w:val="28"/>
          <w:szCs w:val="28"/>
        </w:rPr>
        <w:t xml:space="preserve"> физической культурой и спортом</w:t>
      </w:r>
    </w:p>
    <w:p w14:paraId="682E86AE" w14:textId="77777777" w:rsidR="00AF5846" w:rsidRDefault="00AF5846" w:rsidP="006235FC">
      <w:pPr>
        <w:spacing w:after="0" w:line="240" w:lineRule="auto"/>
        <w:jc w:val="both"/>
        <w:rPr>
          <w:rFonts w:ascii="Times New Roman" w:hAnsi="Times New Roman" w:cs="Times New Roman"/>
          <w:sz w:val="28"/>
          <w:szCs w:val="28"/>
        </w:rPr>
      </w:pPr>
    </w:p>
    <w:p w14:paraId="5BF19D86" w14:textId="77777777" w:rsidR="005D02E1" w:rsidRPr="00125227" w:rsidRDefault="005D02E1" w:rsidP="006235FC">
      <w:pPr>
        <w:spacing w:after="0" w:line="240" w:lineRule="auto"/>
        <w:jc w:val="both"/>
        <w:rPr>
          <w:rFonts w:ascii="Times New Roman" w:hAnsi="Times New Roman" w:cs="Times New Roman"/>
          <w:sz w:val="28"/>
          <w:szCs w:val="28"/>
        </w:rPr>
      </w:pPr>
    </w:p>
    <w:p w14:paraId="5F350621" w14:textId="77777777" w:rsidR="008D088E" w:rsidRDefault="00FB471F" w:rsidP="006235FC">
      <w:pPr>
        <w:spacing w:after="0" w:line="240" w:lineRule="auto"/>
        <w:ind w:right="-2"/>
        <w:jc w:val="both"/>
        <w:rPr>
          <w:rFonts w:ascii="Times New Roman" w:hAnsi="Times New Roman" w:cs="Times New Roman"/>
          <w:sz w:val="28"/>
          <w:szCs w:val="28"/>
        </w:rPr>
      </w:pPr>
      <w:r w:rsidRPr="0094692B">
        <w:rPr>
          <w:rFonts w:ascii="Times New Roman" w:hAnsi="Times New Roman" w:cs="Times New Roman"/>
          <w:sz w:val="28"/>
          <w:szCs w:val="28"/>
        </w:rPr>
        <w:tab/>
      </w:r>
      <w:r w:rsidR="006235FC" w:rsidRPr="006235FC">
        <w:rPr>
          <w:rFonts w:ascii="Times New Roman" w:hAnsi="Times New Roman" w:cs="Times New Roman"/>
          <w:sz w:val="28"/>
          <w:szCs w:val="28"/>
        </w:rPr>
        <w:t>В соответствии с Указом П</w:t>
      </w:r>
      <w:r w:rsidR="006235FC">
        <w:rPr>
          <w:rFonts w:ascii="Times New Roman" w:hAnsi="Times New Roman" w:cs="Times New Roman"/>
          <w:sz w:val="28"/>
          <w:szCs w:val="28"/>
        </w:rPr>
        <w:t xml:space="preserve">резидента Российской Федерации </w:t>
      </w:r>
      <w:r w:rsidR="006235FC" w:rsidRPr="006235FC">
        <w:rPr>
          <w:rFonts w:ascii="Times New Roman" w:hAnsi="Times New Roman" w:cs="Times New Roman"/>
          <w:sz w:val="28"/>
          <w:szCs w:val="28"/>
        </w:rPr>
        <w:t>от 21</w:t>
      </w:r>
      <w:r w:rsidR="005D02E1">
        <w:rPr>
          <w:rFonts w:ascii="Times New Roman" w:hAnsi="Times New Roman" w:cs="Times New Roman"/>
          <w:sz w:val="28"/>
          <w:szCs w:val="28"/>
        </w:rPr>
        <w:t xml:space="preserve">.07.2020 </w:t>
      </w:r>
      <w:r w:rsidR="006235FC" w:rsidRPr="006235FC">
        <w:rPr>
          <w:rFonts w:ascii="Times New Roman" w:hAnsi="Times New Roman" w:cs="Times New Roman"/>
          <w:sz w:val="28"/>
          <w:szCs w:val="28"/>
        </w:rPr>
        <w:t>№ 474 «О национальных целях развития Российской Федерации на период до 2030 года», Методическими рекомендациями по обеспечению доступности использования спортивной инфраструктуры общеобразовательных организаций дл</w:t>
      </w:r>
      <w:r w:rsidR="006235FC">
        <w:rPr>
          <w:rFonts w:ascii="Times New Roman" w:hAnsi="Times New Roman" w:cs="Times New Roman"/>
          <w:sz w:val="28"/>
          <w:szCs w:val="28"/>
        </w:rPr>
        <w:t xml:space="preserve">я занятий физической культурой </w:t>
      </w:r>
      <w:r w:rsidR="006235FC" w:rsidRPr="006235FC">
        <w:rPr>
          <w:rFonts w:ascii="Times New Roman" w:hAnsi="Times New Roman" w:cs="Times New Roman"/>
          <w:sz w:val="28"/>
          <w:szCs w:val="28"/>
        </w:rPr>
        <w:t>и спортом населением, утвержденными Министерством просвещения Росси</w:t>
      </w:r>
      <w:r w:rsidR="006235FC">
        <w:rPr>
          <w:rFonts w:ascii="Times New Roman" w:hAnsi="Times New Roman" w:cs="Times New Roman"/>
          <w:sz w:val="28"/>
          <w:szCs w:val="28"/>
        </w:rPr>
        <w:t xml:space="preserve">йской Федерации от 08.09.2021 и </w:t>
      </w:r>
      <w:r w:rsidR="006235FC" w:rsidRPr="006235FC">
        <w:rPr>
          <w:rFonts w:ascii="Times New Roman" w:hAnsi="Times New Roman" w:cs="Times New Roman"/>
          <w:sz w:val="28"/>
          <w:szCs w:val="28"/>
        </w:rPr>
        <w:t>Министерством спорта Российской Федерации от 06.09.2021, во исполнение Перечня поручений Президента Российской Федерации по итогам заседания Совета при Президенте Российской Федерации п</w:t>
      </w:r>
      <w:r w:rsidR="006235FC">
        <w:rPr>
          <w:rFonts w:ascii="Times New Roman" w:hAnsi="Times New Roman" w:cs="Times New Roman"/>
          <w:sz w:val="28"/>
          <w:szCs w:val="28"/>
        </w:rPr>
        <w:t xml:space="preserve">о развитию физической культуры </w:t>
      </w:r>
      <w:r w:rsidR="006235FC" w:rsidRPr="006235FC">
        <w:rPr>
          <w:rFonts w:ascii="Times New Roman" w:hAnsi="Times New Roman" w:cs="Times New Roman"/>
          <w:sz w:val="28"/>
          <w:szCs w:val="28"/>
        </w:rPr>
        <w:t>и спорта № Пр-2397 от 22.11.2019</w:t>
      </w:r>
    </w:p>
    <w:p w14:paraId="103901C6" w14:textId="77777777" w:rsidR="00FB471F" w:rsidRPr="00C2464D" w:rsidRDefault="00FB471F" w:rsidP="008D088E">
      <w:pPr>
        <w:spacing w:after="0" w:line="240" w:lineRule="auto"/>
        <w:ind w:right="-2"/>
        <w:jc w:val="both"/>
        <w:rPr>
          <w:rFonts w:ascii="Times New Roman" w:hAnsi="Times New Roman" w:cs="Times New Roman"/>
          <w:b/>
          <w:bCs/>
          <w:sz w:val="28"/>
          <w:szCs w:val="28"/>
        </w:rPr>
      </w:pPr>
      <w:r w:rsidRPr="00C2464D">
        <w:rPr>
          <w:rFonts w:ascii="Times New Roman" w:hAnsi="Times New Roman" w:cs="Times New Roman"/>
          <w:b/>
          <w:bCs/>
          <w:sz w:val="28"/>
          <w:szCs w:val="28"/>
        </w:rPr>
        <w:t>ПОСТАНОВЛЯЕТ:</w:t>
      </w:r>
    </w:p>
    <w:p w14:paraId="7605BDFA" w14:textId="77777777" w:rsidR="006235FC" w:rsidRDefault="00FB471F" w:rsidP="006235FC">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w:t>
      </w:r>
      <w:r w:rsidR="00C17FE4">
        <w:rPr>
          <w:rFonts w:ascii="Times New Roman" w:hAnsi="Times New Roman" w:cs="Times New Roman"/>
          <w:sz w:val="28"/>
          <w:szCs w:val="28"/>
        </w:rPr>
        <w:t xml:space="preserve"> </w:t>
      </w:r>
      <w:r w:rsidR="006235FC" w:rsidRPr="006235FC">
        <w:rPr>
          <w:rFonts w:ascii="Times New Roman" w:hAnsi="Times New Roman" w:cs="Times New Roman"/>
          <w:sz w:val="28"/>
          <w:szCs w:val="28"/>
        </w:rPr>
        <w:t xml:space="preserve">Утвердить Порядок использования </w:t>
      </w:r>
      <w:r w:rsidR="002A188F" w:rsidRPr="002A188F">
        <w:rPr>
          <w:rFonts w:ascii="Times New Roman" w:hAnsi="Times New Roman" w:cs="Times New Roman"/>
          <w:sz w:val="28"/>
          <w:szCs w:val="28"/>
        </w:rPr>
        <w:t xml:space="preserve">населением спортивной инфраструктуры муниципальных общеобразовательных организации Кушвинского городского округа для занятий физической культурой и спортом </w:t>
      </w:r>
      <w:r w:rsidR="006235FC" w:rsidRPr="006235FC">
        <w:rPr>
          <w:rFonts w:ascii="Times New Roman" w:hAnsi="Times New Roman" w:cs="Times New Roman"/>
          <w:sz w:val="28"/>
          <w:szCs w:val="28"/>
        </w:rPr>
        <w:t>(прилагается).</w:t>
      </w:r>
    </w:p>
    <w:p w14:paraId="555610BC" w14:textId="77777777" w:rsidR="006235FC" w:rsidRDefault="006235FC" w:rsidP="006235FC">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 Управлению образования Кушвинского городского округа</w:t>
      </w:r>
      <w:r w:rsidRPr="006235FC">
        <w:rPr>
          <w:rFonts w:ascii="Times New Roman" w:hAnsi="Times New Roman" w:cs="Times New Roman"/>
          <w:sz w:val="28"/>
          <w:szCs w:val="28"/>
        </w:rPr>
        <w:t xml:space="preserve"> обеспечить исполнение утвержденного пунктом 1 настоящего </w:t>
      </w:r>
      <w:r>
        <w:rPr>
          <w:rFonts w:ascii="Times New Roman" w:hAnsi="Times New Roman" w:cs="Times New Roman"/>
          <w:sz w:val="28"/>
          <w:szCs w:val="28"/>
        </w:rPr>
        <w:t>постановления</w:t>
      </w:r>
      <w:r w:rsidRPr="006235FC">
        <w:rPr>
          <w:rFonts w:ascii="Times New Roman" w:hAnsi="Times New Roman" w:cs="Times New Roman"/>
          <w:sz w:val="28"/>
          <w:szCs w:val="28"/>
        </w:rPr>
        <w:t xml:space="preserve">, утвердить графики работы физкультурно-спортивной инфраструктуры общеобразовательных организаций и разместить их на официальных сайтах и в общедоступных местах </w:t>
      </w:r>
      <w:r>
        <w:rPr>
          <w:rFonts w:ascii="Times New Roman" w:hAnsi="Times New Roman" w:cs="Times New Roman"/>
          <w:sz w:val="28"/>
          <w:szCs w:val="28"/>
        </w:rPr>
        <w:t>общеобразовательных организаций</w:t>
      </w:r>
      <w:r w:rsidRPr="006235FC">
        <w:rPr>
          <w:rFonts w:ascii="Times New Roman" w:hAnsi="Times New Roman" w:cs="Times New Roman"/>
          <w:sz w:val="28"/>
          <w:szCs w:val="28"/>
        </w:rPr>
        <w:t xml:space="preserve"> в срок до </w:t>
      </w:r>
      <w:r>
        <w:rPr>
          <w:rFonts w:ascii="Times New Roman" w:hAnsi="Times New Roman" w:cs="Times New Roman"/>
          <w:sz w:val="28"/>
          <w:szCs w:val="28"/>
        </w:rPr>
        <w:t>30.06</w:t>
      </w:r>
      <w:r w:rsidRPr="006235FC">
        <w:rPr>
          <w:rFonts w:ascii="Times New Roman" w:hAnsi="Times New Roman" w:cs="Times New Roman"/>
          <w:sz w:val="28"/>
          <w:szCs w:val="28"/>
        </w:rPr>
        <w:t>.2022.</w:t>
      </w:r>
    </w:p>
    <w:p w14:paraId="61CCF24F" w14:textId="77777777" w:rsidR="009C4EB8" w:rsidRDefault="005D02E1" w:rsidP="006235FC">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w:t>
      </w:r>
      <w:r w:rsidR="009C4EB8" w:rsidRPr="009C4EB8">
        <w:rPr>
          <w:rFonts w:ascii="Times New Roman" w:hAnsi="Times New Roman" w:cs="Times New Roman"/>
          <w:sz w:val="28"/>
          <w:szCs w:val="28"/>
        </w:rPr>
        <w:t>. Опубликовать настоящее постановление в газете «Муниципальный вестник» и разместить на официальном сайте Кушвинского городского округа</w:t>
      </w:r>
      <w:r>
        <w:rPr>
          <w:rFonts w:ascii="Times New Roman" w:hAnsi="Times New Roman" w:cs="Times New Roman"/>
          <w:sz w:val="28"/>
          <w:szCs w:val="28"/>
        </w:rPr>
        <w:t xml:space="preserve"> в сети интернет</w:t>
      </w:r>
      <w:r w:rsidR="009C4EB8" w:rsidRPr="009C4EB8">
        <w:rPr>
          <w:rFonts w:ascii="Times New Roman" w:hAnsi="Times New Roman" w:cs="Times New Roman"/>
          <w:sz w:val="28"/>
          <w:szCs w:val="28"/>
        </w:rPr>
        <w:t>.</w:t>
      </w:r>
    </w:p>
    <w:p w14:paraId="0E789DC3" w14:textId="77777777" w:rsidR="005D02E1" w:rsidRPr="006235FC" w:rsidRDefault="005D02E1" w:rsidP="006235FC">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4. </w:t>
      </w:r>
      <w:r w:rsidRPr="005D02E1">
        <w:rPr>
          <w:rFonts w:ascii="Times New Roman" w:hAnsi="Times New Roman" w:cs="Times New Roman"/>
          <w:sz w:val="28"/>
          <w:szCs w:val="28"/>
        </w:rPr>
        <w:t>Настоящее постановление вступает в силу с момента его официального опубликования.</w:t>
      </w:r>
    </w:p>
    <w:p w14:paraId="44490C3E" w14:textId="77777777" w:rsidR="00AD30F9" w:rsidRDefault="006235FC" w:rsidP="006235FC">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D02E1">
        <w:rPr>
          <w:rFonts w:ascii="Times New Roman" w:hAnsi="Times New Roman" w:cs="Times New Roman"/>
          <w:sz w:val="28"/>
          <w:szCs w:val="28"/>
        </w:rPr>
        <w:t>5</w:t>
      </w:r>
      <w:r w:rsidRPr="006235FC">
        <w:rPr>
          <w:rFonts w:ascii="Times New Roman" w:hAnsi="Times New Roman" w:cs="Times New Roman"/>
          <w:sz w:val="28"/>
          <w:szCs w:val="28"/>
        </w:rPr>
        <w:t xml:space="preserve">. Контроль за исполнением настоящего постановления возложить на заместителя главы администрации Кушвинского городского округа </w:t>
      </w:r>
      <w:r>
        <w:rPr>
          <w:rFonts w:ascii="Times New Roman" w:hAnsi="Times New Roman" w:cs="Times New Roman"/>
          <w:sz w:val="28"/>
          <w:szCs w:val="28"/>
        </w:rPr>
        <w:t xml:space="preserve">              </w:t>
      </w:r>
      <w:r w:rsidR="002A188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235FC">
        <w:rPr>
          <w:rFonts w:ascii="Times New Roman" w:hAnsi="Times New Roman" w:cs="Times New Roman"/>
          <w:sz w:val="28"/>
          <w:szCs w:val="28"/>
        </w:rPr>
        <w:t>В.Н.</w:t>
      </w:r>
      <w:r>
        <w:rPr>
          <w:rFonts w:ascii="Times New Roman" w:hAnsi="Times New Roman" w:cs="Times New Roman"/>
          <w:sz w:val="28"/>
          <w:szCs w:val="28"/>
        </w:rPr>
        <w:t xml:space="preserve"> </w:t>
      </w:r>
      <w:r w:rsidRPr="006235FC">
        <w:rPr>
          <w:rFonts w:ascii="Times New Roman" w:hAnsi="Times New Roman" w:cs="Times New Roman"/>
          <w:sz w:val="28"/>
          <w:szCs w:val="28"/>
        </w:rPr>
        <w:t>Веремчука.</w:t>
      </w:r>
    </w:p>
    <w:p w14:paraId="41678E86" w14:textId="77777777" w:rsidR="005D02E1" w:rsidRPr="00C2464D" w:rsidRDefault="005D02E1" w:rsidP="00125227">
      <w:pPr>
        <w:pStyle w:val="ConsPlusNormal"/>
        <w:tabs>
          <w:tab w:val="left" w:pos="993"/>
        </w:tabs>
        <w:ind w:right="-2" w:firstLine="709"/>
        <w:jc w:val="both"/>
        <w:rPr>
          <w:rFonts w:ascii="Times New Roman" w:hAnsi="Times New Roman" w:cs="Times New Roman"/>
          <w:sz w:val="28"/>
          <w:szCs w:val="28"/>
        </w:rPr>
      </w:pPr>
    </w:p>
    <w:p w14:paraId="3CD38904" w14:textId="77777777" w:rsidR="002A188F" w:rsidRDefault="00C44F3B" w:rsidP="002A188F">
      <w:pPr>
        <w:rPr>
          <w:rFonts w:ascii="Times New Roman" w:hAnsi="Times New Roman" w:cs="Times New Roman"/>
          <w:sz w:val="28"/>
          <w:szCs w:val="28"/>
        </w:rPr>
      </w:pPr>
      <w:r>
        <w:rPr>
          <w:rFonts w:ascii="Times New Roman" w:hAnsi="Times New Roman" w:cs="Times New Roman"/>
          <w:sz w:val="28"/>
          <w:szCs w:val="28"/>
        </w:rPr>
        <w:t>Глава</w:t>
      </w:r>
      <w:r w:rsidR="00FB471F" w:rsidRPr="00C2464D">
        <w:rPr>
          <w:rFonts w:ascii="Times New Roman" w:hAnsi="Times New Roman" w:cs="Times New Roman"/>
          <w:sz w:val="28"/>
          <w:szCs w:val="28"/>
        </w:rPr>
        <w:t xml:space="preserve"> городского округа           </w:t>
      </w:r>
      <w:r w:rsidR="00FB471F" w:rsidRPr="00C2464D">
        <w:rPr>
          <w:rFonts w:ascii="Times New Roman" w:hAnsi="Times New Roman" w:cs="Times New Roman"/>
          <w:sz w:val="28"/>
          <w:szCs w:val="28"/>
        </w:rPr>
        <w:tab/>
      </w:r>
      <w:r w:rsidR="00FB471F" w:rsidRPr="00C2464D">
        <w:rPr>
          <w:rFonts w:ascii="Times New Roman" w:hAnsi="Times New Roman" w:cs="Times New Roman"/>
          <w:sz w:val="28"/>
          <w:szCs w:val="28"/>
        </w:rPr>
        <w:tab/>
      </w:r>
      <w:r w:rsidR="00FB471F">
        <w:rPr>
          <w:rFonts w:ascii="Times New Roman" w:hAnsi="Times New Roman" w:cs="Times New Roman"/>
          <w:sz w:val="28"/>
          <w:szCs w:val="28"/>
        </w:rPr>
        <w:tab/>
      </w:r>
      <w:r w:rsidR="00FB471F">
        <w:rPr>
          <w:rFonts w:ascii="Times New Roman" w:hAnsi="Times New Roman" w:cs="Times New Roman"/>
          <w:sz w:val="28"/>
          <w:szCs w:val="28"/>
        </w:rPr>
        <w:tab/>
      </w:r>
      <w:r w:rsidR="00FB471F" w:rsidRPr="00C2464D">
        <w:rPr>
          <w:rFonts w:ascii="Times New Roman" w:hAnsi="Times New Roman" w:cs="Times New Roman"/>
          <w:sz w:val="28"/>
          <w:szCs w:val="28"/>
        </w:rPr>
        <w:t xml:space="preserve">         </w:t>
      </w:r>
      <w:r w:rsidR="000A5694">
        <w:rPr>
          <w:rFonts w:ascii="Times New Roman" w:hAnsi="Times New Roman" w:cs="Times New Roman"/>
          <w:sz w:val="28"/>
          <w:szCs w:val="28"/>
        </w:rPr>
        <w:t xml:space="preserve">   </w:t>
      </w:r>
      <w:r w:rsidR="00AF5846">
        <w:rPr>
          <w:rFonts w:ascii="Times New Roman" w:hAnsi="Times New Roman" w:cs="Times New Roman"/>
          <w:sz w:val="28"/>
          <w:szCs w:val="28"/>
        </w:rPr>
        <w:t xml:space="preserve">       </w:t>
      </w:r>
      <w:r>
        <w:rPr>
          <w:rFonts w:ascii="Times New Roman" w:hAnsi="Times New Roman" w:cs="Times New Roman"/>
          <w:sz w:val="28"/>
          <w:szCs w:val="28"/>
        </w:rPr>
        <w:t>М.В. Слепухин</w:t>
      </w:r>
    </w:p>
    <w:p w14:paraId="1A3C2C3B" w14:textId="77777777" w:rsidR="00561D03" w:rsidRPr="00561D03" w:rsidRDefault="00561D03" w:rsidP="00561D03">
      <w:pPr>
        <w:jc w:val="center"/>
        <w:rPr>
          <w:rFonts w:ascii="Times New Roman" w:hAnsi="Times New Roman" w:cs="Times New Roman"/>
          <w:color w:val="D9D9D9" w:themeColor="background1" w:themeShade="D9"/>
          <w:sz w:val="28"/>
          <w:szCs w:val="28"/>
        </w:rPr>
      </w:pPr>
      <w:r w:rsidRPr="00561D03">
        <w:rPr>
          <w:rFonts w:ascii="Times New Roman" w:hAnsi="Times New Roman" w:cs="Times New Roman"/>
          <w:color w:val="D9D9D9" w:themeColor="background1" w:themeShade="D9"/>
          <w:sz w:val="28"/>
          <w:szCs w:val="28"/>
        </w:rPr>
        <w:t>%SIGN_STAMP%</w:t>
      </w:r>
    </w:p>
    <w:p w14:paraId="11799BBE" w14:textId="77777777" w:rsidR="005D02E1" w:rsidRDefault="005D02E1" w:rsidP="00E87734">
      <w:pPr>
        <w:widowControl w:val="0"/>
        <w:autoSpaceDE w:val="0"/>
        <w:autoSpaceDN w:val="0"/>
        <w:spacing w:after="0" w:line="240" w:lineRule="auto"/>
        <w:ind w:left="5670"/>
        <w:jc w:val="right"/>
        <w:outlineLvl w:val="0"/>
        <w:rPr>
          <w:rFonts w:ascii="Times New Roman" w:eastAsia="Times New Roman" w:hAnsi="Times New Roman" w:cs="Times New Roman"/>
          <w:lang w:eastAsia="ru-RU"/>
        </w:rPr>
      </w:pPr>
    </w:p>
    <w:p w14:paraId="0158865E" w14:textId="77777777" w:rsidR="00E87734" w:rsidRPr="00E87734" w:rsidRDefault="00E87734" w:rsidP="00145485">
      <w:pPr>
        <w:widowControl w:val="0"/>
        <w:autoSpaceDE w:val="0"/>
        <w:autoSpaceDN w:val="0"/>
        <w:spacing w:after="0" w:line="240" w:lineRule="auto"/>
        <w:ind w:left="5670"/>
        <w:outlineLvl w:val="0"/>
        <w:rPr>
          <w:rFonts w:ascii="Times New Roman" w:eastAsia="Times New Roman" w:hAnsi="Times New Roman" w:cs="Times New Roman"/>
          <w:lang w:eastAsia="ru-RU"/>
        </w:rPr>
      </w:pPr>
      <w:r w:rsidRPr="00E87734">
        <w:rPr>
          <w:rFonts w:ascii="Times New Roman" w:eastAsia="Times New Roman" w:hAnsi="Times New Roman" w:cs="Times New Roman"/>
          <w:lang w:eastAsia="ru-RU"/>
        </w:rPr>
        <w:t>УТВЕРЖДЕН</w:t>
      </w:r>
    </w:p>
    <w:p w14:paraId="3C277C6C" w14:textId="77777777" w:rsidR="00E87734" w:rsidRPr="00E87734" w:rsidRDefault="00E87734" w:rsidP="00145485">
      <w:pPr>
        <w:widowControl w:val="0"/>
        <w:autoSpaceDE w:val="0"/>
        <w:autoSpaceDN w:val="0"/>
        <w:spacing w:after="0" w:line="240" w:lineRule="auto"/>
        <w:ind w:left="5670"/>
        <w:rPr>
          <w:rFonts w:ascii="Times New Roman" w:eastAsia="Times New Roman" w:hAnsi="Times New Roman" w:cs="Times New Roman"/>
          <w:lang w:eastAsia="ru-RU"/>
        </w:rPr>
      </w:pPr>
      <w:r>
        <w:rPr>
          <w:rFonts w:ascii="Times New Roman" w:eastAsia="Times New Roman" w:hAnsi="Times New Roman" w:cs="Times New Roman"/>
          <w:lang w:eastAsia="ru-RU"/>
        </w:rPr>
        <w:t>постановление</w:t>
      </w:r>
      <w:r w:rsidR="002A188F">
        <w:rPr>
          <w:rFonts w:ascii="Times New Roman" w:eastAsia="Times New Roman" w:hAnsi="Times New Roman" w:cs="Times New Roman"/>
          <w:lang w:eastAsia="ru-RU"/>
        </w:rPr>
        <w:t>м</w:t>
      </w:r>
      <w:r>
        <w:rPr>
          <w:rFonts w:ascii="Times New Roman" w:eastAsia="Times New Roman" w:hAnsi="Times New Roman" w:cs="Times New Roman"/>
          <w:lang w:eastAsia="ru-RU"/>
        </w:rPr>
        <w:t xml:space="preserve"> администрации </w:t>
      </w:r>
    </w:p>
    <w:p w14:paraId="51DCFE85" w14:textId="77777777" w:rsidR="00E87734" w:rsidRPr="00E87734" w:rsidRDefault="00E87734" w:rsidP="00145485">
      <w:pPr>
        <w:widowControl w:val="0"/>
        <w:autoSpaceDE w:val="0"/>
        <w:autoSpaceDN w:val="0"/>
        <w:spacing w:after="0" w:line="240" w:lineRule="auto"/>
        <w:ind w:left="5670"/>
        <w:rPr>
          <w:rFonts w:ascii="Times New Roman" w:eastAsia="Times New Roman" w:hAnsi="Times New Roman" w:cs="Times New Roman"/>
          <w:lang w:eastAsia="ru-RU"/>
        </w:rPr>
      </w:pPr>
      <w:r w:rsidRPr="00E87734">
        <w:rPr>
          <w:rFonts w:ascii="Times New Roman" w:eastAsia="Times New Roman" w:hAnsi="Times New Roman" w:cs="Times New Roman"/>
          <w:lang w:eastAsia="ru-RU"/>
        </w:rPr>
        <w:t>Кушвинского городского округа</w:t>
      </w:r>
    </w:p>
    <w:p w14:paraId="261D1DF8" w14:textId="638A2566" w:rsidR="00E87734" w:rsidRPr="00E87734" w:rsidRDefault="00575637" w:rsidP="00145485">
      <w:pPr>
        <w:widowControl w:val="0"/>
        <w:autoSpaceDE w:val="0"/>
        <w:autoSpaceDN w:val="0"/>
        <w:spacing w:after="0" w:line="240" w:lineRule="auto"/>
        <w:ind w:left="5670"/>
        <w:rPr>
          <w:rFonts w:ascii="Times New Roman" w:eastAsia="Times New Roman" w:hAnsi="Times New Roman" w:cs="Times New Roman"/>
          <w:lang w:eastAsia="ru-RU"/>
        </w:rPr>
      </w:pPr>
      <w:r w:rsidRPr="00E87734">
        <w:rPr>
          <w:rFonts w:ascii="Times New Roman" w:eastAsia="Times New Roman" w:hAnsi="Times New Roman" w:cs="Times New Roman"/>
          <w:lang w:eastAsia="ru-RU"/>
        </w:rPr>
        <w:t>О</w:t>
      </w:r>
      <w:r w:rsidR="00E87734" w:rsidRPr="00E87734">
        <w:rPr>
          <w:rFonts w:ascii="Times New Roman" w:eastAsia="Times New Roman" w:hAnsi="Times New Roman" w:cs="Times New Roman"/>
          <w:lang w:eastAsia="ru-RU"/>
        </w:rPr>
        <w:t>т</w:t>
      </w:r>
      <w:r>
        <w:rPr>
          <w:rFonts w:ascii="Times New Roman" w:eastAsia="Times New Roman" w:hAnsi="Times New Roman" w:cs="Times New Roman"/>
          <w:lang w:eastAsia="ru-RU"/>
        </w:rPr>
        <w:t xml:space="preserve"> 23.06.2022</w:t>
      </w:r>
      <w:r w:rsidR="00E87734" w:rsidRPr="00E87734">
        <w:rPr>
          <w:rFonts w:ascii="Times New Roman" w:eastAsia="Times New Roman" w:hAnsi="Times New Roman" w:cs="Times New Roman"/>
          <w:lang w:eastAsia="ru-RU"/>
        </w:rPr>
        <w:t xml:space="preserve"> № </w:t>
      </w:r>
      <w:r>
        <w:rPr>
          <w:rFonts w:ascii="Times New Roman" w:eastAsia="Times New Roman" w:hAnsi="Times New Roman" w:cs="Times New Roman"/>
          <w:lang w:eastAsia="ru-RU"/>
        </w:rPr>
        <w:t>841</w:t>
      </w:r>
      <w:r w:rsidR="00E87734">
        <w:rPr>
          <w:rFonts w:ascii="Times New Roman" w:eastAsia="Times New Roman" w:hAnsi="Times New Roman" w:cs="Times New Roman"/>
          <w:lang w:eastAsia="ru-RU"/>
        </w:rPr>
        <w:t xml:space="preserve">   </w:t>
      </w:r>
    </w:p>
    <w:p w14:paraId="46136AEA" w14:textId="77777777" w:rsidR="00E87734" w:rsidRPr="00E87734" w:rsidRDefault="00E87734" w:rsidP="00145485">
      <w:pPr>
        <w:widowControl w:val="0"/>
        <w:autoSpaceDE w:val="0"/>
        <w:autoSpaceDN w:val="0"/>
        <w:spacing w:after="0" w:line="240" w:lineRule="auto"/>
        <w:ind w:left="5670"/>
        <w:rPr>
          <w:rFonts w:ascii="Times New Roman" w:eastAsia="Times New Roman" w:hAnsi="Times New Roman" w:cs="Times New Roman"/>
          <w:lang w:eastAsia="ru-RU"/>
        </w:rPr>
      </w:pPr>
      <w:r w:rsidRPr="00E87734">
        <w:rPr>
          <w:rFonts w:ascii="Times New Roman" w:eastAsia="Times New Roman" w:hAnsi="Times New Roman" w:cs="Times New Roman"/>
          <w:lang w:eastAsia="ru-RU"/>
        </w:rPr>
        <w:t>«</w:t>
      </w:r>
      <w:r w:rsidR="002A188F" w:rsidRPr="002A188F">
        <w:rPr>
          <w:rFonts w:ascii="Times New Roman" w:eastAsia="Times New Roman" w:hAnsi="Times New Roman" w:cs="Times New Roman"/>
          <w:lang w:eastAsia="ru-RU"/>
        </w:rPr>
        <w:t>Об обеспечении доступности использования населением спортивной инфраструктуры муниципальных общеобразовательных организации Кушвинского городского округа для занятий физической культурой и спортом</w:t>
      </w:r>
      <w:r w:rsidRPr="00E87734">
        <w:rPr>
          <w:rFonts w:ascii="Times New Roman" w:eastAsia="Times New Roman" w:hAnsi="Times New Roman" w:cs="Times New Roman"/>
          <w:lang w:eastAsia="ru-RU"/>
        </w:rPr>
        <w:t>»</w:t>
      </w:r>
    </w:p>
    <w:p w14:paraId="71F97935" w14:textId="77777777" w:rsidR="00E87734" w:rsidRPr="00E87734" w:rsidRDefault="00E87734" w:rsidP="00E87734">
      <w:pPr>
        <w:widowControl w:val="0"/>
        <w:autoSpaceDE w:val="0"/>
        <w:autoSpaceDN w:val="0"/>
        <w:spacing w:after="0" w:line="240" w:lineRule="auto"/>
        <w:rPr>
          <w:rFonts w:ascii="Times New Roman" w:eastAsia="Times New Roman" w:hAnsi="Times New Roman" w:cs="Times New Roman"/>
          <w:sz w:val="28"/>
          <w:szCs w:val="20"/>
          <w:lang w:eastAsia="ru-RU"/>
        </w:rPr>
      </w:pPr>
    </w:p>
    <w:p w14:paraId="0AABDD2B" w14:textId="77777777" w:rsidR="00E87734" w:rsidRPr="00E87734" w:rsidRDefault="00E87734" w:rsidP="00E87734">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0" w:name="P28"/>
      <w:bookmarkEnd w:id="0"/>
    </w:p>
    <w:p w14:paraId="7E507849" w14:textId="77777777" w:rsidR="00E87734" w:rsidRPr="00E87734" w:rsidRDefault="00E87734" w:rsidP="00E87734">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7023752A" w14:textId="77777777" w:rsidR="00E87734" w:rsidRPr="00E87734" w:rsidRDefault="00E87734" w:rsidP="00E8773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87734">
        <w:rPr>
          <w:rFonts w:ascii="Times New Roman" w:eastAsia="Times New Roman" w:hAnsi="Times New Roman" w:cs="Times New Roman"/>
          <w:b/>
          <w:sz w:val="28"/>
          <w:szCs w:val="28"/>
          <w:lang w:eastAsia="ru-RU"/>
        </w:rPr>
        <w:t>ПОРЯДОК ИСПОЛЬЗОВАНИЯ</w:t>
      </w:r>
      <w:r w:rsidR="002A188F">
        <w:rPr>
          <w:rFonts w:ascii="Times New Roman" w:eastAsia="Times New Roman" w:hAnsi="Times New Roman" w:cs="Times New Roman"/>
          <w:b/>
          <w:sz w:val="28"/>
          <w:szCs w:val="28"/>
          <w:lang w:eastAsia="ru-RU"/>
        </w:rPr>
        <w:t xml:space="preserve"> НАСЕЛЕНИЕМ</w:t>
      </w:r>
      <w:r w:rsidRPr="00E87734">
        <w:rPr>
          <w:rFonts w:ascii="Times New Roman" w:eastAsia="Times New Roman" w:hAnsi="Times New Roman" w:cs="Times New Roman"/>
          <w:b/>
          <w:sz w:val="28"/>
          <w:szCs w:val="28"/>
          <w:lang w:eastAsia="ru-RU"/>
        </w:rPr>
        <w:t xml:space="preserve"> </w:t>
      </w:r>
      <w:r w:rsidR="002A188F" w:rsidRPr="002A188F">
        <w:rPr>
          <w:rFonts w:ascii="Times New Roman" w:eastAsia="Times New Roman" w:hAnsi="Times New Roman" w:cs="Times New Roman"/>
          <w:b/>
          <w:sz w:val="28"/>
          <w:szCs w:val="28"/>
          <w:lang w:eastAsia="ru-RU"/>
        </w:rPr>
        <w:t>СПОРТИВНОЙ ИНФРАСТРУКТУРЫ</w:t>
      </w:r>
      <w:r w:rsidR="002A188F" w:rsidRPr="002A188F">
        <w:t xml:space="preserve"> </w:t>
      </w:r>
      <w:r w:rsidR="002A188F" w:rsidRPr="002A188F">
        <w:rPr>
          <w:rFonts w:ascii="Times New Roman" w:eastAsia="Times New Roman" w:hAnsi="Times New Roman" w:cs="Times New Roman"/>
          <w:b/>
          <w:sz w:val="28"/>
          <w:szCs w:val="28"/>
          <w:lang w:eastAsia="ru-RU"/>
        </w:rPr>
        <w:t xml:space="preserve">МУНИЦИПАЛЬНЫХ </w:t>
      </w:r>
      <w:r w:rsidR="002A188F">
        <w:rPr>
          <w:rFonts w:ascii="Times New Roman" w:eastAsia="Times New Roman" w:hAnsi="Times New Roman" w:cs="Times New Roman"/>
          <w:b/>
          <w:sz w:val="28"/>
          <w:szCs w:val="28"/>
          <w:lang w:eastAsia="ru-RU"/>
        </w:rPr>
        <w:t>ОБЩЕОБРАЗОВАТЕЛЬНЫХ ОРГАНИЗАЦИЙ</w:t>
      </w:r>
      <w:r w:rsidR="002A188F" w:rsidRPr="002A188F">
        <w:rPr>
          <w:rFonts w:ascii="Times New Roman" w:eastAsia="Times New Roman" w:hAnsi="Times New Roman" w:cs="Times New Roman"/>
          <w:b/>
          <w:sz w:val="28"/>
          <w:szCs w:val="28"/>
          <w:lang w:eastAsia="ru-RU"/>
        </w:rPr>
        <w:t xml:space="preserve"> </w:t>
      </w:r>
      <w:r w:rsidR="002A188F">
        <w:rPr>
          <w:rFonts w:ascii="Times New Roman" w:eastAsia="Times New Roman" w:hAnsi="Times New Roman" w:cs="Times New Roman"/>
          <w:b/>
          <w:sz w:val="28"/>
          <w:szCs w:val="28"/>
          <w:lang w:eastAsia="ru-RU"/>
        </w:rPr>
        <w:t>КУШВИНСКОГО ГОРО</w:t>
      </w:r>
      <w:r w:rsidR="002A188F" w:rsidRPr="002A188F">
        <w:rPr>
          <w:rFonts w:ascii="Times New Roman" w:eastAsia="Times New Roman" w:hAnsi="Times New Roman" w:cs="Times New Roman"/>
          <w:b/>
          <w:sz w:val="28"/>
          <w:szCs w:val="28"/>
          <w:lang w:eastAsia="ru-RU"/>
        </w:rPr>
        <w:t>Д</w:t>
      </w:r>
      <w:r w:rsidR="002A188F">
        <w:rPr>
          <w:rFonts w:ascii="Times New Roman" w:eastAsia="Times New Roman" w:hAnsi="Times New Roman" w:cs="Times New Roman"/>
          <w:b/>
          <w:sz w:val="28"/>
          <w:szCs w:val="28"/>
          <w:lang w:eastAsia="ru-RU"/>
        </w:rPr>
        <w:t>С</w:t>
      </w:r>
      <w:r w:rsidR="002A188F" w:rsidRPr="002A188F">
        <w:rPr>
          <w:rFonts w:ascii="Times New Roman" w:eastAsia="Times New Roman" w:hAnsi="Times New Roman" w:cs="Times New Roman"/>
          <w:b/>
          <w:sz w:val="28"/>
          <w:szCs w:val="28"/>
          <w:lang w:eastAsia="ru-RU"/>
        </w:rPr>
        <w:t xml:space="preserve">КГО ОКРУГА </w:t>
      </w:r>
      <w:r w:rsidR="002A188F">
        <w:rPr>
          <w:rFonts w:ascii="Times New Roman" w:eastAsia="Times New Roman" w:hAnsi="Times New Roman" w:cs="Times New Roman"/>
          <w:b/>
          <w:sz w:val="28"/>
          <w:szCs w:val="28"/>
          <w:lang w:eastAsia="ru-RU"/>
        </w:rPr>
        <w:t xml:space="preserve">ДЛЯ ЗАНЯТИЙ ФИЗИЧЕСКОЙ КУЛЬТУРОЙ И СПОРТОМ </w:t>
      </w:r>
    </w:p>
    <w:p w14:paraId="1B52B4C9" w14:textId="77777777" w:rsidR="00E87734" w:rsidRPr="00E87734" w:rsidRDefault="00E87734" w:rsidP="00E87734">
      <w:pPr>
        <w:widowControl w:val="0"/>
        <w:autoSpaceDE w:val="0"/>
        <w:autoSpaceDN w:val="0"/>
        <w:spacing w:after="0" w:line="240" w:lineRule="auto"/>
        <w:rPr>
          <w:rFonts w:ascii="Times New Roman" w:eastAsia="Times New Roman" w:hAnsi="Times New Roman" w:cs="Times New Roman"/>
          <w:sz w:val="28"/>
          <w:szCs w:val="28"/>
          <w:lang w:eastAsia="ru-RU"/>
        </w:rPr>
      </w:pPr>
    </w:p>
    <w:p w14:paraId="4EEE457B" w14:textId="77777777" w:rsidR="00E87734" w:rsidRPr="00E87734" w:rsidRDefault="00E87734" w:rsidP="00E87734">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E87734">
        <w:rPr>
          <w:rFonts w:ascii="Times New Roman" w:eastAsia="Times New Roman" w:hAnsi="Times New Roman" w:cs="Times New Roman"/>
          <w:b/>
          <w:sz w:val="28"/>
          <w:szCs w:val="28"/>
          <w:lang w:eastAsia="ru-RU"/>
        </w:rPr>
        <w:t>Глава 1. ОБЩИЕ ПОЛОЖЕНИЯ</w:t>
      </w:r>
    </w:p>
    <w:p w14:paraId="25EC5DF2" w14:textId="77777777" w:rsidR="00E87734" w:rsidRPr="00E87734" w:rsidRDefault="00E87734" w:rsidP="00E87734">
      <w:pPr>
        <w:widowControl w:val="0"/>
        <w:autoSpaceDE w:val="0"/>
        <w:autoSpaceDN w:val="0"/>
        <w:spacing w:after="0" w:line="240" w:lineRule="auto"/>
        <w:rPr>
          <w:rFonts w:ascii="Times New Roman" w:eastAsia="Times New Roman" w:hAnsi="Times New Roman" w:cs="Times New Roman"/>
          <w:sz w:val="28"/>
          <w:szCs w:val="28"/>
          <w:lang w:eastAsia="ru-RU"/>
        </w:rPr>
      </w:pPr>
    </w:p>
    <w:p w14:paraId="77DCD3B8" w14:textId="77777777" w:rsidR="00E87734" w:rsidRPr="00E87734" w:rsidRDefault="00E87734" w:rsidP="00E87734">
      <w:pPr>
        <w:numPr>
          <w:ilvl w:val="0"/>
          <w:numId w:val="36"/>
        </w:numPr>
        <w:spacing w:after="0" w:line="228" w:lineRule="auto"/>
        <w:ind w:right="7" w:firstLine="688"/>
        <w:jc w:val="both"/>
        <w:rPr>
          <w:rFonts w:ascii="Times New Roman" w:hAnsi="Times New Roman" w:cs="Times New Roman"/>
          <w:sz w:val="28"/>
          <w:szCs w:val="28"/>
        </w:rPr>
      </w:pPr>
      <w:r w:rsidRPr="00E87734">
        <w:rPr>
          <w:rFonts w:ascii="Times New Roman" w:eastAsia="Times New Roman" w:hAnsi="Times New Roman" w:cs="Times New Roman"/>
          <w:sz w:val="28"/>
          <w:szCs w:val="28"/>
        </w:rPr>
        <w:t xml:space="preserve">Настоящий </w:t>
      </w:r>
      <w:r w:rsidRPr="00E87734">
        <w:rPr>
          <w:rFonts w:ascii="Times New Roman" w:hAnsi="Times New Roman" w:cs="Times New Roman"/>
          <w:sz w:val="28"/>
          <w:szCs w:val="28"/>
        </w:rPr>
        <w:t xml:space="preserve">Порядок использования населением физкультурно-спортивной инфраструктуры муниципальных общеобразовательных организаций, расположенных на территории Кушвинского городского округа (далее – общеобразовательные организации) </w:t>
      </w:r>
      <w:r w:rsidRPr="00E87734">
        <w:rPr>
          <w:rFonts w:ascii="Times New Roman" w:eastAsia="Times New Roman" w:hAnsi="Times New Roman" w:cs="Times New Roman"/>
          <w:sz w:val="28"/>
          <w:szCs w:val="28"/>
        </w:rPr>
        <w:t xml:space="preserve">разработан в целях создания условий для массовых занятий физической культурой и спортом на объектах </w:t>
      </w:r>
      <w:r w:rsidRPr="00E87734">
        <w:rPr>
          <w:rFonts w:ascii="Times New Roman" w:hAnsi="Times New Roman" w:cs="Times New Roman"/>
          <w:sz w:val="28"/>
          <w:szCs w:val="28"/>
        </w:rPr>
        <w:t>физкультурно-спортивной инфраструктуры общеобразовательных организаций (далее – спортивные объекты)</w:t>
      </w:r>
      <w:r w:rsidRPr="00E87734">
        <w:rPr>
          <w:rFonts w:ascii="Times New Roman" w:eastAsia="Times New Roman" w:hAnsi="Times New Roman" w:cs="Times New Roman"/>
          <w:sz w:val="28"/>
          <w:szCs w:val="28"/>
        </w:rPr>
        <w:t>.</w:t>
      </w:r>
    </w:p>
    <w:p w14:paraId="6DB32CA2" w14:textId="77777777" w:rsidR="00E87734" w:rsidRPr="00E87734" w:rsidRDefault="00E87734" w:rsidP="00E87734">
      <w:pPr>
        <w:widowControl w:val="0"/>
        <w:numPr>
          <w:ilvl w:val="0"/>
          <w:numId w:val="36"/>
        </w:numPr>
        <w:autoSpaceDE w:val="0"/>
        <w:autoSpaceDN w:val="0"/>
        <w:spacing w:after="0" w:line="240" w:lineRule="auto"/>
        <w:ind w:firstLine="696"/>
        <w:jc w:val="both"/>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0"/>
          <w:lang w:eastAsia="ru-RU"/>
        </w:rPr>
        <w:t>Под спортивными объектами понимаются объекты недвижимого имущества или комплексы недвижимого имущества, специально предназначенные для проведения физкультурных мероприятий и (или) спортивных мероприятий, в том числе спортивные сооружения</w:t>
      </w:r>
      <w:r w:rsidRPr="00E87734">
        <w:rPr>
          <w:rFonts w:ascii="Times New Roman" w:eastAsia="Times New Roman" w:hAnsi="Times New Roman" w:cs="Times New Roman"/>
          <w:sz w:val="28"/>
          <w:szCs w:val="28"/>
          <w:lang w:eastAsia="ru-RU"/>
        </w:rPr>
        <w:t xml:space="preserve">, такие как: </w:t>
      </w:r>
    </w:p>
    <w:p w14:paraId="0DC4272F" w14:textId="77777777" w:rsidR="00E87734" w:rsidRPr="00E87734" w:rsidRDefault="00E87734" w:rsidP="00E87734">
      <w:pPr>
        <w:widowControl w:val="0"/>
        <w:numPr>
          <w:ilvl w:val="0"/>
          <w:numId w:val="43"/>
        </w:numPr>
        <w:autoSpaceDE w:val="0"/>
        <w:autoSpaceDN w:val="0"/>
        <w:spacing w:after="0" w:line="240" w:lineRule="auto"/>
        <w:jc w:val="both"/>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спортивные залы;</w:t>
      </w:r>
    </w:p>
    <w:p w14:paraId="391FF1F1" w14:textId="77777777" w:rsidR="00E87734" w:rsidRPr="00E87734" w:rsidRDefault="00E87734" w:rsidP="00E87734">
      <w:pPr>
        <w:widowControl w:val="0"/>
        <w:numPr>
          <w:ilvl w:val="0"/>
          <w:numId w:val="43"/>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помещения, приспособленные для занятий физической культурой, в том числе оборудованные тренажерными устройствами;</w:t>
      </w:r>
    </w:p>
    <w:p w14:paraId="1991896A" w14:textId="77777777" w:rsidR="00E87734" w:rsidRPr="00E87734" w:rsidRDefault="00E87734" w:rsidP="00E87734">
      <w:pPr>
        <w:widowControl w:val="0"/>
        <w:autoSpaceDE w:val="0"/>
        <w:autoSpaceDN w:val="0"/>
        <w:spacing w:after="0" w:line="240" w:lineRule="auto"/>
        <w:ind w:left="21" w:firstLine="696"/>
        <w:jc w:val="both"/>
        <w:rPr>
          <w:rFonts w:ascii="Times New Roman" w:eastAsia="Times New Roman" w:hAnsi="Times New Roman" w:cs="Times New Roman"/>
          <w:color w:val="000000"/>
          <w:sz w:val="28"/>
          <w:szCs w:val="28"/>
          <w:lang w:eastAsia="ru-RU"/>
        </w:rPr>
      </w:pPr>
      <w:r w:rsidRPr="00E87734">
        <w:rPr>
          <w:rFonts w:ascii="Times New Roman" w:eastAsia="Times New Roman" w:hAnsi="Times New Roman" w:cs="Times New Roman"/>
          <w:color w:val="000000"/>
          <w:sz w:val="28"/>
          <w:szCs w:val="28"/>
          <w:lang w:eastAsia="ru-RU"/>
        </w:rPr>
        <w:t>4) открытые плоскостные сооружения;</w:t>
      </w:r>
    </w:p>
    <w:p w14:paraId="7F515955" w14:textId="77777777" w:rsidR="00E87734" w:rsidRPr="00E87734" w:rsidRDefault="00E87734" w:rsidP="00E87734">
      <w:pPr>
        <w:widowControl w:val="0"/>
        <w:autoSpaceDE w:val="0"/>
        <w:autoSpaceDN w:val="0"/>
        <w:spacing w:after="0" w:line="240" w:lineRule="auto"/>
        <w:ind w:left="21" w:firstLine="696"/>
        <w:jc w:val="both"/>
        <w:rPr>
          <w:rFonts w:ascii="Times New Roman" w:eastAsia="Times New Roman" w:hAnsi="Times New Roman" w:cs="Times New Roman"/>
          <w:color w:val="000000"/>
          <w:sz w:val="28"/>
          <w:szCs w:val="28"/>
          <w:lang w:eastAsia="ru-RU"/>
        </w:rPr>
      </w:pPr>
      <w:r w:rsidRPr="00E87734">
        <w:rPr>
          <w:rFonts w:ascii="Times New Roman" w:eastAsia="Times New Roman" w:hAnsi="Times New Roman" w:cs="Times New Roman"/>
          <w:color w:val="000000"/>
          <w:sz w:val="28"/>
          <w:szCs w:val="28"/>
          <w:lang w:eastAsia="ru-RU"/>
        </w:rPr>
        <w:t>5) площадки для физкультурно-оздоровительных занятий.</w:t>
      </w:r>
    </w:p>
    <w:p w14:paraId="6EDD0A10" w14:textId="77777777" w:rsidR="00E87734" w:rsidRPr="00E87734" w:rsidRDefault="00E87734" w:rsidP="00E87734">
      <w:pPr>
        <w:numPr>
          <w:ilvl w:val="0"/>
          <w:numId w:val="36"/>
        </w:numPr>
        <w:shd w:val="clear" w:color="auto" w:fill="FFFFFF"/>
        <w:spacing w:after="0" w:line="240" w:lineRule="auto"/>
        <w:ind w:firstLine="696"/>
        <w:jc w:val="both"/>
        <w:textAlignment w:val="baseline"/>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Спортивные объекты могут использоваться населением в целях:</w:t>
      </w:r>
    </w:p>
    <w:p w14:paraId="30D7EF24" w14:textId="77777777" w:rsidR="00E87734" w:rsidRPr="00E87734" w:rsidRDefault="00E87734" w:rsidP="00E87734">
      <w:pPr>
        <w:shd w:val="clear" w:color="auto" w:fill="FFFFFF"/>
        <w:spacing w:after="0" w:line="240" w:lineRule="auto"/>
        <w:ind w:left="21" w:firstLine="687"/>
        <w:jc w:val="both"/>
        <w:textAlignment w:val="baseline"/>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1) удовлетворения потребностей в поддержании и укреплении здоровья;</w:t>
      </w:r>
    </w:p>
    <w:p w14:paraId="66FDFE22" w14:textId="77777777" w:rsidR="00E87734" w:rsidRPr="00E87734" w:rsidRDefault="00E87734" w:rsidP="00E87734">
      <w:pPr>
        <w:shd w:val="clear" w:color="auto" w:fill="FFFFFF"/>
        <w:spacing w:after="0" w:line="240" w:lineRule="auto"/>
        <w:ind w:left="21" w:firstLine="687"/>
        <w:jc w:val="both"/>
        <w:textAlignment w:val="baseline"/>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2) физической реабилитации;</w:t>
      </w:r>
    </w:p>
    <w:p w14:paraId="390B5830" w14:textId="77777777" w:rsidR="00E87734" w:rsidRPr="00E87734" w:rsidRDefault="00E87734" w:rsidP="00E87734">
      <w:pPr>
        <w:shd w:val="clear" w:color="auto" w:fill="FFFFFF"/>
        <w:spacing w:after="0" w:line="240" w:lineRule="auto"/>
        <w:ind w:left="21" w:firstLine="687"/>
        <w:jc w:val="both"/>
        <w:textAlignment w:val="baseline"/>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3) проведения физкультурно-оздоровительного и спортивного досуга;</w:t>
      </w:r>
    </w:p>
    <w:p w14:paraId="0342EA41" w14:textId="77777777" w:rsidR="00E87734" w:rsidRPr="00E87734" w:rsidRDefault="00E87734" w:rsidP="00E87734">
      <w:pPr>
        <w:shd w:val="clear" w:color="auto" w:fill="FFFFFF"/>
        <w:spacing w:after="0" w:line="240" w:lineRule="auto"/>
        <w:ind w:left="21" w:firstLine="687"/>
        <w:jc w:val="both"/>
        <w:textAlignment w:val="baseline"/>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4) удовлетворения потребностей в достижении спортивных результатов.</w:t>
      </w:r>
    </w:p>
    <w:p w14:paraId="392177A9" w14:textId="77777777" w:rsidR="00E87734" w:rsidRPr="00E87734" w:rsidRDefault="00E87734" w:rsidP="00E87734">
      <w:pPr>
        <w:widowControl w:val="0"/>
        <w:numPr>
          <w:ilvl w:val="0"/>
          <w:numId w:val="38"/>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E87734">
        <w:rPr>
          <w:rFonts w:ascii="Times New Roman" w:eastAsia="Times New Roman" w:hAnsi="Times New Roman" w:cs="Times New Roman"/>
          <w:color w:val="000000"/>
          <w:sz w:val="28"/>
          <w:szCs w:val="28"/>
          <w:shd w:val="clear" w:color="auto" w:fill="FFFFFF"/>
          <w:lang w:eastAsia="ru-RU"/>
        </w:rPr>
        <w:t xml:space="preserve">Использование спортивных объектов </w:t>
      </w:r>
      <w:r w:rsidRPr="00E87734">
        <w:rPr>
          <w:rFonts w:ascii="Times New Roman" w:hAnsi="Times New Roman" w:cs="Times New Roman"/>
          <w:sz w:val="28"/>
          <w:szCs w:val="28"/>
        </w:rPr>
        <w:t>общеобразовательных организаций</w:t>
      </w:r>
      <w:r w:rsidRPr="00E87734">
        <w:rPr>
          <w:rFonts w:ascii="Times New Roman" w:eastAsia="Times New Roman" w:hAnsi="Times New Roman" w:cs="Times New Roman"/>
          <w:color w:val="000000"/>
          <w:sz w:val="28"/>
          <w:szCs w:val="28"/>
          <w:shd w:val="clear" w:color="auto" w:fill="FFFFFF"/>
          <w:lang w:eastAsia="ru-RU"/>
        </w:rPr>
        <w:t xml:space="preserve"> осуществляется организованными группами населения (физкультурно-спортивные организации, в том числе физкультурно-спортивные клубы по месту жительства, иные юридические лица и индивидуальные предприниматели (далее – представители организованных групп населения)) не </w:t>
      </w:r>
      <w:r w:rsidRPr="00E87734">
        <w:rPr>
          <w:rFonts w:ascii="Times New Roman" w:eastAsia="Times New Roman" w:hAnsi="Times New Roman" w:cs="Times New Roman"/>
          <w:color w:val="000000"/>
          <w:sz w:val="28"/>
          <w:szCs w:val="28"/>
          <w:shd w:val="clear" w:color="auto" w:fill="FFFFFF"/>
          <w:lang w:eastAsia="ru-RU"/>
        </w:rPr>
        <w:lastRenderedPageBreak/>
        <w:t>в ущерб образовательной деятельности общеобразовательной организации, а также деятельности их школьных спортивных клубов и проведению физкультурно-спортивных мероприятий во внеурочное время, в соответствии с графиками, утверждаемыми руководителями общеобразовательных организаций.</w:t>
      </w:r>
    </w:p>
    <w:p w14:paraId="53F86324" w14:textId="77777777" w:rsidR="00E87734" w:rsidRPr="00E87734" w:rsidRDefault="00E87734" w:rsidP="00E87734">
      <w:pPr>
        <w:widowControl w:val="0"/>
        <w:autoSpaceDE w:val="0"/>
        <w:autoSpaceDN w:val="0"/>
        <w:spacing w:after="0" w:line="240" w:lineRule="auto"/>
        <w:ind w:left="21"/>
        <w:jc w:val="both"/>
        <w:rPr>
          <w:rFonts w:ascii="Times New Roman" w:eastAsia="Times New Roman" w:hAnsi="Times New Roman" w:cs="Times New Roman"/>
          <w:sz w:val="28"/>
          <w:szCs w:val="28"/>
          <w:lang w:eastAsia="ru-RU"/>
        </w:rPr>
      </w:pPr>
    </w:p>
    <w:p w14:paraId="7B003743" w14:textId="77777777" w:rsidR="00E87734" w:rsidRPr="00E87734" w:rsidRDefault="00E87734" w:rsidP="00E87734">
      <w:pPr>
        <w:widowControl w:val="0"/>
        <w:autoSpaceDE w:val="0"/>
        <w:autoSpaceDN w:val="0"/>
        <w:spacing w:after="0" w:line="240" w:lineRule="auto"/>
        <w:ind w:left="21"/>
        <w:jc w:val="center"/>
        <w:rPr>
          <w:rFonts w:ascii="Times New Roman" w:eastAsia="Times New Roman" w:hAnsi="Times New Roman" w:cs="Times New Roman"/>
          <w:b/>
          <w:sz w:val="28"/>
          <w:szCs w:val="28"/>
          <w:lang w:eastAsia="ru-RU"/>
        </w:rPr>
      </w:pPr>
      <w:r w:rsidRPr="00E87734">
        <w:rPr>
          <w:rFonts w:ascii="Times New Roman" w:eastAsia="Times New Roman" w:hAnsi="Times New Roman" w:cs="Times New Roman"/>
          <w:b/>
          <w:sz w:val="28"/>
          <w:szCs w:val="28"/>
          <w:lang w:eastAsia="ru-RU"/>
        </w:rPr>
        <w:t>Глава 2. Условия использования населением спортивных объектов общеобразовательных организаций</w:t>
      </w:r>
    </w:p>
    <w:p w14:paraId="525507B7" w14:textId="77777777" w:rsidR="00E87734" w:rsidRPr="00E87734" w:rsidRDefault="00E87734" w:rsidP="00E87734">
      <w:pPr>
        <w:widowControl w:val="0"/>
        <w:autoSpaceDE w:val="0"/>
        <w:autoSpaceDN w:val="0"/>
        <w:spacing w:after="0" w:line="240" w:lineRule="auto"/>
        <w:ind w:left="21"/>
        <w:jc w:val="both"/>
        <w:rPr>
          <w:rFonts w:ascii="Times New Roman" w:eastAsia="Times New Roman" w:hAnsi="Times New Roman" w:cs="Times New Roman"/>
          <w:sz w:val="28"/>
          <w:szCs w:val="28"/>
          <w:lang w:eastAsia="ru-RU"/>
        </w:rPr>
      </w:pPr>
    </w:p>
    <w:p w14:paraId="2315D36B" w14:textId="77777777" w:rsidR="00E87734" w:rsidRPr="00E87734" w:rsidRDefault="00E87734" w:rsidP="00E87734">
      <w:pPr>
        <w:widowControl w:val="0"/>
        <w:numPr>
          <w:ilvl w:val="0"/>
          <w:numId w:val="38"/>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 xml:space="preserve">Взаимодействие </w:t>
      </w:r>
      <w:r w:rsidRPr="00E87734">
        <w:rPr>
          <w:rFonts w:ascii="Times New Roman" w:eastAsia="Times New Roman" w:hAnsi="Times New Roman" w:cs="Times New Roman"/>
          <w:color w:val="000000"/>
          <w:sz w:val="28"/>
          <w:szCs w:val="28"/>
          <w:lang w:eastAsia="ru-RU"/>
        </w:rPr>
        <w:t xml:space="preserve">учреждений с </w:t>
      </w:r>
      <w:r w:rsidRPr="00E87734">
        <w:rPr>
          <w:rFonts w:ascii="Times New Roman" w:eastAsia="Times New Roman" w:hAnsi="Times New Roman" w:cs="Times New Roman"/>
          <w:color w:val="000000"/>
          <w:sz w:val="28"/>
          <w:szCs w:val="28"/>
          <w:shd w:val="clear" w:color="auto" w:fill="FFFFFF"/>
          <w:lang w:eastAsia="ru-RU"/>
        </w:rPr>
        <w:t xml:space="preserve">организованными группами населения, в формах, определенных в пункте 4 настоящего Порядка, </w:t>
      </w:r>
      <w:r w:rsidRPr="00E87734">
        <w:rPr>
          <w:rFonts w:ascii="Times New Roman" w:eastAsia="Times New Roman" w:hAnsi="Times New Roman" w:cs="Times New Roman"/>
          <w:color w:val="000000"/>
          <w:sz w:val="28"/>
          <w:szCs w:val="28"/>
          <w:lang w:eastAsia="ru-RU"/>
        </w:rPr>
        <w:t xml:space="preserve">с учетом взаимной заинтересованности, которые также, в свою очередь, решают вопросы вовлечения в систематические занятия физической культурой </w:t>
      </w:r>
      <w:r w:rsidRPr="00E87734">
        <w:rPr>
          <w:rFonts w:ascii="Times New Roman" w:eastAsia="Times New Roman" w:hAnsi="Times New Roman" w:cs="Times New Roman"/>
          <w:color w:val="000000"/>
          <w:sz w:val="28"/>
          <w:szCs w:val="28"/>
          <w:lang w:eastAsia="ru-RU"/>
        </w:rPr>
        <w:br/>
        <w:t xml:space="preserve">и спортом различных категорий населения, может осуществляться </w:t>
      </w:r>
      <w:r w:rsidRPr="00E87734">
        <w:rPr>
          <w:rFonts w:ascii="Times New Roman" w:eastAsia="Times New Roman" w:hAnsi="Times New Roman" w:cs="Times New Roman"/>
          <w:color w:val="000000"/>
          <w:sz w:val="28"/>
          <w:szCs w:val="28"/>
          <w:lang w:eastAsia="ru-RU"/>
        </w:rPr>
        <w:br/>
        <w:t>в следующими способами:</w:t>
      </w:r>
    </w:p>
    <w:p w14:paraId="175C84D8" w14:textId="77777777" w:rsidR="00E87734" w:rsidRPr="00E87734" w:rsidRDefault="00E87734" w:rsidP="00E87734">
      <w:pPr>
        <w:widowControl w:val="0"/>
        <w:numPr>
          <w:ilvl w:val="0"/>
          <w:numId w:val="37"/>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путем заключения договора о сетевом взаимодействии;</w:t>
      </w:r>
    </w:p>
    <w:p w14:paraId="53610532" w14:textId="77777777" w:rsidR="00E87734" w:rsidRPr="00E87734" w:rsidRDefault="00E87734" w:rsidP="00E87734">
      <w:pPr>
        <w:widowControl w:val="0"/>
        <w:numPr>
          <w:ilvl w:val="0"/>
          <w:numId w:val="37"/>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путем заключения договора безвозмездного пользования спортивными объектами;</w:t>
      </w:r>
    </w:p>
    <w:p w14:paraId="4C1127E1" w14:textId="77777777" w:rsidR="00E87734" w:rsidRPr="00E87734" w:rsidRDefault="00E87734" w:rsidP="00E87734">
      <w:pPr>
        <w:widowControl w:val="0"/>
        <w:numPr>
          <w:ilvl w:val="0"/>
          <w:numId w:val="37"/>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путем заключения договора аренды спортивных объектов.</w:t>
      </w:r>
    </w:p>
    <w:p w14:paraId="4933BEFA" w14:textId="77777777" w:rsidR="00E87734" w:rsidRPr="00E87734" w:rsidRDefault="00E87734" w:rsidP="00E87734">
      <w:pPr>
        <w:numPr>
          <w:ilvl w:val="0"/>
          <w:numId w:val="38"/>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87734">
        <w:rPr>
          <w:rFonts w:ascii="Times New Roman" w:eastAsia="Times New Roman" w:hAnsi="Times New Roman" w:cs="Times New Roman"/>
          <w:color w:val="000000"/>
          <w:sz w:val="28"/>
          <w:szCs w:val="28"/>
          <w:lang w:eastAsia="ru-RU"/>
        </w:rPr>
        <w:t xml:space="preserve">При участии </w:t>
      </w:r>
      <w:r w:rsidRPr="00E87734">
        <w:rPr>
          <w:rFonts w:ascii="Times New Roman" w:hAnsi="Times New Roman" w:cs="Times New Roman"/>
          <w:sz w:val="28"/>
          <w:szCs w:val="28"/>
        </w:rPr>
        <w:t>общеобразовательных организаций</w:t>
      </w:r>
      <w:r w:rsidRPr="00E87734">
        <w:rPr>
          <w:rFonts w:ascii="Times New Roman" w:eastAsia="Times New Roman" w:hAnsi="Times New Roman" w:cs="Times New Roman"/>
          <w:color w:val="000000"/>
          <w:sz w:val="28"/>
          <w:szCs w:val="28"/>
          <w:lang w:eastAsia="ru-RU"/>
        </w:rPr>
        <w:t xml:space="preserve"> в сетевой форме реализации образовательных программ в нее может входить несколько общеобразовательных организаций, организации системы дополнительного образования физкультурно-спортивной направленности, спортивные организации.</w:t>
      </w:r>
    </w:p>
    <w:p w14:paraId="6132474C" w14:textId="77777777" w:rsidR="00E87734" w:rsidRPr="00E87734" w:rsidRDefault="00E87734" w:rsidP="00E87734">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E87734">
        <w:rPr>
          <w:rFonts w:ascii="Times New Roman" w:eastAsia="Times New Roman" w:hAnsi="Times New Roman" w:cs="Times New Roman"/>
          <w:color w:val="000000"/>
          <w:sz w:val="28"/>
          <w:szCs w:val="28"/>
          <w:shd w:val="clear" w:color="auto" w:fill="FFFFFF"/>
          <w:lang w:eastAsia="ru-RU"/>
        </w:rPr>
        <w:t>Использование сетевой формы реализации образовательных программ осуществляется на основании договора между организациями, который составляется в соответствии с действующим законодательством в области образования.</w:t>
      </w:r>
    </w:p>
    <w:p w14:paraId="60E61D94" w14:textId="77777777" w:rsidR="00E87734" w:rsidRPr="00E87734" w:rsidRDefault="00E87734" w:rsidP="00E87734">
      <w:pPr>
        <w:numPr>
          <w:ilvl w:val="0"/>
          <w:numId w:val="38"/>
        </w:numPr>
        <w:autoSpaceDE w:val="0"/>
        <w:autoSpaceDN w:val="0"/>
        <w:adjustRightInd w:val="0"/>
        <w:spacing w:after="0" w:line="240" w:lineRule="auto"/>
        <w:ind w:left="0" w:firstLine="709"/>
        <w:jc w:val="both"/>
        <w:rPr>
          <w:rFonts w:ascii="Times New Roman" w:hAnsi="Times New Roman" w:cs="Times New Roman"/>
          <w:sz w:val="28"/>
          <w:szCs w:val="28"/>
          <w:lang w:eastAsia="ru-RU"/>
        </w:rPr>
      </w:pPr>
      <w:r w:rsidRPr="00E87734">
        <w:rPr>
          <w:rFonts w:ascii="Times New Roman" w:hAnsi="Times New Roman" w:cs="Times New Roman"/>
          <w:sz w:val="28"/>
          <w:szCs w:val="28"/>
        </w:rPr>
        <w:t xml:space="preserve">Заключению договора безвозмездного пользования или аренды спортивного объекта </w:t>
      </w:r>
      <w:r w:rsidRPr="00E87734">
        <w:rPr>
          <w:rFonts w:ascii="Times New Roman" w:hAnsi="Times New Roman" w:cs="Times New Roman"/>
          <w:sz w:val="28"/>
        </w:rPr>
        <w:t xml:space="preserve">должна предшествовать проводимая учредителем учреждения в порядке, установленном Федеральным законом от 24.07.1998 № 124-ФЗ «Об основных гарантиях прав ребенка в Российской Федерации», оценка последствий заключения такого договора (соглашения) для обеспечения жизнедеятельности, образования, развития, отдыха </w:t>
      </w:r>
      <w:r w:rsidRPr="00E87734">
        <w:rPr>
          <w:rFonts w:ascii="Times New Roman" w:hAnsi="Times New Roman" w:cs="Times New Roman"/>
          <w:sz w:val="28"/>
        </w:rPr>
        <w:br/>
        <w:t>и оздоровления детей, оказания им медицинской помощи, профилактики заболеваний у детей, их социальной защиты и социального обслуживания.</w:t>
      </w:r>
    </w:p>
    <w:p w14:paraId="770990FA" w14:textId="77777777" w:rsidR="00E87734" w:rsidRPr="00E87734" w:rsidRDefault="00E87734" w:rsidP="00E87734">
      <w:pPr>
        <w:numPr>
          <w:ilvl w:val="0"/>
          <w:numId w:val="38"/>
        </w:numPr>
        <w:autoSpaceDE w:val="0"/>
        <w:autoSpaceDN w:val="0"/>
        <w:adjustRightInd w:val="0"/>
        <w:spacing w:after="0" w:line="240" w:lineRule="auto"/>
        <w:ind w:left="0" w:firstLine="709"/>
        <w:jc w:val="both"/>
        <w:rPr>
          <w:rFonts w:ascii="Times New Roman" w:hAnsi="Times New Roman" w:cs="Times New Roman"/>
          <w:sz w:val="28"/>
          <w:szCs w:val="28"/>
          <w:lang w:eastAsia="ru-RU"/>
        </w:rPr>
      </w:pPr>
      <w:r w:rsidRPr="00E87734">
        <w:rPr>
          <w:rFonts w:ascii="Times New Roman" w:hAnsi="Times New Roman" w:cs="Times New Roman"/>
          <w:sz w:val="28"/>
          <w:szCs w:val="28"/>
        </w:rPr>
        <w:t>Общеобразовательные организации</w:t>
      </w:r>
      <w:r w:rsidRPr="00E87734">
        <w:rPr>
          <w:rFonts w:ascii="Times New Roman" w:hAnsi="Times New Roman" w:cs="Times New Roman"/>
          <w:sz w:val="28"/>
          <w:szCs w:val="28"/>
          <w:lang w:eastAsia="ru-RU"/>
        </w:rPr>
        <w:t xml:space="preserve"> не вправе распоряжаться недвижимым имуществом и особо ценным движимым имуществом, закрепленными за ним или приобретенными за счет средств, выделенных ему главным распорядителем бюджетных средств на приобретение такого имущества.</w:t>
      </w:r>
    </w:p>
    <w:p w14:paraId="450BBB55" w14:textId="77777777" w:rsidR="00E87734" w:rsidRPr="00E87734" w:rsidRDefault="00E87734" w:rsidP="00E87734">
      <w:pPr>
        <w:numPr>
          <w:ilvl w:val="0"/>
          <w:numId w:val="38"/>
        </w:numPr>
        <w:autoSpaceDE w:val="0"/>
        <w:autoSpaceDN w:val="0"/>
        <w:adjustRightInd w:val="0"/>
        <w:spacing w:after="0" w:line="240" w:lineRule="auto"/>
        <w:ind w:left="0" w:firstLine="709"/>
        <w:jc w:val="both"/>
        <w:rPr>
          <w:rFonts w:ascii="Times New Roman" w:hAnsi="Times New Roman" w:cs="Times New Roman"/>
          <w:sz w:val="28"/>
          <w:szCs w:val="28"/>
          <w:lang w:eastAsia="ru-RU"/>
        </w:rPr>
      </w:pPr>
      <w:r w:rsidRPr="00E87734">
        <w:rPr>
          <w:rFonts w:ascii="Times New Roman" w:hAnsi="Times New Roman" w:cs="Times New Roman"/>
          <w:sz w:val="28"/>
          <w:szCs w:val="28"/>
        </w:rPr>
        <w:t>Заключение договора безвозмездного пользования или аренды</w:t>
      </w:r>
      <w:r w:rsidRPr="00E87734">
        <w:rPr>
          <w:rFonts w:ascii="Times New Roman" w:hAnsi="Times New Roman" w:cs="Times New Roman"/>
          <w:color w:val="444444"/>
          <w:sz w:val="28"/>
        </w:rPr>
        <w:br/>
      </w:r>
      <w:r w:rsidRPr="00E87734">
        <w:rPr>
          <w:rFonts w:ascii="Times New Roman" w:hAnsi="Times New Roman" w:cs="Times New Roman"/>
          <w:sz w:val="28"/>
          <w:szCs w:val="28"/>
        </w:rPr>
        <w:t>осуществляется с учетом т</w:t>
      </w:r>
      <w:r w:rsidRPr="00E87734">
        <w:rPr>
          <w:rFonts w:ascii="Times New Roman" w:hAnsi="Times New Roman" w:cs="Times New Roman"/>
          <w:sz w:val="28"/>
          <w:szCs w:val="28"/>
          <w:lang w:eastAsia="ru-RU"/>
        </w:rPr>
        <w:t>ребований действующего законодательства в сфере защиты конкуренции.</w:t>
      </w:r>
    </w:p>
    <w:p w14:paraId="6E1E9719" w14:textId="77777777" w:rsidR="00E87734" w:rsidRPr="00E87734" w:rsidRDefault="00E87734" w:rsidP="00E87734">
      <w:pPr>
        <w:numPr>
          <w:ilvl w:val="0"/>
          <w:numId w:val="38"/>
        </w:numPr>
        <w:shd w:val="clear" w:color="auto" w:fill="FFFFFF"/>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E87734">
        <w:rPr>
          <w:rFonts w:ascii="Times New Roman" w:hAnsi="Times New Roman" w:cs="Times New Roman"/>
          <w:color w:val="000000"/>
          <w:sz w:val="28"/>
          <w:szCs w:val="28"/>
        </w:rPr>
        <w:t xml:space="preserve">При организации использования спортивных объектов необходимо учитывать, что в общеобразовательных организациях должен осуществляется </w:t>
      </w:r>
      <w:r w:rsidRPr="00E87734">
        <w:rPr>
          <w:rFonts w:ascii="Times New Roman" w:hAnsi="Times New Roman" w:cs="Times New Roman"/>
          <w:color w:val="000000"/>
          <w:sz w:val="28"/>
          <w:szCs w:val="28"/>
        </w:rPr>
        <w:lastRenderedPageBreak/>
        <w:t>комплекс мероприятий по обеспечению антитеррористической защищенности объектов (территорий), предусматривающих организацию пропускного и внутриобъектного режимов и исключающих бесконтрольное пребывание посторонних лиц в соответствии с </w:t>
      </w:r>
      <w:r w:rsidRPr="00E87734">
        <w:rPr>
          <w:rFonts w:ascii="Times New Roman" w:hAnsi="Times New Roman" w:cs="Times New Roman"/>
          <w:sz w:val="28"/>
          <w:szCs w:val="28"/>
        </w:rPr>
        <w:t>постановлением</w:t>
      </w:r>
      <w:r w:rsidRPr="00E87734">
        <w:rPr>
          <w:rFonts w:ascii="Times New Roman" w:hAnsi="Times New Roman" w:cs="Times New Roman"/>
          <w:color w:val="000000"/>
          <w:sz w:val="28"/>
          <w:szCs w:val="28"/>
        </w:rPr>
        <w:t xml:space="preserve"> Правительства Российской Федерации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(с изменениями от 05.03.2022 № 289). </w:t>
      </w:r>
    </w:p>
    <w:p w14:paraId="26979784" w14:textId="77777777" w:rsidR="00E87734" w:rsidRPr="00E87734" w:rsidRDefault="00E87734" w:rsidP="00E87734">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rPr>
      </w:pPr>
      <w:r w:rsidRPr="00E87734">
        <w:rPr>
          <w:rFonts w:ascii="Times New Roman" w:hAnsi="Times New Roman" w:cs="Times New Roman"/>
          <w:color w:val="000000"/>
          <w:sz w:val="28"/>
          <w:szCs w:val="28"/>
        </w:rPr>
        <w:t>Ответственность за обеспечение антитеррористической защищенности объектов (территорий) возлагается на руководителей образовательных организаций.</w:t>
      </w:r>
    </w:p>
    <w:p w14:paraId="209C5921" w14:textId="77777777" w:rsidR="00E87734" w:rsidRPr="00E87734" w:rsidRDefault="00E87734" w:rsidP="00E87734">
      <w:pPr>
        <w:numPr>
          <w:ilvl w:val="0"/>
          <w:numId w:val="38"/>
        </w:numPr>
        <w:spacing w:after="0" w:line="240" w:lineRule="auto"/>
        <w:ind w:left="0" w:firstLine="709"/>
        <w:jc w:val="both"/>
        <w:textAlignment w:val="baseline"/>
        <w:rPr>
          <w:rFonts w:ascii="Times New Roman" w:eastAsia="Times New Roman" w:hAnsi="Times New Roman" w:cs="Times New Roman"/>
          <w:b/>
          <w:bCs/>
          <w:sz w:val="28"/>
          <w:szCs w:val="28"/>
          <w:lang w:eastAsia="ru-RU"/>
        </w:rPr>
      </w:pPr>
      <w:r w:rsidRPr="00E87734">
        <w:rPr>
          <w:rFonts w:ascii="Times New Roman" w:eastAsia="Times New Roman" w:hAnsi="Times New Roman" w:cs="Times New Roman"/>
          <w:sz w:val="28"/>
          <w:szCs w:val="28"/>
          <w:lang w:eastAsia="ru-RU"/>
        </w:rPr>
        <w:t xml:space="preserve">При использовании школьной спортивной инфраструктуры необходимо учитывать постановление </w:t>
      </w:r>
      <w:r w:rsidRPr="00E87734">
        <w:rPr>
          <w:rFonts w:ascii="Times New Roman" w:eastAsia="Times New Roman" w:hAnsi="Times New Roman" w:cs="Times New Roman"/>
          <w:bCs/>
          <w:sz w:val="28"/>
          <w:szCs w:val="28"/>
          <w:lang w:eastAsia="ru-RU"/>
        </w:rPr>
        <w:t xml:space="preserve">Главного государственного санитарного врача Российской Федерации </w:t>
      </w:r>
      <w:r w:rsidRPr="00E87734">
        <w:rPr>
          <w:rFonts w:ascii="Times New Roman" w:eastAsia="Times New Roman" w:hAnsi="Times New Roman" w:cs="Times New Roman"/>
          <w:sz w:val="28"/>
          <w:szCs w:val="28"/>
          <w:lang w:eastAsia="ru-RU"/>
        </w:rPr>
        <w:t>от 28.09.2020 № 28 «Об утверждении санитарных правил СП 2.4.3648-20 «Санитарно-эпидемиологические требования к организации воспитания и обучения, отдыха и оздоровления детей и молодежи».</w:t>
      </w:r>
    </w:p>
    <w:p w14:paraId="291406FB" w14:textId="77777777" w:rsidR="00E87734" w:rsidRPr="00E87734" w:rsidRDefault="00E87734" w:rsidP="00E877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05C834F" w14:textId="77777777" w:rsidR="00E87734" w:rsidRPr="00E87734" w:rsidRDefault="00E87734" w:rsidP="00E87734">
      <w:pPr>
        <w:widowControl w:val="0"/>
        <w:autoSpaceDE w:val="0"/>
        <w:autoSpaceDN w:val="0"/>
        <w:spacing w:after="0" w:line="240" w:lineRule="auto"/>
        <w:ind w:left="21"/>
        <w:jc w:val="center"/>
        <w:rPr>
          <w:rFonts w:ascii="Times New Roman" w:eastAsia="Times New Roman" w:hAnsi="Times New Roman" w:cs="Times New Roman"/>
          <w:b/>
          <w:sz w:val="28"/>
          <w:szCs w:val="28"/>
          <w:lang w:eastAsia="ru-RU"/>
        </w:rPr>
      </w:pPr>
      <w:r w:rsidRPr="00E87734">
        <w:rPr>
          <w:rFonts w:ascii="Times New Roman" w:eastAsia="Times New Roman" w:hAnsi="Times New Roman" w:cs="Times New Roman"/>
          <w:b/>
          <w:sz w:val="28"/>
          <w:szCs w:val="28"/>
          <w:lang w:eastAsia="ru-RU"/>
        </w:rPr>
        <w:t>Глава 3. Правила использования населением спортивных объектов общеобразовательных организаций</w:t>
      </w:r>
    </w:p>
    <w:p w14:paraId="7826230C" w14:textId="77777777" w:rsidR="00E87734" w:rsidRPr="00E87734" w:rsidRDefault="00E87734" w:rsidP="00E87734">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p>
    <w:p w14:paraId="6A1B69C9" w14:textId="77777777" w:rsidR="00E87734" w:rsidRPr="00E87734" w:rsidRDefault="00E87734" w:rsidP="00E87734">
      <w:pPr>
        <w:widowControl w:val="0"/>
        <w:numPr>
          <w:ilvl w:val="0"/>
          <w:numId w:val="38"/>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 xml:space="preserve"> На спортивные объекты допускаются только лица, отнесенные </w:t>
      </w:r>
      <w:r w:rsidRPr="00E87734">
        <w:rPr>
          <w:rFonts w:ascii="Times New Roman" w:eastAsia="Times New Roman" w:hAnsi="Times New Roman" w:cs="Times New Roman"/>
          <w:sz w:val="28"/>
          <w:szCs w:val="28"/>
          <w:lang w:eastAsia="ru-RU"/>
        </w:rPr>
        <w:br/>
        <w:t>к организованным группам населения, определенным пунктом 4 настоящего Порядка (далее – участники).</w:t>
      </w:r>
    </w:p>
    <w:p w14:paraId="38B637EF" w14:textId="77777777" w:rsidR="00E87734" w:rsidRPr="00E87734" w:rsidRDefault="00E87734" w:rsidP="00E87734">
      <w:pPr>
        <w:widowControl w:val="0"/>
        <w:numPr>
          <w:ilvl w:val="0"/>
          <w:numId w:val="38"/>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Участники обязаны:</w:t>
      </w:r>
    </w:p>
    <w:p w14:paraId="418CA597" w14:textId="77777777" w:rsidR="00E87734" w:rsidRPr="00E87734" w:rsidRDefault="00E87734" w:rsidP="00E87734">
      <w:pPr>
        <w:widowControl w:val="0"/>
        <w:numPr>
          <w:ilvl w:val="0"/>
          <w:numId w:val="39"/>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 xml:space="preserve">соблюдать и поддерживать общественный порядок </w:t>
      </w:r>
      <w:r w:rsidRPr="00E87734">
        <w:rPr>
          <w:rFonts w:ascii="Times New Roman" w:eastAsia="Times New Roman" w:hAnsi="Times New Roman" w:cs="Times New Roman"/>
          <w:sz w:val="28"/>
          <w:szCs w:val="28"/>
          <w:lang w:eastAsia="ru-RU"/>
        </w:rPr>
        <w:br/>
        <w:t>и общепринятые нормы поведения;</w:t>
      </w:r>
    </w:p>
    <w:p w14:paraId="4BB95C8F" w14:textId="77777777" w:rsidR="00E87734" w:rsidRPr="00E87734" w:rsidRDefault="00E87734" w:rsidP="00E87734">
      <w:pPr>
        <w:widowControl w:val="0"/>
        <w:numPr>
          <w:ilvl w:val="0"/>
          <w:numId w:val="39"/>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 xml:space="preserve">использовать спортивные объекты в целях, определенных </w:t>
      </w:r>
      <w:r w:rsidRPr="00E87734">
        <w:rPr>
          <w:rFonts w:ascii="Times New Roman" w:eastAsia="Times New Roman" w:hAnsi="Times New Roman" w:cs="Times New Roman"/>
          <w:sz w:val="28"/>
          <w:szCs w:val="28"/>
          <w:lang w:eastAsia="ru-RU"/>
        </w:rPr>
        <w:br/>
        <w:t>в договоре и в соответствии с утвержденным графиком посещения;</w:t>
      </w:r>
    </w:p>
    <w:p w14:paraId="2120B776" w14:textId="77777777" w:rsidR="00E87734" w:rsidRPr="00E87734" w:rsidRDefault="00E87734" w:rsidP="00E877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0"/>
          <w:lang w:eastAsia="ru-RU"/>
        </w:rPr>
        <w:t>3) соблюдать локальные нормативные акты учреждения, регламентирующие правила посещения и поведения на спортивных объектах;</w:t>
      </w:r>
      <w:r w:rsidRPr="00E87734">
        <w:rPr>
          <w:rFonts w:ascii="Times New Roman" w:eastAsia="Times New Roman" w:hAnsi="Times New Roman" w:cs="Times New Roman"/>
          <w:sz w:val="28"/>
          <w:szCs w:val="28"/>
          <w:lang w:eastAsia="ru-RU"/>
        </w:rPr>
        <w:t xml:space="preserve"> </w:t>
      </w:r>
    </w:p>
    <w:p w14:paraId="7F2AF7B7" w14:textId="77777777" w:rsidR="00E87734" w:rsidRPr="00E87734" w:rsidRDefault="00E87734" w:rsidP="00E877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4) не допускать действий, создающих опасность для окружающих;</w:t>
      </w:r>
    </w:p>
    <w:p w14:paraId="2E6E1D1F" w14:textId="77777777" w:rsidR="00E87734" w:rsidRPr="00E87734" w:rsidRDefault="00E87734" w:rsidP="00E877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 xml:space="preserve">5) не допускать порчу спортивным объектам и имуществу учреждения, </w:t>
      </w:r>
      <w:r w:rsidRPr="00E87734">
        <w:rPr>
          <w:rFonts w:ascii="Times New Roman" w:eastAsia="Times New Roman" w:hAnsi="Times New Roman" w:cs="Times New Roman"/>
          <w:sz w:val="28"/>
          <w:szCs w:val="28"/>
          <w:lang w:eastAsia="ru-RU"/>
        </w:rPr>
        <w:br/>
        <w:t>а также имуществу других участников и работников учреждения;</w:t>
      </w:r>
    </w:p>
    <w:p w14:paraId="515FE8A1" w14:textId="77777777" w:rsidR="00E87734" w:rsidRPr="00E87734" w:rsidRDefault="00E87734" w:rsidP="00E877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6) незамедлительно сообщать в правоохранительные органы о случаях обнаружения подозрительных предметов, вещей, захвата людей в заложники, проявлениях хулиганских действий и обо всех случаях возникновения задымления или пожара;</w:t>
      </w:r>
    </w:p>
    <w:p w14:paraId="676C556F" w14:textId="77777777" w:rsidR="00E87734" w:rsidRPr="00E87734" w:rsidRDefault="00E87734" w:rsidP="00E877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7) при получении информации об эвакуации действовать согласно указаниям должностных лиц спортивного объекта, представителей правоохранительных органов, ответственных за обеспечение правопорядка, соблюдая спокойствие и не создавая паники.</w:t>
      </w:r>
    </w:p>
    <w:p w14:paraId="42166136" w14:textId="77777777" w:rsidR="00E87734" w:rsidRPr="00E87734" w:rsidRDefault="00E87734" w:rsidP="00E877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1</w:t>
      </w:r>
      <w:r w:rsidR="00D257A8">
        <w:rPr>
          <w:rFonts w:ascii="Times New Roman" w:eastAsia="Times New Roman" w:hAnsi="Times New Roman" w:cs="Times New Roman"/>
          <w:sz w:val="28"/>
          <w:szCs w:val="28"/>
          <w:lang w:eastAsia="ru-RU"/>
        </w:rPr>
        <w:t>4</w:t>
      </w:r>
      <w:r w:rsidRPr="00E87734">
        <w:rPr>
          <w:rFonts w:ascii="Times New Roman" w:eastAsia="Times New Roman" w:hAnsi="Times New Roman" w:cs="Times New Roman"/>
          <w:sz w:val="28"/>
          <w:szCs w:val="28"/>
          <w:lang w:eastAsia="ru-RU"/>
        </w:rPr>
        <w:t>. Участникам запрещается:</w:t>
      </w:r>
    </w:p>
    <w:p w14:paraId="6F9C1EF2" w14:textId="77777777" w:rsidR="00E87734" w:rsidRPr="00E87734" w:rsidRDefault="00E87734" w:rsidP="00E877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 xml:space="preserve">1) проносить огнестрельное и холодное оружие, огнеопасные, взрывчатые, ядовитые, пахучие и радиоактивные вещества, колющие </w:t>
      </w:r>
      <w:r w:rsidRPr="00E87734">
        <w:rPr>
          <w:rFonts w:ascii="Times New Roman" w:eastAsia="Times New Roman" w:hAnsi="Times New Roman" w:cs="Times New Roman"/>
          <w:sz w:val="28"/>
          <w:szCs w:val="28"/>
          <w:lang w:eastAsia="ru-RU"/>
        </w:rPr>
        <w:br/>
      </w:r>
      <w:r w:rsidRPr="00E87734">
        <w:rPr>
          <w:rFonts w:ascii="Times New Roman" w:eastAsia="Times New Roman" w:hAnsi="Times New Roman" w:cs="Times New Roman"/>
          <w:sz w:val="28"/>
          <w:szCs w:val="28"/>
          <w:lang w:eastAsia="ru-RU"/>
        </w:rPr>
        <w:lastRenderedPageBreak/>
        <w:t>и рубящие предметы, крупногабаритные свертки и сумки, стеклянную посуду и иные предметы;</w:t>
      </w:r>
    </w:p>
    <w:p w14:paraId="535C0AF2" w14:textId="77777777" w:rsidR="00E87734" w:rsidRPr="00E87734" w:rsidRDefault="00E87734" w:rsidP="00E87734">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E87734">
        <w:rPr>
          <w:rFonts w:ascii="Times New Roman" w:eastAsia="Times New Roman" w:hAnsi="Times New Roman" w:cs="Times New Roman"/>
          <w:sz w:val="28"/>
          <w:szCs w:val="20"/>
          <w:lang w:eastAsia="ru-RU"/>
        </w:rPr>
        <w:t>2) курить и распивать на территории учреждения спиртные напитки или появляться в состоянии опьянения, оскорбляющем человеческое достоинство и общественную нравственность;</w:t>
      </w:r>
    </w:p>
    <w:p w14:paraId="0D1CC873" w14:textId="77777777" w:rsidR="00E87734" w:rsidRPr="00E87734" w:rsidRDefault="00E87734" w:rsidP="00E87734">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E87734">
        <w:rPr>
          <w:rFonts w:ascii="Times New Roman" w:eastAsia="Times New Roman" w:hAnsi="Times New Roman" w:cs="Times New Roman"/>
          <w:sz w:val="28"/>
          <w:szCs w:val="20"/>
          <w:lang w:eastAsia="ru-RU"/>
        </w:rPr>
        <w:t>3) выбрасывать предметы на спортивные объекты, а также совершать иные действия, нарушающие порядок проведения физкультурно-спортивных занятий;</w:t>
      </w:r>
    </w:p>
    <w:p w14:paraId="244291C9" w14:textId="77777777" w:rsidR="00E87734" w:rsidRPr="00E87734" w:rsidRDefault="00E87734" w:rsidP="00E87734">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E87734">
        <w:rPr>
          <w:rFonts w:ascii="Times New Roman" w:eastAsia="Times New Roman" w:hAnsi="Times New Roman" w:cs="Times New Roman"/>
          <w:sz w:val="28"/>
          <w:szCs w:val="20"/>
          <w:lang w:eastAsia="ru-RU"/>
        </w:rPr>
        <w:t>4) проходить на мероприятие с животными;</w:t>
      </w:r>
    </w:p>
    <w:p w14:paraId="28DF93BA" w14:textId="77777777" w:rsidR="00E87734" w:rsidRPr="00E87734" w:rsidRDefault="00E87734" w:rsidP="00E87734">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E87734">
        <w:rPr>
          <w:rFonts w:ascii="Times New Roman" w:eastAsia="Times New Roman" w:hAnsi="Times New Roman" w:cs="Times New Roman"/>
          <w:sz w:val="28"/>
          <w:szCs w:val="20"/>
          <w:lang w:eastAsia="ru-RU"/>
        </w:rPr>
        <w:t xml:space="preserve">5) носить или выставлять напоказ знаки или иную символику, направленную на разжигание расовой, социальной, национальной </w:t>
      </w:r>
      <w:r w:rsidRPr="00E87734">
        <w:rPr>
          <w:rFonts w:ascii="Times New Roman" w:eastAsia="Times New Roman" w:hAnsi="Times New Roman" w:cs="Times New Roman"/>
          <w:sz w:val="28"/>
          <w:szCs w:val="20"/>
          <w:lang w:eastAsia="ru-RU"/>
        </w:rPr>
        <w:br/>
        <w:t>и религиозной розни.</w:t>
      </w:r>
    </w:p>
    <w:p w14:paraId="243319E5" w14:textId="77777777" w:rsidR="00E87734" w:rsidRPr="00E87734" w:rsidRDefault="00E87734" w:rsidP="00E87734">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E87734">
        <w:rPr>
          <w:rFonts w:ascii="Times New Roman" w:eastAsia="Times New Roman" w:hAnsi="Times New Roman" w:cs="Times New Roman"/>
          <w:sz w:val="28"/>
          <w:szCs w:val="20"/>
          <w:lang w:eastAsia="ru-RU"/>
        </w:rPr>
        <w:t>1</w:t>
      </w:r>
      <w:r w:rsidR="00D257A8">
        <w:rPr>
          <w:rFonts w:ascii="Times New Roman" w:eastAsia="Times New Roman" w:hAnsi="Times New Roman" w:cs="Times New Roman"/>
          <w:sz w:val="28"/>
          <w:szCs w:val="20"/>
          <w:lang w:eastAsia="ru-RU"/>
        </w:rPr>
        <w:t>5</w:t>
      </w:r>
      <w:r w:rsidRPr="00E87734">
        <w:rPr>
          <w:rFonts w:ascii="Times New Roman" w:eastAsia="Times New Roman" w:hAnsi="Times New Roman" w:cs="Times New Roman"/>
          <w:sz w:val="28"/>
          <w:szCs w:val="20"/>
          <w:lang w:eastAsia="ru-RU"/>
        </w:rPr>
        <w:t xml:space="preserve">. Участники имеют право использовать спортивные объекты </w:t>
      </w:r>
      <w:r w:rsidRPr="00E87734">
        <w:rPr>
          <w:rFonts w:ascii="Times New Roman" w:eastAsia="Times New Roman" w:hAnsi="Times New Roman" w:cs="Times New Roman"/>
          <w:sz w:val="28"/>
          <w:szCs w:val="20"/>
          <w:lang w:eastAsia="ru-RU"/>
        </w:rPr>
        <w:br/>
        <w:t>по их целевому назначению и в соответствии с заключенным договором.</w:t>
      </w:r>
    </w:p>
    <w:p w14:paraId="57751911" w14:textId="77777777" w:rsidR="00E87734" w:rsidRPr="00E87734" w:rsidRDefault="00E87734" w:rsidP="00E87734">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E87734">
        <w:rPr>
          <w:rFonts w:ascii="Times New Roman" w:eastAsia="Times New Roman" w:hAnsi="Times New Roman" w:cs="Times New Roman"/>
          <w:sz w:val="28"/>
          <w:szCs w:val="20"/>
          <w:lang w:eastAsia="ru-RU"/>
        </w:rPr>
        <w:t>1</w:t>
      </w:r>
      <w:r w:rsidR="00D257A8">
        <w:rPr>
          <w:rFonts w:ascii="Times New Roman" w:eastAsia="Times New Roman" w:hAnsi="Times New Roman" w:cs="Times New Roman"/>
          <w:sz w:val="28"/>
          <w:szCs w:val="20"/>
          <w:lang w:eastAsia="ru-RU"/>
        </w:rPr>
        <w:t>6</w:t>
      </w:r>
      <w:r w:rsidRPr="00E87734">
        <w:rPr>
          <w:rFonts w:ascii="Times New Roman" w:eastAsia="Times New Roman" w:hAnsi="Times New Roman" w:cs="Times New Roman"/>
          <w:sz w:val="28"/>
          <w:szCs w:val="20"/>
          <w:lang w:eastAsia="ru-RU"/>
        </w:rPr>
        <w:t>. За совершение противоправных действий на спортивных объектах виновные лица несут ответственность в соответствии с действующим законодательством.</w:t>
      </w:r>
    </w:p>
    <w:p w14:paraId="424F87D4" w14:textId="77777777" w:rsidR="00E87734" w:rsidRPr="00E87734" w:rsidRDefault="00D257A8" w:rsidP="00D257A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00E87734" w:rsidRPr="00E87734">
        <w:rPr>
          <w:rFonts w:ascii="Times New Roman" w:eastAsia="Times New Roman" w:hAnsi="Times New Roman" w:cs="Times New Roman"/>
          <w:sz w:val="28"/>
          <w:szCs w:val="28"/>
          <w:lang w:eastAsia="ru-RU"/>
        </w:rPr>
        <w:t>Учреждения, в оперативном управлении которых находятся спортивные объекты, обязаны обеспечить население бесплатной, доступной и достоверной информацией об условиях использования спортивных объектов, в том числе о режиме работы, правилах посещения, порядке предоставления спортивных объектов, перечне физкультурно-оздоровительных и спортивных услуг, стоимости физкультурно-оздоровительных и спортивных услуг, графике возможного предоставления спортивных объектов (дни недели, часы), контактной информации (телефон, адрес электронной почты, официальный сайт, уполномоченное на организацию использования спортивного объекта должностное лицо), путем размещения соответствующей информации на стендах в своих помещениях и на официальном сайте учреждения в информационно-телекоммуникационной сети «Интернет».</w:t>
      </w:r>
    </w:p>
    <w:p w14:paraId="001AA404" w14:textId="77777777" w:rsidR="00E87734" w:rsidRPr="00D257A8" w:rsidRDefault="00E87734" w:rsidP="00D257A8">
      <w:pPr>
        <w:pStyle w:val="a4"/>
        <w:numPr>
          <w:ilvl w:val="0"/>
          <w:numId w:val="40"/>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D257A8">
        <w:rPr>
          <w:rFonts w:ascii="Times New Roman" w:eastAsia="Times New Roman" w:hAnsi="Times New Roman" w:cs="Times New Roman"/>
          <w:sz w:val="28"/>
          <w:szCs w:val="28"/>
          <w:lang w:eastAsia="ru-RU"/>
        </w:rPr>
        <w:t>В целях предоставления организованным группам населения спортивных объектов учреждений их представители обращаются непосредственно в учреждения с заявлениями.</w:t>
      </w:r>
    </w:p>
    <w:p w14:paraId="1912D252" w14:textId="77777777" w:rsidR="00E87734" w:rsidRPr="00E87734" w:rsidRDefault="00E87734" w:rsidP="00D257A8">
      <w:pPr>
        <w:numPr>
          <w:ilvl w:val="0"/>
          <w:numId w:val="40"/>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Заявление должно содержать следующую информацию:</w:t>
      </w:r>
    </w:p>
    <w:p w14:paraId="021B555B" w14:textId="77777777" w:rsidR="00E87734" w:rsidRPr="00E87734" w:rsidRDefault="00E87734" w:rsidP="00D257A8">
      <w:pPr>
        <w:numPr>
          <w:ilvl w:val="0"/>
          <w:numId w:val="42"/>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полное наименование юридического лица, индивидуального предпринимателя;</w:t>
      </w:r>
    </w:p>
    <w:p w14:paraId="6DA6436D" w14:textId="77777777" w:rsidR="00E87734" w:rsidRPr="00E87734" w:rsidRDefault="00E87734" w:rsidP="00D257A8">
      <w:pPr>
        <w:numPr>
          <w:ilvl w:val="0"/>
          <w:numId w:val="42"/>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основной государственный регистрационный номер юридического лица, индивидуального предпринимателя;</w:t>
      </w:r>
    </w:p>
    <w:p w14:paraId="1E75A7EA" w14:textId="77777777" w:rsidR="00E87734" w:rsidRPr="00E87734" w:rsidRDefault="00E87734" w:rsidP="00D257A8">
      <w:pPr>
        <w:numPr>
          <w:ilvl w:val="0"/>
          <w:numId w:val="42"/>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наименование спортивного объекта, который планируется для использования;</w:t>
      </w:r>
    </w:p>
    <w:p w14:paraId="22B78D9B" w14:textId="77777777" w:rsidR="00E87734" w:rsidRPr="00E87734" w:rsidRDefault="00E87734" w:rsidP="00D257A8">
      <w:pPr>
        <w:numPr>
          <w:ilvl w:val="0"/>
          <w:numId w:val="42"/>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оборудование, которое необходимо для использования на спортивном объекте, находящееся в оперативном управлении или в собственности учреждения (при необходимости);</w:t>
      </w:r>
    </w:p>
    <w:p w14:paraId="76C045BA" w14:textId="77777777" w:rsidR="00E87734" w:rsidRPr="00E87734" w:rsidRDefault="00E87734" w:rsidP="00D257A8">
      <w:pPr>
        <w:numPr>
          <w:ilvl w:val="0"/>
          <w:numId w:val="42"/>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оборудование, которое будет использоваться участниками на спортивных объектах, не находящееся в оперативном управлении или в собственности учреждения (при необходимости);</w:t>
      </w:r>
    </w:p>
    <w:p w14:paraId="493FE948" w14:textId="77777777" w:rsidR="00E87734" w:rsidRPr="00E87734" w:rsidRDefault="00E87734" w:rsidP="00D257A8">
      <w:pPr>
        <w:numPr>
          <w:ilvl w:val="0"/>
          <w:numId w:val="42"/>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график использования спортивных объектов, включая дни недели и время;</w:t>
      </w:r>
    </w:p>
    <w:p w14:paraId="33E53A9C" w14:textId="77777777" w:rsidR="00E87734" w:rsidRPr="00E87734" w:rsidRDefault="00E87734" w:rsidP="00D257A8">
      <w:pPr>
        <w:numPr>
          <w:ilvl w:val="0"/>
          <w:numId w:val="42"/>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lastRenderedPageBreak/>
        <w:t>срок предоставления спортивных объектов;</w:t>
      </w:r>
    </w:p>
    <w:p w14:paraId="7C064923" w14:textId="77777777" w:rsidR="00E87734" w:rsidRPr="00E87734" w:rsidRDefault="00E87734" w:rsidP="00D257A8">
      <w:pPr>
        <w:numPr>
          <w:ilvl w:val="0"/>
          <w:numId w:val="42"/>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максимальное количество участников, которое будет заниматься на спортивных объектах, наличие среди них несовершеннолетних участников и их возраст;</w:t>
      </w:r>
    </w:p>
    <w:p w14:paraId="1830B516" w14:textId="77777777" w:rsidR="00E87734" w:rsidRPr="00E87734" w:rsidRDefault="00E87734" w:rsidP="00D257A8">
      <w:pPr>
        <w:numPr>
          <w:ilvl w:val="0"/>
          <w:numId w:val="42"/>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фамилию, имя и отчество (при наличии), должность ответственного лица, его контактный номер телефона.</w:t>
      </w:r>
    </w:p>
    <w:p w14:paraId="1F9FB9BA" w14:textId="77777777" w:rsidR="00E87734" w:rsidRPr="00E87734" w:rsidRDefault="00E87734" w:rsidP="00D257A8">
      <w:pPr>
        <w:numPr>
          <w:ilvl w:val="0"/>
          <w:numId w:val="40"/>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Учреждение регистрирует заявление в соответствующем журнале в день его поступления.</w:t>
      </w:r>
    </w:p>
    <w:p w14:paraId="4DA4D8E8" w14:textId="77777777" w:rsidR="00E87734" w:rsidRPr="00E87734" w:rsidRDefault="00E87734" w:rsidP="00D257A8">
      <w:pPr>
        <w:numPr>
          <w:ilvl w:val="0"/>
          <w:numId w:val="40"/>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Решение о предоставлении (отказе в предоставлении) спортивного объекта принимается руководителем учреждения в течение трех рабочих дней с момента регистрации заявления.</w:t>
      </w:r>
    </w:p>
    <w:p w14:paraId="482208EF" w14:textId="77777777" w:rsidR="00E87734" w:rsidRPr="00E87734" w:rsidRDefault="00E87734" w:rsidP="00D257A8">
      <w:pPr>
        <w:numPr>
          <w:ilvl w:val="0"/>
          <w:numId w:val="40"/>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В случае принятия решения о предоставлении заявителю спортивного объекта учреждения в течение одного рабочего дня определяется способ взаимодействия с заявителем из установленных в пункте 5 настоящего Порядка и оформляется договор о сетевом взаимодействии либо направляется предложение в Комиссию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муниципальным учреждением, образующим социальную инфраструктуру для детей, договора аренды и договора безвозмездного пользования закрепленных за ним объектов собственности, а также о реорганизации или ликвидации муниципальных учреждений, образующих социальную инфраструктуру для детей,  в отношении которых Управление образования осуществляет функции и полномочия учредителя, о заключении договора безвозмездного пользования или аренды в установленном Управлением образования порядке.</w:t>
      </w:r>
    </w:p>
    <w:p w14:paraId="5CBD8BB2" w14:textId="77777777" w:rsidR="00E87734" w:rsidRPr="00E87734" w:rsidRDefault="00E87734" w:rsidP="00D257A8">
      <w:pPr>
        <w:numPr>
          <w:ilvl w:val="0"/>
          <w:numId w:val="40"/>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Учреждения принимают решение об отказе в предоставлении спортивных объектов по следующим основаниям:</w:t>
      </w:r>
    </w:p>
    <w:p w14:paraId="6EA50174" w14:textId="77777777" w:rsidR="00E87734" w:rsidRPr="00E87734" w:rsidRDefault="00E87734" w:rsidP="00D257A8">
      <w:pPr>
        <w:numPr>
          <w:ilvl w:val="0"/>
          <w:numId w:val="41"/>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заявление не содержит информацию, определенную пунктом 21 настоящего Порядка;</w:t>
      </w:r>
    </w:p>
    <w:p w14:paraId="4B35BE85" w14:textId="77777777" w:rsidR="00E87734" w:rsidRPr="00E87734" w:rsidRDefault="00E87734" w:rsidP="00D257A8">
      <w:pPr>
        <w:numPr>
          <w:ilvl w:val="0"/>
          <w:numId w:val="41"/>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превышение предельной численности посетителей по отношению к пропускной способности спортивного объекта учреждения;</w:t>
      </w:r>
    </w:p>
    <w:p w14:paraId="67DAC610" w14:textId="77777777" w:rsidR="00E87734" w:rsidRPr="00E87734" w:rsidRDefault="00E87734" w:rsidP="00D257A8">
      <w:pPr>
        <w:numPr>
          <w:ilvl w:val="0"/>
          <w:numId w:val="41"/>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проведение ремонтных работ, реконструкции, переоборудования спортивного объекта;</w:t>
      </w:r>
    </w:p>
    <w:p w14:paraId="4EED342B" w14:textId="77777777" w:rsidR="00E87734" w:rsidRPr="00E87734" w:rsidRDefault="00E87734" w:rsidP="00D257A8">
      <w:pPr>
        <w:numPr>
          <w:ilvl w:val="0"/>
          <w:numId w:val="41"/>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спортивный объект не соответствует установленным требованиям безопасности (противопожарные, санитарные, антитеррористические);</w:t>
      </w:r>
    </w:p>
    <w:p w14:paraId="7CF74616" w14:textId="77777777" w:rsidR="00E87734" w:rsidRPr="00E87734" w:rsidRDefault="00E87734" w:rsidP="00D257A8">
      <w:pPr>
        <w:numPr>
          <w:ilvl w:val="0"/>
          <w:numId w:val="41"/>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 xml:space="preserve">использование спортивных объектов учреждения будет осуществляться в ущерб образовательной деятельности учреждения, </w:t>
      </w:r>
      <w:r w:rsidRPr="00E87734">
        <w:rPr>
          <w:rFonts w:ascii="Times New Roman" w:eastAsia="Times New Roman" w:hAnsi="Times New Roman" w:cs="Times New Roman"/>
          <w:color w:val="000000"/>
          <w:sz w:val="28"/>
          <w:szCs w:val="28"/>
          <w:shd w:val="clear" w:color="auto" w:fill="FFFFFF"/>
          <w:lang w:eastAsia="ru-RU"/>
        </w:rPr>
        <w:t>а также деятельности его школьного спортивного клуба и проведению физкультурно-спортивных мероприятий во внеурочное время</w:t>
      </w:r>
      <w:r w:rsidRPr="00E87734">
        <w:rPr>
          <w:rFonts w:ascii="Times New Roman" w:eastAsia="Times New Roman" w:hAnsi="Times New Roman" w:cs="Times New Roman"/>
          <w:sz w:val="28"/>
          <w:szCs w:val="28"/>
          <w:lang w:eastAsia="ru-RU"/>
        </w:rPr>
        <w:t>;</w:t>
      </w:r>
    </w:p>
    <w:p w14:paraId="3548AC7C" w14:textId="77777777" w:rsidR="00E87734" w:rsidRPr="00E87734" w:rsidRDefault="00E87734" w:rsidP="00D257A8">
      <w:pPr>
        <w:numPr>
          <w:ilvl w:val="0"/>
          <w:numId w:val="41"/>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несоответствие целей использования спортивных объектов учреждения пункту 3 настоящего Порядка;</w:t>
      </w:r>
    </w:p>
    <w:p w14:paraId="400DD981" w14:textId="77777777" w:rsidR="00E87734" w:rsidRPr="00E87734" w:rsidRDefault="00E87734" w:rsidP="00D257A8">
      <w:pPr>
        <w:numPr>
          <w:ilvl w:val="0"/>
          <w:numId w:val="41"/>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в случае, если по вине заявителя ранее был причинен ущерб спортивным объектам учреждений, который впоследствии не был возмещен.</w:t>
      </w:r>
    </w:p>
    <w:p w14:paraId="6E5DF623" w14:textId="77777777" w:rsidR="00E87734" w:rsidRPr="00E87734" w:rsidRDefault="00E87734" w:rsidP="00D257A8">
      <w:pPr>
        <w:numPr>
          <w:ilvl w:val="0"/>
          <w:numId w:val="40"/>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lastRenderedPageBreak/>
        <w:t xml:space="preserve"> После устранения обстоятельств, указанных в подпунктах 1-4 пункта 25 настоящего Порядка, заявители вправе обратиться в учреждения повторно с соответствующим заявлением.</w:t>
      </w:r>
    </w:p>
    <w:p w14:paraId="25B89979" w14:textId="77777777" w:rsidR="00E87734" w:rsidRPr="00E87734" w:rsidRDefault="00E87734" w:rsidP="00D257A8">
      <w:pPr>
        <w:numPr>
          <w:ilvl w:val="0"/>
          <w:numId w:val="40"/>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8"/>
          <w:lang w:eastAsia="ru-RU"/>
        </w:rPr>
        <w:t>Учреждения не допускают на спортивные объекты участников, которые допустили нарушения условий их использования.</w:t>
      </w:r>
    </w:p>
    <w:p w14:paraId="35E47B11" w14:textId="77777777" w:rsidR="00E87734" w:rsidRPr="00E87734" w:rsidRDefault="00E87734" w:rsidP="00D257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87734">
        <w:rPr>
          <w:rFonts w:ascii="Times New Roman" w:eastAsia="Times New Roman" w:hAnsi="Times New Roman" w:cs="Times New Roman"/>
          <w:sz w:val="28"/>
          <w:szCs w:val="20"/>
          <w:shd w:val="clear" w:color="auto" w:fill="FFFFFF"/>
          <w:lang w:eastAsia="ru-RU"/>
        </w:rPr>
        <w:t>2</w:t>
      </w:r>
      <w:r w:rsidR="00D257A8">
        <w:rPr>
          <w:rFonts w:ascii="Times New Roman" w:eastAsia="Times New Roman" w:hAnsi="Times New Roman" w:cs="Times New Roman"/>
          <w:sz w:val="28"/>
          <w:szCs w:val="20"/>
          <w:shd w:val="clear" w:color="auto" w:fill="FFFFFF"/>
          <w:lang w:eastAsia="ru-RU"/>
        </w:rPr>
        <w:t>6</w:t>
      </w:r>
      <w:r w:rsidRPr="00E87734">
        <w:rPr>
          <w:rFonts w:ascii="Times New Roman" w:eastAsia="Times New Roman" w:hAnsi="Times New Roman" w:cs="Times New Roman"/>
          <w:sz w:val="28"/>
          <w:szCs w:val="20"/>
          <w:shd w:val="clear" w:color="auto" w:fill="FFFFFF"/>
          <w:lang w:eastAsia="ru-RU"/>
        </w:rPr>
        <w:t>. Контроль за использованием спортивных объектов осуществляется учреждениями самостоятельно.</w:t>
      </w:r>
    </w:p>
    <w:sectPr w:rsidR="00E87734" w:rsidRPr="00E87734" w:rsidSect="00074B42">
      <w:headerReference w:type="default" r:id="rId9"/>
      <w:pgSz w:w="11906" w:h="16838"/>
      <w:pgMar w:top="284" w:right="851"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DBEEF" w14:textId="77777777" w:rsidR="00CC5FD6" w:rsidRDefault="00CC5FD6" w:rsidP="003B07F0">
      <w:pPr>
        <w:spacing w:after="0" w:line="240" w:lineRule="auto"/>
      </w:pPr>
      <w:r>
        <w:separator/>
      </w:r>
    </w:p>
  </w:endnote>
  <w:endnote w:type="continuationSeparator" w:id="0">
    <w:p w14:paraId="25E7D7E2" w14:textId="77777777" w:rsidR="00CC5FD6" w:rsidRDefault="00CC5FD6" w:rsidP="003B0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3BD6E" w14:textId="77777777" w:rsidR="00CC5FD6" w:rsidRDefault="00CC5FD6" w:rsidP="003B07F0">
      <w:pPr>
        <w:spacing w:after="0" w:line="240" w:lineRule="auto"/>
      </w:pPr>
      <w:r>
        <w:separator/>
      </w:r>
    </w:p>
  </w:footnote>
  <w:footnote w:type="continuationSeparator" w:id="0">
    <w:p w14:paraId="39AD9212" w14:textId="77777777" w:rsidR="00CC5FD6" w:rsidRDefault="00CC5FD6" w:rsidP="003B0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EE0AC" w14:textId="77777777" w:rsidR="00FB471F" w:rsidRDefault="00B8380D">
    <w:pPr>
      <w:pStyle w:val="a8"/>
      <w:jc w:val="center"/>
    </w:pPr>
    <w:r>
      <w:fldChar w:fldCharType="begin"/>
    </w:r>
    <w:r>
      <w:instrText xml:space="preserve"> PAGE   \* MERGEFORMAT </w:instrText>
    </w:r>
    <w:r>
      <w:fldChar w:fldCharType="separate"/>
    </w:r>
    <w:r w:rsidR="00074B42">
      <w:rPr>
        <w:noProof/>
      </w:rPr>
      <w:t>2</w:t>
    </w:r>
    <w:r>
      <w:rPr>
        <w:noProof/>
      </w:rPr>
      <w:fldChar w:fldCharType="end"/>
    </w:r>
  </w:p>
  <w:p w14:paraId="316E0F9C" w14:textId="77777777" w:rsidR="00FB471F" w:rsidRDefault="00FB471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DE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34B7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804C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3A12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0A9AB0"/>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5386B1D6"/>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84D8BE1C"/>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BA8293E4"/>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F5B81F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621E04"/>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2C97B2B"/>
    <w:multiLevelType w:val="hybridMultilevel"/>
    <w:tmpl w:val="3D3CAE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03C25250"/>
    <w:multiLevelType w:val="multilevel"/>
    <w:tmpl w:val="A336C8C0"/>
    <w:lvl w:ilvl="0">
      <w:start w:val="1"/>
      <w:numFmt w:val="decimal"/>
      <w:lvlText w:val="%1."/>
      <w:lvlJc w:val="left"/>
      <w:pPr>
        <w:ind w:left="720" w:hanging="360"/>
      </w:pPr>
      <w:rPr>
        <w:rFonts w:hint="default"/>
        <w:b w:val="0"/>
        <w:bCs w:val="0"/>
        <w:i w:val="0"/>
        <w:i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044901C9"/>
    <w:multiLevelType w:val="hybridMultilevel"/>
    <w:tmpl w:val="D624D130"/>
    <w:lvl w:ilvl="0" w:tplc="529CC430">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08037D7D"/>
    <w:multiLevelType w:val="hybridMultilevel"/>
    <w:tmpl w:val="CFFA6A7A"/>
    <w:lvl w:ilvl="0" w:tplc="6C789FF6">
      <w:start w:val="1"/>
      <w:numFmt w:val="decimal"/>
      <w:lvlText w:val="%1)"/>
      <w:lvlJc w:val="left"/>
      <w:pPr>
        <w:tabs>
          <w:tab w:val="num" w:pos="795"/>
        </w:tabs>
        <w:ind w:left="795" w:hanging="360"/>
      </w:pPr>
      <w:rPr>
        <w:rFonts w:hint="default"/>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0BC36FCA"/>
    <w:multiLevelType w:val="hybridMultilevel"/>
    <w:tmpl w:val="59408168"/>
    <w:lvl w:ilvl="0" w:tplc="B74C765E">
      <w:start w:val="1"/>
      <w:numFmt w:val="decimal"/>
      <w:lvlText w:val="%1)"/>
      <w:lvlJc w:val="left"/>
      <w:pPr>
        <w:ind w:left="719" w:hanging="360"/>
      </w:pPr>
      <w:rPr>
        <w:rFonts w:hint="default"/>
      </w:rPr>
    </w:lvl>
    <w:lvl w:ilvl="1" w:tplc="04190019">
      <w:start w:val="1"/>
      <w:numFmt w:val="lowerLetter"/>
      <w:lvlText w:val="%2."/>
      <w:lvlJc w:val="left"/>
      <w:pPr>
        <w:ind w:left="1439" w:hanging="360"/>
      </w:pPr>
    </w:lvl>
    <w:lvl w:ilvl="2" w:tplc="0419001B">
      <w:start w:val="1"/>
      <w:numFmt w:val="lowerRoman"/>
      <w:lvlText w:val="%3."/>
      <w:lvlJc w:val="right"/>
      <w:pPr>
        <w:ind w:left="2159" w:hanging="180"/>
      </w:pPr>
    </w:lvl>
    <w:lvl w:ilvl="3" w:tplc="0419000F">
      <w:start w:val="1"/>
      <w:numFmt w:val="decimal"/>
      <w:lvlText w:val="%4."/>
      <w:lvlJc w:val="left"/>
      <w:pPr>
        <w:ind w:left="2879" w:hanging="360"/>
      </w:pPr>
    </w:lvl>
    <w:lvl w:ilvl="4" w:tplc="04190019">
      <w:start w:val="1"/>
      <w:numFmt w:val="lowerLetter"/>
      <w:lvlText w:val="%5."/>
      <w:lvlJc w:val="left"/>
      <w:pPr>
        <w:ind w:left="3599" w:hanging="360"/>
      </w:pPr>
    </w:lvl>
    <w:lvl w:ilvl="5" w:tplc="0419001B">
      <w:start w:val="1"/>
      <w:numFmt w:val="lowerRoman"/>
      <w:lvlText w:val="%6."/>
      <w:lvlJc w:val="right"/>
      <w:pPr>
        <w:ind w:left="4319" w:hanging="180"/>
      </w:pPr>
    </w:lvl>
    <w:lvl w:ilvl="6" w:tplc="0419000F">
      <w:start w:val="1"/>
      <w:numFmt w:val="decimal"/>
      <w:lvlText w:val="%7."/>
      <w:lvlJc w:val="left"/>
      <w:pPr>
        <w:ind w:left="5039" w:hanging="360"/>
      </w:pPr>
    </w:lvl>
    <w:lvl w:ilvl="7" w:tplc="04190019">
      <w:start w:val="1"/>
      <w:numFmt w:val="lowerLetter"/>
      <w:lvlText w:val="%8."/>
      <w:lvlJc w:val="left"/>
      <w:pPr>
        <w:ind w:left="5759" w:hanging="360"/>
      </w:pPr>
    </w:lvl>
    <w:lvl w:ilvl="8" w:tplc="0419001B">
      <w:start w:val="1"/>
      <w:numFmt w:val="lowerRoman"/>
      <w:lvlText w:val="%9."/>
      <w:lvlJc w:val="right"/>
      <w:pPr>
        <w:ind w:left="6479" w:hanging="180"/>
      </w:pPr>
    </w:lvl>
  </w:abstractNum>
  <w:abstractNum w:abstractNumId="18" w15:restartNumberingAfterBreak="0">
    <w:nsid w:val="0FEF69B5"/>
    <w:multiLevelType w:val="hybridMultilevel"/>
    <w:tmpl w:val="3E64E28E"/>
    <w:lvl w:ilvl="0" w:tplc="ED405924">
      <w:start w:val="4"/>
      <w:numFmt w:val="decimal"/>
      <w:lvlText w:val="%1."/>
      <w:lvlJc w:val="left"/>
      <w:pPr>
        <w:ind w:left="381" w:hanging="360"/>
      </w:pPr>
      <w:rPr>
        <w:rFonts w:hint="default"/>
        <w:b w:val="0"/>
        <w:color w:val="000000"/>
      </w:rPr>
    </w:lvl>
    <w:lvl w:ilvl="1" w:tplc="04190019">
      <w:start w:val="1"/>
      <w:numFmt w:val="lowerLetter"/>
      <w:lvlText w:val="%2."/>
      <w:lvlJc w:val="left"/>
      <w:pPr>
        <w:ind w:left="1101" w:hanging="360"/>
      </w:pPr>
    </w:lvl>
    <w:lvl w:ilvl="2" w:tplc="0419001B" w:tentative="1">
      <w:start w:val="1"/>
      <w:numFmt w:val="lowerRoman"/>
      <w:lvlText w:val="%3."/>
      <w:lvlJc w:val="right"/>
      <w:pPr>
        <w:ind w:left="1821" w:hanging="180"/>
      </w:pPr>
    </w:lvl>
    <w:lvl w:ilvl="3" w:tplc="0419000F" w:tentative="1">
      <w:start w:val="1"/>
      <w:numFmt w:val="decimal"/>
      <w:lvlText w:val="%4."/>
      <w:lvlJc w:val="left"/>
      <w:pPr>
        <w:ind w:left="2541" w:hanging="360"/>
      </w:pPr>
    </w:lvl>
    <w:lvl w:ilvl="4" w:tplc="04190019" w:tentative="1">
      <w:start w:val="1"/>
      <w:numFmt w:val="lowerLetter"/>
      <w:lvlText w:val="%5."/>
      <w:lvlJc w:val="left"/>
      <w:pPr>
        <w:ind w:left="3261" w:hanging="360"/>
      </w:pPr>
    </w:lvl>
    <w:lvl w:ilvl="5" w:tplc="0419001B" w:tentative="1">
      <w:start w:val="1"/>
      <w:numFmt w:val="lowerRoman"/>
      <w:lvlText w:val="%6."/>
      <w:lvlJc w:val="right"/>
      <w:pPr>
        <w:ind w:left="3981" w:hanging="180"/>
      </w:pPr>
    </w:lvl>
    <w:lvl w:ilvl="6" w:tplc="0419000F" w:tentative="1">
      <w:start w:val="1"/>
      <w:numFmt w:val="decimal"/>
      <w:lvlText w:val="%7."/>
      <w:lvlJc w:val="left"/>
      <w:pPr>
        <w:ind w:left="4701" w:hanging="360"/>
      </w:pPr>
    </w:lvl>
    <w:lvl w:ilvl="7" w:tplc="04190019" w:tentative="1">
      <w:start w:val="1"/>
      <w:numFmt w:val="lowerLetter"/>
      <w:lvlText w:val="%8."/>
      <w:lvlJc w:val="left"/>
      <w:pPr>
        <w:ind w:left="5421" w:hanging="360"/>
      </w:pPr>
    </w:lvl>
    <w:lvl w:ilvl="8" w:tplc="0419001B" w:tentative="1">
      <w:start w:val="1"/>
      <w:numFmt w:val="lowerRoman"/>
      <w:lvlText w:val="%9."/>
      <w:lvlJc w:val="right"/>
      <w:pPr>
        <w:ind w:left="6141" w:hanging="180"/>
      </w:pPr>
    </w:lvl>
  </w:abstractNum>
  <w:abstractNum w:abstractNumId="19" w15:restartNumberingAfterBreak="0">
    <w:nsid w:val="188F6E60"/>
    <w:multiLevelType w:val="hybridMultilevel"/>
    <w:tmpl w:val="0F7678D6"/>
    <w:lvl w:ilvl="0" w:tplc="8EDE4736">
      <w:start w:val="1"/>
      <w:numFmt w:val="decimal"/>
      <w:lvlText w:val="%1."/>
      <w:lvlJc w:val="center"/>
      <w:pPr>
        <w:tabs>
          <w:tab w:val="num" w:pos="-918"/>
        </w:tabs>
        <w:ind w:left="-918" w:hanging="360"/>
      </w:pPr>
      <w:rPr>
        <w:rFonts w:hint="default"/>
      </w:rPr>
    </w:lvl>
    <w:lvl w:ilvl="1" w:tplc="04190019">
      <w:start w:val="1"/>
      <w:numFmt w:val="lowerLetter"/>
      <w:lvlText w:val="%2."/>
      <w:lvlJc w:val="left"/>
      <w:pPr>
        <w:tabs>
          <w:tab w:val="num" w:pos="-264"/>
        </w:tabs>
        <w:ind w:left="-264" w:hanging="360"/>
      </w:pPr>
    </w:lvl>
    <w:lvl w:ilvl="2" w:tplc="0419001B">
      <w:start w:val="1"/>
      <w:numFmt w:val="lowerRoman"/>
      <w:lvlText w:val="%3."/>
      <w:lvlJc w:val="right"/>
      <w:pPr>
        <w:tabs>
          <w:tab w:val="num" w:pos="456"/>
        </w:tabs>
        <w:ind w:left="456" w:hanging="180"/>
      </w:pPr>
    </w:lvl>
    <w:lvl w:ilvl="3" w:tplc="0419000F">
      <w:start w:val="1"/>
      <w:numFmt w:val="decimal"/>
      <w:lvlText w:val="%4."/>
      <w:lvlJc w:val="left"/>
      <w:pPr>
        <w:tabs>
          <w:tab w:val="num" w:pos="1176"/>
        </w:tabs>
        <w:ind w:left="1176" w:hanging="360"/>
      </w:pPr>
    </w:lvl>
    <w:lvl w:ilvl="4" w:tplc="04190019">
      <w:start w:val="1"/>
      <w:numFmt w:val="lowerLetter"/>
      <w:lvlText w:val="%5."/>
      <w:lvlJc w:val="left"/>
      <w:pPr>
        <w:tabs>
          <w:tab w:val="num" w:pos="1896"/>
        </w:tabs>
        <w:ind w:left="1896" w:hanging="360"/>
      </w:pPr>
    </w:lvl>
    <w:lvl w:ilvl="5" w:tplc="0419001B">
      <w:start w:val="1"/>
      <w:numFmt w:val="lowerRoman"/>
      <w:lvlText w:val="%6."/>
      <w:lvlJc w:val="right"/>
      <w:pPr>
        <w:tabs>
          <w:tab w:val="num" w:pos="2616"/>
        </w:tabs>
        <w:ind w:left="2616" w:hanging="180"/>
      </w:pPr>
    </w:lvl>
    <w:lvl w:ilvl="6" w:tplc="0419000F">
      <w:start w:val="1"/>
      <w:numFmt w:val="decimal"/>
      <w:lvlText w:val="%7."/>
      <w:lvlJc w:val="left"/>
      <w:pPr>
        <w:tabs>
          <w:tab w:val="num" w:pos="3336"/>
        </w:tabs>
        <w:ind w:left="3336" w:hanging="360"/>
      </w:pPr>
    </w:lvl>
    <w:lvl w:ilvl="7" w:tplc="04190019">
      <w:start w:val="1"/>
      <w:numFmt w:val="lowerLetter"/>
      <w:lvlText w:val="%8."/>
      <w:lvlJc w:val="left"/>
      <w:pPr>
        <w:tabs>
          <w:tab w:val="num" w:pos="4056"/>
        </w:tabs>
        <w:ind w:left="4056" w:hanging="360"/>
      </w:pPr>
    </w:lvl>
    <w:lvl w:ilvl="8" w:tplc="0419001B">
      <w:start w:val="1"/>
      <w:numFmt w:val="lowerRoman"/>
      <w:lvlText w:val="%9."/>
      <w:lvlJc w:val="right"/>
      <w:pPr>
        <w:tabs>
          <w:tab w:val="num" w:pos="4776"/>
        </w:tabs>
        <w:ind w:left="4776" w:hanging="180"/>
      </w:pPr>
    </w:lvl>
  </w:abstractNum>
  <w:abstractNum w:abstractNumId="20" w15:restartNumberingAfterBreak="0">
    <w:nsid w:val="190B7228"/>
    <w:multiLevelType w:val="hybridMultilevel"/>
    <w:tmpl w:val="4780765A"/>
    <w:lvl w:ilvl="0" w:tplc="C4A0DC40">
      <w:start w:val="18"/>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18347C0"/>
    <w:multiLevelType w:val="multilevel"/>
    <w:tmpl w:val="BA8AF0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E86BFF"/>
    <w:multiLevelType w:val="hybridMultilevel"/>
    <w:tmpl w:val="62C6BFF4"/>
    <w:lvl w:ilvl="0" w:tplc="529CC430">
      <w:start w:val="1"/>
      <w:numFmt w:val="decimal"/>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23" w15:restartNumberingAfterBreak="0">
    <w:nsid w:val="366927E8"/>
    <w:multiLevelType w:val="multilevel"/>
    <w:tmpl w:val="10CEEBB8"/>
    <w:lvl w:ilvl="0">
      <w:start w:val="1"/>
      <w:numFmt w:val="decimal"/>
      <w:lvlText w:val="%1."/>
      <w:lvlJc w:val="left"/>
      <w:pPr>
        <w:ind w:left="720" w:hanging="360"/>
      </w:pPr>
      <w:rPr>
        <w:rFonts w:hint="default"/>
      </w:rPr>
    </w:lvl>
    <w:lvl w:ilvl="1">
      <w:start w:val="2"/>
      <w:numFmt w:val="decimal"/>
      <w:isLgl/>
      <w:lvlText w:val="%1.%2"/>
      <w:lvlJc w:val="left"/>
      <w:pPr>
        <w:ind w:left="1830" w:hanging="1110"/>
      </w:pPr>
      <w:rPr>
        <w:rFonts w:hint="default"/>
        <w:color w:val="auto"/>
      </w:rPr>
    </w:lvl>
    <w:lvl w:ilvl="2">
      <w:start w:val="1"/>
      <w:numFmt w:val="decimal"/>
      <w:isLgl/>
      <w:lvlText w:val="%1.%2.%3"/>
      <w:lvlJc w:val="left"/>
      <w:pPr>
        <w:ind w:left="2190" w:hanging="1110"/>
      </w:pPr>
      <w:rPr>
        <w:rFonts w:hint="default"/>
        <w:color w:val="auto"/>
      </w:rPr>
    </w:lvl>
    <w:lvl w:ilvl="3">
      <w:start w:val="1"/>
      <w:numFmt w:val="decimal"/>
      <w:isLgl/>
      <w:lvlText w:val="%1.%2.%3.%4"/>
      <w:lvlJc w:val="left"/>
      <w:pPr>
        <w:ind w:left="2550" w:hanging="1110"/>
      </w:pPr>
      <w:rPr>
        <w:rFonts w:hint="default"/>
        <w:color w:val="auto"/>
      </w:rPr>
    </w:lvl>
    <w:lvl w:ilvl="4">
      <w:start w:val="1"/>
      <w:numFmt w:val="decimal"/>
      <w:isLgl/>
      <w:lvlText w:val="%1.%2.%3.%4.%5"/>
      <w:lvlJc w:val="left"/>
      <w:pPr>
        <w:ind w:left="2910" w:hanging="1110"/>
      </w:pPr>
      <w:rPr>
        <w:rFonts w:hint="default"/>
        <w:color w:val="auto"/>
      </w:rPr>
    </w:lvl>
    <w:lvl w:ilvl="5">
      <w:start w:val="1"/>
      <w:numFmt w:val="decimal"/>
      <w:isLgl/>
      <w:lvlText w:val="%1.%2.%3.%4.%5.%6"/>
      <w:lvlJc w:val="left"/>
      <w:pPr>
        <w:ind w:left="3270" w:hanging="111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24" w15:restartNumberingAfterBreak="0">
    <w:nsid w:val="37D360D4"/>
    <w:multiLevelType w:val="hybridMultilevel"/>
    <w:tmpl w:val="098A5982"/>
    <w:lvl w:ilvl="0" w:tplc="FFFFFFFF">
      <w:start w:val="1"/>
      <w:numFmt w:val="bullet"/>
      <w:pStyle w:val="ListItemC0"/>
      <w:lvlText w:val=""/>
      <w:lvlJc w:val="left"/>
      <w:pPr>
        <w:tabs>
          <w:tab w:val="num" w:pos="360"/>
        </w:tabs>
        <w:ind w:left="284" w:hanging="284"/>
      </w:pPr>
      <w:rPr>
        <w:rFonts w:ascii="Symbol" w:hAnsi="Symbol" w:cs="Symbo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04E271E"/>
    <w:multiLevelType w:val="hybridMultilevel"/>
    <w:tmpl w:val="AB86D476"/>
    <w:lvl w:ilvl="0" w:tplc="37ECB4DC">
      <w:start w:val="1"/>
      <w:numFmt w:val="decimal"/>
      <w:lvlText w:val="%1."/>
      <w:lvlJc w:val="left"/>
      <w:pPr>
        <w:ind w:left="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501B1C">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A2C894">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22E58A">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1CB140">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F4AD92">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646060">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A0022A">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B0B982">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46003039"/>
    <w:multiLevelType w:val="multilevel"/>
    <w:tmpl w:val="A16C582A"/>
    <w:lvl w:ilvl="0">
      <w:start w:val="1"/>
      <w:numFmt w:val="decimal"/>
      <w:lvlText w:val="%1."/>
      <w:lvlJc w:val="left"/>
      <w:pPr>
        <w:ind w:left="1069"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46980A7F"/>
    <w:multiLevelType w:val="hybridMultilevel"/>
    <w:tmpl w:val="57A6FF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47A71C71"/>
    <w:multiLevelType w:val="hybridMultilevel"/>
    <w:tmpl w:val="07DA8F6A"/>
    <w:lvl w:ilvl="0" w:tplc="8B6E64A2">
      <w:start w:val="2020"/>
      <w:numFmt w:val="decimal"/>
      <w:lvlText w:val="%1"/>
      <w:lvlJc w:val="left"/>
      <w:pPr>
        <w:ind w:left="480" w:hanging="48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15:restartNumberingAfterBreak="0">
    <w:nsid w:val="48C86C29"/>
    <w:multiLevelType w:val="hybridMultilevel"/>
    <w:tmpl w:val="97EA87DA"/>
    <w:lvl w:ilvl="0" w:tplc="BC1ADF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95B6E4B"/>
    <w:multiLevelType w:val="multilevel"/>
    <w:tmpl w:val="17E6226C"/>
    <w:lvl w:ilvl="0">
      <w:start w:val="1"/>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1" w15:restartNumberingAfterBreak="0">
    <w:nsid w:val="540E63C1"/>
    <w:multiLevelType w:val="hybridMultilevel"/>
    <w:tmpl w:val="64080538"/>
    <w:lvl w:ilvl="0" w:tplc="FFFFFFFF">
      <w:start w:val="1"/>
      <w:numFmt w:val="decimal"/>
      <w:lvlText w:val="%1)"/>
      <w:lvlJc w:val="left"/>
      <w:pPr>
        <w:ind w:left="381" w:hanging="360"/>
      </w:pPr>
      <w:rPr>
        <w:rFonts w:hint="default"/>
      </w:rPr>
    </w:lvl>
    <w:lvl w:ilvl="1" w:tplc="04190019" w:tentative="1">
      <w:start w:val="1"/>
      <w:numFmt w:val="lowerLetter"/>
      <w:lvlText w:val="%2."/>
      <w:lvlJc w:val="left"/>
      <w:pPr>
        <w:ind w:left="1101" w:hanging="360"/>
      </w:pPr>
    </w:lvl>
    <w:lvl w:ilvl="2" w:tplc="0419001B" w:tentative="1">
      <w:start w:val="1"/>
      <w:numFmt w:val="lowerRoman"/>
      <w:lvlText w:val="%3."/>
      <w:lvlJc w:val="right"/>
      <w:pPr>
        <w:ind w:left="1821" w:hanging="180"/>
      </w:pPr>
    </w:lvl>
    <w:lvl w:ilvl="3" w:tplc="0419000F" w:tentative="1">
      <w:start w:val="1"/>
      <w:numFmt w:val="decimal"/>
      <w:lvlText w:val="%4."/>
      <w:lvlJc w:val="left"/>
      <w:pPr>
        <w:ind w:left="2541" w:hanging="360"/>
      </w:pPr>
    </w:lvl>
    <w:lvl w:ilvl="4" w:tplc="04190019" w:tentative="1">
      <w:start w:val="1"/>
      <w:numFmt w:val="lowerLetter"/>
      <w:lvlText w:val="%5."/>
      <w:lvlJc w:val="left"/>
      <w:pPr>
        <w:ind w:left="3261" w:hanging="360"/>
      </w:pPr>
    </w:lvl>
    <w:lvl w:ilvl="5" w:tplc="0419001B" w:tentative="1">
      <w:start w:val="1"/>
      <w:numFmt w:val="lowerRoman"/>
      <w:lvlText w:val="%6."/>
      <w:lvlJc w:val="right"/>
      <w:pPr>
        <w:ind w:left="3981" w:hanging="180"/>
      </w:pPr>
    </w:lvl>
    <w:lvl w:ilvl="6" w:tplc="0419000F" w:tentative="1">
      <w:start w:val="1"/>
      <w:numFmt w:val="decimal"/>
      <w:lvlText w:val="%7."/>
      <w:lvlJc w:val="left"/>
      <w:pPr>
        <w:ind w:left="4701" w:hanging="360"/>
      </w:pPr>
    </w:lvl>
    <w:lvl w:ilvl="7" w:tplc="04190019" w:tentative="1">
      <w:start w:val="1"/>
      <w:numFmt w:val="lowerLetter"/>
      <w:lvlText w:val="%8."/>
      <w:lvlJc w:val="left"/>
      <w:pPr>
        <w:ind w:left="5421" w:hanging="360"/>
      </w:pPr>
    </w:lvl>
    <w:lvl w:ilvl="8" w:tplc="0419001B" w:tentative="1">
      <w:start w:val="1"/>
      <w:numFmt w:val="lowerRoman"/>
      <w:lvlText w:val="%9."/>
      <w:lvlJc w:val="right"/>
      <w:pPr>
        <w:ind w:left="6141" w:hanging="180"/>
      </w:pPr>
    </w:lvl>
  </w:abstractNum>
  <w:abstractNum w:abstractNumId="32" w15:restartNumberingAfterBreak="0">
    <w:nsid w:val="56F53653"/>
    <w:multiLevelType w:val="hybridMultilevel"/>
    <w:tmpl w:val="65C83080"/>
    <w:lvl w:ilvl="0" w:tplc="0419000F">
      <w:start w:val="1"/>
      <w:numFmt w:val="decimal"/>
      <w:lvlText w:val="%1."/>
      <w:lvlJc w:val="left"/>
      <w:pPr>
        <w:ind w:left="720" w:hanging="360"/>
      </w:pPr>
      <w:rPr>
        <w:rFonts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571E6FE6"/>
    <w:multiLevelType w:val="multilevel"/>
    <w:tmpl w:val="44E0A242"/>
    <w:lvl w:ilvl="0">
      <w:start w:val="1"/>
      <w:numFmt w:val="decimal"/>
      <w:lvlText w:val="%1."/>
      <w:lvlJc w:val="left"/>
      <w:pPr>
        <w:ind w:left="1170" w:hanging="1170"/>
      </w:pPr>
      <w:rPr>
        <w:rFonts w:hint="default"/>
      </w:rPr>
    </w:lvl>
    <w:lvl w:ilvl="1">
      <w:start w:val="1"/>
      <w:numFmt w:val="decimal"/>
      <w:lvlText w:val="%1.%2."/>
      <w:lvlJc w:val="left"/>
      <w:pPr>
        <w:ind w:left="1878" w:hanging="1170"/>
      </w:pPr>
      <w:rPr>
        <w:rFonts w:hint="default"/>
      </w:rPr>
    </w:lvl>
    <w:lvl w:ilvl="2">
      <w:start w:val="1"/>
      <w:numFmt w:val="decimal"/>
      <w:lvlText w:val="%1.%2.%3."/>
      <w:lvlJc w:val="left"/>
      <w:pPr>
        <w:ind w:left="2586" w:hanging="1170"/>
      </w:pPr>
      <w:rPr>
        <w:rFonts w:hint="default"/>
      </w:rPr>
    </w:lvl>
    <w:lvl w:ilvl="3">
      <w:start w:val="1"/>
      <w:numFmt w:val="decimal"/>
      <w:lvlText w:val="%1.%2.%3.%4."/>
      <w:lvlJc w:val="left"/>
      <w:pPr>
        <w:ind w:left="3294" w:hanging="1170"/>
      </w:pPr>
      <w:rPr>
        <w:rFonts w:hint="default"/>
      </w:rPr>
    </w:lvl>
    <w:lvl w:ilvl="4">
      <w:start w:val="1"/>
      <w:numFmt w:val="decimal"/>
      <w:lvlText w:val="%1.%2.%3.%4.%5."/>
      <w:lvlJc w:val="left"/>
      <w:pPr>
        <w:ind w:left="4002" w:hanging="1170"/>
      </w:pPr>
      <w:rPr>
        <w:rFonts w:hint="default"/>
      </w:rPr>
    </w:lvl>
    <w:lvl w:ilvl="5">
      <w:start w:val="1"/>
      <w:numFmt w:val="decimal"/>
      <w:lvlText w:val="%1.%2.%3.%4.%5.%6."/>
      <w:lvlJc w:val="left"/>
      <w:pPr>
        <w:ind w:left="4710" w:hanging="117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4" w15:restartNumberingAfterBreak="0">
    <w:nsid w:val="57830A2E"/>
    <w:multiLevelType w:val="hybridMultilevel"/>
    <w:tmpl w:val="7F3A60D4"/>
    <w:lvl w:ilvl="0" w:tplc="04B27622">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5" w15:restartNumberingAfterBreak="0">
    <w:nsid w:val="579B2983"/>
    <w:multiLevelType w:val="multilevel"/>
    <w:tmpl w:val="30DE3F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6F452A"/>
    <w:multiLevelType w:val="hybridMultilevel"/>
    <w:tmpl w:val="1D4A2128"/>
    <w:lvl w:ilvl="0" w:tplc="88629B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19C7382"/>
    <w:multiLevelType w:val="hybridMultilevel"/>
    <w:tmpl w:val="FBD4ACDE"/>
    <w:lvl w:ilvl="0" w:tplc="89BEE5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8E4423C"/>
    <w:multiLevelType w:val="multilevel"/>
    <w:tmpl w:val="8C30804C"/>
    <w:lvl w:ilvl="0">
      <w:start w:val="1"/>
      <w:numFmt w:val="decimal"/>
      <w:lvlText w:val="%1."/>
      <w:lvlJc w:val="left"/>
      <w:pPr>
        <w:ind w:left="360" w:hanging="360"/>
      </w:pPr>
      <w:rPr>
        <w:rFonts w:hint="default"/>
      </w:rPr>
    </w:lvl>
    <w:lvl w:ilvl="1">
      <w:start w:val="2"/>
      <w:numFmt w:val="decimal"/>
      <w:lvlText w:val="%1.%2."/>
      <w:lvlJc w:val="left"/>
      <w:pPr>
        <w:ind w:left="2238" w:hanging="360"/>
      </w:pPr>
      <w:rPr>
        <w:rFonts w:hint="default"/>
      </w:rPr>
    </w:lvl>
    <w:lvl w:ilvl="2">
      <w:start w:val="1"/>
      <w:numFmt w:val="decimal"/>
      <w:lvlText w:val="%1.%2.%3."/>
      <w:lvlJc w:val="left"/>
      <w:pPr>
        <w:ind w:left="4476" w:hanging="720"/>
      </w:pPr>
      <w:rPr>
        <w:rFonts w:hint="default"/>
      </w:rPr>
    </w:lvl>
    <w:lvl w:ilvl="3">
      <w:start w:val="1"/>
      <w:numFmt w:val="decimal"/>
      <w:lvlText w:val="%1.%2.%3.%4."/>
      <w:lvlJc w:val="left"/>
      <w:pPr>
        <w:ind w:left="6354" w:hanging="720"/>
      </w:pPr>
      <w:rPr>
        <w:rFonts w:hint="default"/>
      </w:rPr>
    </w:lvl>
    <w:lvl w:ilvl="4">
      <w:start w:val="1"/>
      <w:numFmt w:val="decimal"/>
      <w:lvlText w:val="%1.%2.%3.%4.%5."/>
      <w:lvlJc w:val="left"/>
      <w:pPr>
        <w:ind w:left="8592" w:hanging="1080"/>
      </w:pPr>
      <w:rPr>
        <w:rFonts w:hint="default"/>
      </w:rPr>
    </w:lvl>
    <w:lvl w:ilvl="5">
      <w:start w:val="1"/>
      <w:numFmt w:val="decimal"/>
      <w:lvlText w:val="%1.%2.%3.%4.%5.%6."/>
      <w:lvlJc w:val="left"/>
      <w:pPr>
        <w:ind w:left="10470" w:hanging="1080"/>
      </w:pPr>
      <w:rPr>
        <w:rFonts w:hint="default"/>
      </w:rPr>
    </w:lvl>
    <w:lvl w:ilvl="6">
      <w:start w:val="1"/>
      <w:numFmt w:val="decimal"/>
      <w:lvlText w:val="%1.%2.%3.%4.%5.%6.%7."/>
      <w:lvlJc w:val="left"/>
      <w:pPr>
        <w:ind w:left="12708" w:hanging="1440"/>
      </w:pPr>
      <w:rPr>
        <w:rFonts w:hint="default"/>
      </w:rPr>
    </w:lvl>
    <w:lvl w:ilvl="7">
      <w:start w:val="1"/>
      <w:numFmt w:val="decimal"/>
      <w:lvlText w:val="%1.%2.%3.%4.%5.%6.%7.%8."/>
      <w:lvlJc w:val="left"/>
      <w:pPr>
        <w:ind w:left="14586" w:hanging="1440"/>
      </w:pPr>
      <w:rPr>
        <w:rFonts w:hint="default"/>
      </w:rPr>
    </w:lvl>
    <w:lvl w:ilvl="8">
      <w:start w:val="1"/>
      <w:numFmt w:val="decimal"/>
      <w:lvlText w:val="%1.%2.%3.%4.%5.%6.%7.%8.%9."/>
      <w:lvlJc w:val="left"/>
      <w:pPr>
        <w:ind w:left="16824" w:hanging="1800"/>
      </w:pPr>
      <w:rPr>
        <w:rFonts w:hint="default"/>
      </w:rPr>
    </w:lvl>
  </w:abstractNum>
  <w:abstractNum w:abstractNumId="39" w15:restartNumberingAfterBreak="0">
    <w:nsid w:val="69BF0D82"/>
    <w:multiLevelType w:val="hybridMultilevel"/>
    <w:tmpl w:val="D98C4D74"/>
    <w:lvl w:ilvl="0" w:tplc="09BAA8D8">
      <w:start w:val="2020"/>
      <w:numFmt w:val="decimal"/>
      <w:lvlText w:val="%1"/>
      <w:lvlJc w:val="left"/>
      <w:pPr>
        <w:ind w:left="525" w:hanging="480"/>
      </w:pPr>
      <w:rPr>
        <w:rFonts w:hint="default"/>
      </w:r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40" w15:restartNumberingAfterBreak="0">
    <w:nsid w:val="6D84386C"/>
    <w:multiLevelType w:val="multilevel"/>
    <w:tmpl w:val="1A8234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9B322BC"/>
    <w:multiLevelType w:val="multilevel"/>
    <w:tmpl w:val="5C6AA844"/>
    <w:lvl w:ilvl="0">
      <w:start w:val="1"/>
      <w:numFmt w:val="decimal"/>
      <w:lvlText w:val="%1."/>
      <w:lvlJc w:val="left"/>
      <w:pPr>
        <w:ind w:left="360" w:hanging="360"/>
      </w:pPr>
      <w:rPr>
        <w:rFonts w:hint="default"/>
      </w:rPr>
    </w:lvl>
    <w:lvl w:ilvl="1">
      <w:start w:val="3"/>
      <w:numFmt w:val="decimal"/>
      <w:lvlText w:val="%1.%2."/>
      <w:lvlJc w:val="left"/>
      <w:pPr>
        <w:ind w:left="2238" w:hanging="360"/>
      </w:pPr>
      <w:rPr>
        <w:rFonts w:hint="default"/>
      </w:rPr>
    </w:lvl>
    <w:lvl w:ilvl="2">
      <w:start w:val="1"/>
      <w:numFmt w:val="decimal"/>
      <w:lvlText w:val="%1.%2.%3."/>
      <w:lvlJc w:val="left"/>
      <w:pPr>
        <w:ind w:left="4476" w:hanging="720"/>
      </w:pPr>
      <w:rPr>
        <w:rFonts w:hint="default"/>
      </w:rPr>
    </w:lvl>
    <w:lvl w:ilvl="3">
      <w:start w:val="1"/>
      <w:numFmt w:val="decimal"/>
      <w:lvlText w:val="%1.%2.%3.%4."/>
      <w:lvlJc w:val="left"/>
      <w:pPr>
        <w:ind w:left="6354" w:hanging="720"/>
      </w:pPr>
      <w:rPr>
        <w:rFonts w:hint="default"/>
      </w:rPr>
    </w:lvl>
    <w:lvl w:ilvl="4">
      <w:start w:val="1"/>
      <w:numFmt w:val="decimal"/>
      <w:lvlText w:val="%1.%2.%3.%4.%5."/>
      <w:lvlJc w:val="left"/>
      <w:pPr>
        <w:ind w:left="8592" w:hanging="1080"/>
      </w:pPr>
      <w:rPr>
        <w:rFonts w:hint="default"/>
      </w:rPr>
    </w:lvl>
    <w:lvl w:ilvl="5">
      <w:start w:val="1"/>
      <w:numFmt w:val="decimal"/>
      <w:lvlText w:val="%1.%2.%3.%4.%5.%6."/>
      <w:lvlJc w:val="left"/>
      <w:pPr>
        <w:ind w:left="10470" w:hanging="1080"/>
      </w:pPr>
      <w:rPr>
        <w:rFonts w:hint="default"/>
      </w:rPr>
    </w:lvl>
    <w:lvl w:ilvl="6">
      <w:start w:val="1"/>
      <w:numFmt w:val="decimal"/>
      <w:lvlText w:val="%1.%2.%3.%4.%5.%6.%7."/>
      <w:lvlJc w:val="left"/>
      <w:pPr>
        <w:ind w:left="12708" w:hanging="1440"/>
      </w:pPr>
      <w:rPr>
        <w:rFonts w:hint="default"/>
      </w:rPr>
    </w:lvl>
    <w:lvl w:ilvl="7">
      <w:start w:val="1"/>
      <w:numFmt w:val="decimal"/>
      <w:lvlText w:val="%1.%2.%3.%4.%5.%6.%7.%8."/>
      <w:lvlJc w:val="left"/>
      <w:pPr>
        <w:ind w:left="14586" w:hanging="1440"/>
      </w:pPr>
      <w:rPr>
        <w:rFonts w:hint="default"/>
      </w:rPr>
    </w:lvl>
    <w:lvl w:ilvl="8">
      <w:start w:val="1"/>
      <w:numFmt w:val="decimal"/>
      <w:lvlText w:val="%1.%2.%3.%4.%5.%6.%7.%8.%9."/>
      <w:lvlJc w:val="left"/>
      <w:pPr>
        <w:ind w:left="16824" w:hanging="1800"/>
      </w:pPr>
      <w:rPr>
        <w:rFonts w:hint="default"/>
      </w:rPr>
    </w:lvl>
  </w:abstractNum>
  <w:num w:numId="1" w16cid:durableId="1417164169">
    <w:abstractNumId w:val="13"/>
  </w:num>
  <w:num w:numId="2" w16cid:durableId="2043552582">
    <w:abstractNumId w:val="23"/>
  </w:num>
  <w:num w:numId="3" w16cid:durableId="1612199249">
    <w:abstractNumId w:val="19"/>
  </w:num>
  <w:num w:numId="4" w16cid:durableId="1597126930">
    <w:abstractNumId w:val="30"/>
  </w:num>
  <w:num w:numId="5" w16cid:durableId="487014955">
    <w:abstractNumId w:val="11"/>
  </w:num>
  <w:num w:numId="6" w16cid:durableId="1563561227">
    <w:abstractNumId w:val="24"/>
  </w:num>
  <w:num w:numId="7" w16cid:durableId="821308754">
    <w:abstractNumId w:val="17"/>
  </w:num>
  <w:num w:numId="8" w16cid:durableId="2056347641">
    <w:abstractNumId w:val="33"/>
  </w:num>
  <w:num w:numId="9" w16cid:durableId="88161230">
    <w:abstractNumId w:val="41"/>
  </w:num>
  <w:num w:numId="10" w16cid:durableId="36511821">
    <w:abstractNumId w:val="38"/>
  </w:num>
  <w:num w:numId="11" w16cid:durableId="398285462">
    <w:abstractNumId w:val="21"/>
  </w:num>
  <w:num w:numId="12" w16cid:durableId="904796591">
    <w:abstractNumId w:val="10"/>
  </w:num>
  <w:num w:numId="13" w16cid:durableId="2041010132">
    <w:abstractNumId w:val="40"/>
  </w:num>
  <w:num w:numId="14" w16cid:durableId="717315581">
    <w:abstractNumId w:val="35"/>
  </w:num>
  <w:num w:numId="15" w16cid:durableId="1360739469">
    <w:abstractNumId w:val="27"/>
  </w:num>
  <w:num w:numId="16" w16cid:durableId="1243679485">
    <w:abstractNumId w:val="26"/>
  </w:num>
  <w:num w:numId="17" w16cid:durableId="828980473">
    <w:abstractNumId w:val="14"/>
  </w:num>
  <w:num w:numId="18" w16cid:durableId="885989127">
    <w:abstractNumId w:val="32"/>
  </w:num>
  <w:num w:numId="19" w16cid:durableId="1296252624">
    <w:abstractNumId w:val="12"/>
  </w:num>
  <w:num w:numId="20" w16cid:durableId="1410079257">
    <w:abstractNumId w:val="9"/>
  </w:num>
  <w:num w:numId="21" w16cid:durableId="1275597268">
    <w:abstractNumId w:val="7"/>
  </w:num>
  <w:num w:numId="22" w16cid:durableId="1192065240">
    <w:abstractNumId w:val="6"/>
  </w:num>
  <w:num w:numId="23" w16cid:durableId="1870407196">
    <w:abstractNumId w:val="5"/>
  </w:num>
  <w:num w:numId="24" w16cid:durableId="1873879010">
    <w:abstractNumId w:val="4"/>
  </w:num>
  <w:num w:numId="25" w16cid:durableId="1657493602">
    <w:abstractNumId w:val="8"/>
  </w:num>
  <w:num w:numId="26" w16cid:durableId="1618021846">
    <w:abstractNumId w:val="3"/>
  </w:num>
  <w:num w:numId="27" w16cid:durableId="1766655050">
    <w:abstractNumId w:val="2"/>
  </w:num>
  <w:num w:numId="28" w16cid:durableId="1554853249">
    <w:abstractNumId w:val="1"/>
  </w:num>
  <w:num w:numId="29" w16cid:durableId="1455713307">
    <w:abstractNumId w:val="0"/>
  </w:num>
  <w:num w:numId="30" w16cid:durableId="24410633">
    <w:abstractNumId w:val="28"/>
  </w:num>
  <w:num w:numId="31" w16cid:durableId="1163425008">
    <w:abstractNumId w:val="22"/>
  </w:num>
  <w:num w:numId="32" w16cid:durableId="437677507">
    <w:abstractNumId w:val="16"/>
  </w:num>
  <w:num w:numId="33" w16cid:durableId="1090929885">
    <w:abstractNumId w:val="15"/>
  </w:num>
  <w:num w:numId="34" w16cid:durableId="689137745">
    <w:abstractNumId w:val="39"/>
  </w:num>
  <w:num w:numId="35" w16cid:durableId="2391713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4034031">
    <w:abstractNumId w:val="25"/>
  </w:num>
  <w:num w:numId="37" w16cid:durableId="245651944">
    <w:abstractNumId w:val="31"/>
  </w:num>
  <w:num w:numId="38" w16cid:durableId="1268587188">
    <w:abstractNumId w:val="18"/>
  </w:num>
  <w:num w:numId="39" w16cid:durableId="457652551">
    <w:abstractNumId w:val="37"/>
  </w:num>
  <w:num w:numId="40" w16cid:durableId="1274897871">
    <w:abstractNumId w:val="20"/>
  </w:num>
  <w:num w:numId="41" w16cid:durableId="460611770">
    <w:abstractNumId w:val="36"/>
  </w:num>
  <w:num w:numId="42" w16cid:durableId="506019093">
    <w:abstractNumId w:val="29"/>
  </w:num>
  <w:num w:numId="43" w16cid:durableId="69738689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F71"/>
    <w:rsid w:val="000005A4"/>
    <w:rsid w:val="00000F13"/>
    <w:rsid w:val="0000154E"/>
    <w:rsid w:val="00001BA6"/>
    <w:rsid w:val="00002A9B"/>
    <w:rsid w:val="00002D37"/>
    <w:rsid w:val="00002F72"/>
    <w:rsid w:val="0000304C"/>
    <w:rsid w:val="00003426"/>
    <w:rsid w:val="000054A2"/>
    <w:rsid w:val="0000580F"/>
    <w:rsid w:val="00006390"/>
    <w:rsid w:val="00006909"/>
    <w:rsid w:val="00007244"/>
    <w:rsid w:val="000073A6"/>
    <w:rsid w:val="00010253"/>
    <w:rsid w:val="000102E1"/>
    <w:rsid w:val="00011565"/>
    <w:rsid w:val="00012679"/>
    <w:rsid w:val="00012CE9"/>
    <w:rsid w:val="00013558"/>
    <w:rsid w:val="00014E3F"/>
    <w:rsid w:val="000169A3"/>
    <w:rsid w:val="00016D43"/>
    <w:rsid w:val="00017057"/>
    <w:rsid w:val="00017481"/>
    <w:rsid w:val="00020618"/>
    <w:rsid w:val="00020D1A"/>
    <w:rsid w:val="0002207A"/>
    <w:rsid w:val="000226BD"/>
    <w:rsid w:val="00022EF4"/>
    <w:rsid w:val="00023B6E"/>
    <w:rsid w:val="000241EE"/>
    <w:rsid w:val="000261E0"/>
    <w:rsid w:val="0002622C"/>
    <w:rsid w:val="000267D5"/>
    <w:rsid w:val="00026B3A"/>
    <w:rsid w:val="00031B5E"/>
    <w:rsid w:val="00032C19"/>
    <w:rsid w:val="00034A21"/>
    <w:rsid w:val="00034B13"/>
    <w:rsid w:val="00034D67"/>
    <w:rsid w:val="00035E21"/>
    <w:rsid w:val="00036A1B"/>
    <w:rsid w:val="0004036B"/>
    <w:rsid w:val="000407B8"/>
    <w:rsid w:val="00041B80"/>
    <w:rsid w:val="00041F1F"/>
    <w:rsid w:val="000422A2"/>
    <w:rsid w:val="00044770"/>
    <w:rsid w:val="0004518A"/>
    <w:rsid w:val="00045503"/>
    <w:rsid w:val="00046470"/>
    <w:rsid w:val="00046E91"/>
    <w:rsid w:val="0005005A"/>
    <w:rsid w:val="000502BF"/>
    <w:rsid w:val="00050EF0"/>
    <w:rsid w:val="000517D6"/>
    <w:rsid w:val="00051E24"/>
    <w:rsid w:val="00053A1A"/>
    <w:rsid w:val="000543DA"/>
    <w:rsid w:val="00056C6F"/>
    <w:rsid w:val="00057169"/>
    <w:rsid w:val="00057C47"/>
    <w:rsid w:val="00057E0D"/>
    <w:rsid w:val="0006014B"/>
    <w:rsid w:val="000605C2"/>
    <w:rsid w:val="00060B05"/>
    <w:rsid w:val="00061464"/>
    <w:rsid w:val="000616B5"/>
    <w:rsid w:val="00063F64"/>
    <w:rsid w:val="00064AD1"/>
    <w:rsid w:val="0006596D"/>
    <w:rsid w:val="000665BC"/>
    <w:rsid w:val="00066F2F"/>
    <w:rsid w:val="00067493"/>
    <w:rsid w:val="0007011A"/>
    <w:rsid w:val="000706E6"/>
    <w:rsid w:val="000741DA"/>
    <w:rsid w:val="00074B42"/>
    <w:rsid w:val="00074D03"/>
    <w:rsid w:val="00075284"/>
    <w:rsid w:val="000771FD"/>
    <w:rsid w:val="0008039E"/>
    <w:rsid w:val="00080BBE"/>
    <w:rsid w:val="00080EBB"/>
    <w:rsid w:val="00081AEC"/>
    <w:rsid w:val="00081D78"/>
    <w:rsid w:val="0008211B"/>
    <w:rsid w:val="00082518"/>
    <w:rsid w:val="00082772"/>
    <w:rsid w:val="00083277"/>
    <w:rsid w:val="0008337B"/>
    <w:rsid w:val="00083460"/>
    <w:rsid w:val="00084FA1"/>
    <w:rsid w:val="000865DE"/>
    <w:rsid w:val="00087624"/>
    <w:rsid w:val="00087864"/>
    <w:rsid w:val="00087EFC"/>
    <w:rsid w:val="0009132D"/>
    <w:rsid w:val="00091AFF"/>
    <w:rsid w:val="00092F6C"/>
    <w:rsid w:val="00093117"/>
    <w:rsid w:val="00093488"/>
    <w:rsid w:val="00094260"/>
    <w:rsid w:val="00094387"/>
    <w:rsid w:val="000949A5"/>
    <w:rsid w:val="00094C3E"/>
    <w:rsid w:val="0009684D"/>
    <w:rsid w:val="000969E3"/>
    <w:rsid w:val="00096A08"/>
    <w:rsid w:val="0009734A"/>
    <w:rsid w:val="000A0EA0"/>
    <w:rsid w:val="000A1972"/>
    <w:rsid w:val="000A364C"/>
    <w:rsid w:val="000A412E"/>
    <w:rsid w:val="000A4D7B"/>
    <w:rsid w:val="000A5694"/>
    <w:rsid w:val="000A6230"/>
    <w:rsid w:val="000A6AE1"/>
    <w:rsid w:val="000A6E5C"/>
    <w:rsid w:val="000A7124"/>
    <w:rsid w:val="000A745F"/>
    <w:rsid w:val="000A7C13"/>
    <w:rsid w:val="000A7FA4"/>
    <w:rsid w:val="000B0045"/>
    <w:rsid w:val="000B145A"/>
    <w:rsid w:val="000B1CFF"/>
    <w:rsid w:val="000B4B0B"/>
    <w:rsid w:val="000B6092"/>
    <w:rsid w:val="000B6B13"/>
    <w:rsid w:val="000B73B8"/>
    <w:rsid w:val="000B78E2"/>
    <w:rsid w:val="000B7957"/>
    <w:rsid w:val="000C0E4B"/>
    <w:rsid w:val="000C1837"/>
    <w:rsid w:val="000C1CD3"/>
    <w:rsid w:val="000C1D53"/>
    <w:rsid w:val="000C1EA2"/>
    <w:rsid w:val="000C1FF1"/>
    <w:rsid w:val="000C42B6"/>
    <w:rsid w:val="000C467A"/>
    <w:rsid w:val="000C478B"/>
    <w:rsid w:val="000C5197"/>
    <w:rsid w:val="000C71B6"/>
    <w:rsid w:val="000D03F5"/>
    <w:rsid w:val="000D0A99"/>
    <w:rsid w:val="000D1802"/>
    <w:rsid w:val="000D22BC"/>
    <w:rsid w:val="000D3A2E"/>
    <w:rsid w:val="000D3D33"/>
    <w:rsid w:val="000D4A33"/>
    <w:rsid w:val="000D4CC9"/>
    <w:rsid w:val="000D51F7"/>
    <w:rsid w:val="000D5B40"/>
    <w:rsid w:val="000D5FF3"/>
    <w:rsid w:val="000D7C8E"/>
    <w:rsid w:val="000E048D"/>
    <w:rsid w:val="000E151D"/>
    <w:rsid w:val="000E21CA"/>
    <w:rsid w:val="000E311A"/>
    <w:rsid w:val="000E3763"/>
    <w:rsid w:val="000E3A16"/>
    <w:rsid w:val="000E3C42"/>
    <w:rsid w:val="000E4089"/>
    <w:rsid w:val="000E4639"/>
    <w:rsid w:val="000E4D9B"/>
    <w:rsid w:val="000E4EDD"/>
    <w:rsid w:val="000E604A"/>
    <w:rsid w:val="000E6455"/>
    <w:rsid w:val="000E6D26"/>
    <w:rsid w:val="000E6F3A"/>
    <w:rsid w:val="000E71DB"/>
    <w:rsid w:val="000E7531"/>
    <w:rsid w:val="000F058C"/>
    <w:rsid w:val="000F0CD2"/>
    <w:rsid w:val="000F1853"/>
    <w:rsid w:val="000F23FA"/>
    <w:rsid w:val="000F2E86"/>
    <w:rsid w:val="000F3CCB"/>
    <w:rsid w:val="000F6C7D"/>
    <w:rsid w:val="0010067D"/>
    <w:rsid w:val="00101292"/>
    <w:rsid w:val="00101789"/>
    <w:rsid w:val="00102CCF"/>
    <w:rsid w:val="00104DFC"/>
    <w:rsid w:val="001051A5"/>
    <w:rsid w:val="001052D5"/>
    <w:rsid w:val="00110CC0"/>
    <w:rsid w:val="00112A21"/>
    <w:rsid w:val="00112DD6"/>
    <w:rsid w:val="00113208"/>
    <w:rsid w:val="00114D4A"/>
    <w:rsid w:val="0011510F"/>
    <w:rsid w:val="001157BF"/>
    <w:rsid w:val="00115DA9"/>
    <w:rsid w:val="00116AE5"/>
    <w:rsid w:val="00116EDA"/>
    <w:rsid w:val="00120044"/>
    <w:rsid w:val="0012106F"/>
    <w:rsid w:val="001222D4"/>
    <w:rsid w:val="00122AA5"/>
    <w:rsid w:val="001230AC"/>
    <w:rsid w:val="0012355A"/>
    <w:rsid w:val="00123714"/>
    <w:rsid w:val="00125227"/>
    <w:rsid w:val="00125462"/>
    <w:rsid w:val="00127168"/>
    <w:rsid w:val="001276F4"/>
    <w:rsid w:val="00127932"/>
    <w:rsid w:val="00132252"/>
    <w:rsid w:val="00132D28"/>
    <w:rsid w:val="00133D33"/>
    <w:rsid w:val="00133E16"/>
    <w:rsid w:val="001343B6"/>
    <w:rsid w:val="001353DA"/>
    <w:rsid w:val="00136028"/>
    <w:rsid w:val="0013715B"/>
    <w:rsid w:val="001374AC"/>
    <w:rsid w:val="001378D9"/>
    <w:rsid w:val="0013796A"/>
    <w:rsid w:val="001379B3"/>
    <w:rsid w:val="001416A0"/>
    <w:rsid w:val="001416D7"/>
    <w:rsid w:val="00141FC2"/>
    <w:rsid w:val="0014220C"/>
    <w:rsid w:val="00143902"/>
    <w:rsid w:val="001440A5"/>
    <w:rsid w:val="00144565"/>
    <w:rsid w:val="00145485"/>
    <w:rsid w:val="001458EA"/>
    <w:rsid w:val="00145A93"/>
    <w:rsid w:val="00146A23"/>
    <w:rsid w:val="00146D23"/>
    <w:rsid w:val="001505E9"/>
    <w:rsid w:val="001513E6"/>
    <w:rsid w:val="0015179F"/>
    <w:rsid w:val="0015223D"/>
    <w:rsid w:val="001523BD"/>
    <w:rsid w:val="00152E0A"/>
    <w:rsid w:val="00154357"/>
    <w:rsid w:val="00157008"/>
    <w:rsid w:val="001573CF"/>
    <w:rsid w:val="00157886"/>
    <w:rsid w:val="0016045F"/>
    <w:rsid w:val="00160F21"/>
    <w:rsid w:val="00161013"/>
    <w:rsid w:val="0016128E"/>
    <w:rsid w:val="001618CF"/>
    <w:rsid w:val="001628B3"/>
    <w:rsid w:val="00162B2E"/>
    <w:rsid w:val="00162D7B"/>
    <w:rsid w:val="001634E8"/>
    <w:rsid w:val="00163C92"/>
    <w:rsid w:val="001643B6"/>
    <w:rsid w:val="001648D4"/>
    <w:rsid w:val="00165598"/>
    <w:rsid w:val="001700EC"/>
    <w:rsid w:val="001701DD"/>
    <w:rsid w:val="001702D6"/>
    <w:rsid w:val="00171482"/>
    <w:rsid w:val="001732FD"/>
    <w:rsid w:val="00174304"/>
    <w:rsid w:val="001764ED"/>
    <w:rsid w:val="0017664A"/>
    <w:rsid w:val="00176E39"/>
    <w:rsid w:val="00177A7F"/>
    <w:rsid w:val="001815BC"/>
    <w:rsid w:val="001816F7"/>
    <w:rsid w:val="00181B67"/>
    <w:rsid w:val="00183327"/>
    <w:rsid w:val="00183A6F"/>
    <w:rsid w:val="00183CE6"/>
    <w:rsid w:val="001844D8"/>
    <w:rsid w:val="00185816"/>
    <w:rsid w:val="001859E4"/>
    <w:rsid w:val="00186367"/>
    <w:rsid w:val="00186FC7"/>
    <w:rsid w:val="001902EE"/>
    <w:rsid w:val="00190AA7"/>
    <w:rsid w:val="0019158B"/>
    <w:rsid w:val="00193245"/>
    <w:rsid w:val="00194359"/>
    <w:rsid w:val="001945F1"/>
    <w:rsid w:val="00197AD8"/>
    <w:rsid w:val="001A0AB9"/>
    <w:rsid w:val="001A1651"/>
    <w:rsid w:val="001A20BD"/>
    <w:rsid w:val="001A3223"/>
    <w:rsid w:val="001A4E6F"/>
    <w:rsid w:val="001A4FFE"/>
    <w:rsid w:val="001A65FB"/>
    <w:rsid w:val="001A6681"/>
    <w:rsid w:val="001B211F"/>
    <w:rsid w:val="001B32D1"/>
    <w:rsid w:val="001B3A50"/>
    <w:rsid w:val="001B43CC"/>
    <w:rsid w:val="001B4FF5"/>
    <w:rsid w:val="001B66DF"/>
    <w:rsid w:val="001B6A40"/>
    <w:rsid w:val="001B77EA"/>
    <w:rsid w:val="001C012C"/>
    <w:rsid w:val="001C22CE"/>
    <w:rsid w:val="001C3046"/>
    <w:rsid w:val="001C314B"/>
    <w:rsid w:val="001C38B3"/>
    <w:rsid w:val="001C4DF1"/>
    <w:rsid w:val="001C5651"/>
    <w:rsid w:val="001C5B15"/>
    <w:rsid w:val="001C5BD8"/>
    <w:rsid w:val="001C6069"/>
    <w:rsid w:val="001C692E"/>
    <w:rsid w:val="001C7B4B"/>
    <w:rsid w:val="001D0C95"/>
    <w:rsid w:val="001D176A"/>
    <w:rsid w:val="001D1EC1"/>
    <w:rsid w:val="001D26A7"/>
    <w:rsid w:val="001D27F3"/>
    <w:rsid w:val="001D3DB6"/>
    <w:rsid w:val="001D46E0"/>
    <w:rsid w:val="001D5A6E"/>
    <w:rsid w:val="001D6148"/>
    <w:rsid w:val="001D61F8"/>
    <w:rsid w:val="001D7915"/>
    <w:rsid w:val="001E028C"/>
    <w:rsid w:val="001E054D"/>
    <w:rsid w:val="001E105C"/>
    <w:rsid w:val="001E1CA5"/>
    <w:rsid w:val="001E1FF1"/>
    <w:rsid w:val="001E3106"/>
    <w:rsid w:val="001E3A6B"/>
    <w:rsid w:val="001E3DC2"/>
    <w:rsid w:val="001E47B9"/>
    <w:rsid w:val="001E4E20"/>
    <w:rsid w:val="001E5062"/>
    <w:rsid w:val="001E5D8F"/>
    <w:rsid w:val="001E6D8B"/>
    <w:rsid w:val="001E71E1"/>
    <w:rsid w:val="001E75A6"/>
    <w:rsid w:val="001F1373"/>
    <w:rsid w:val="001F13D9"/>
    <w:rsid w:val="001F1F35"/>
    <w:rsid w:val="001F2DBC"/>
    <w:rsid w:val="001F4E75"/>
    <w:rsid w:val="001F51FD"/>
    <w:rsid w:val="001F60F0"/>
    <w:rsid w:val="001F670D"/>
    <w:rsid w:val="001F6FE4"/>
    <w:rsid w:val="002004EE"/>
    <w:rsid w:val="002007CE"/>
    <w:rsid w:val="002021FB"/>
    <w:rsid w:val="00202777"/>
    <w:rsid w:val="00203204"/>
    <w:rsid w:val="00203B67"/>
    <w:rsid w:val="00203E20"/>
    <w:rsid w:val="002041DD"/>
    <w:rsid w:val="00204277"/>
    <w:rsid w:val="0020493B"/>
    <w:rsid w:val="002061D6"/>
    <w:rsid w:val="002072F6"/>
    <w:rsid w:val="0021117D"/>
    <w:rsid w:val="00211469"/>
    <w:rsid w:val="00212283"/>
    <w:rsid w:val="00212C2A"/>
    <w:rsid w:val="00213C3F"/>
    <w:rsid w:val="00214DD5"/>
    <w:rsid w:val="00215284"/>
    <w:rsid w:val="00215A62"/>
    <w:rsid w:val="00215CC6"/>
    <w:rsid w:val="002161FF"/>
    <w:rsid w:val="00217A34"/>
    <w:rsid w:val="002200B5"/>
    <w:rsid w:val="00220216"/>
    <w:rsid w:val="0022031D"/>
    <w:rsid w:val="00220853"/>
    <w:rsid w:val="0022270C"/>
    <w:rsid w:val="0022291C"/>
    <w:rsid w:val="00222EAB"/>
    <w:rsid w:val="0022314C"/>
    <w:rsid w:val="0022360F"/>
    <w:rsid w:val="002255E9"/>
    <w:rsid w:val="002262F0"/>
    <w:rsid w:val="00226381"/>
    <w:rsid w:val="00226879"/>
    <w:rsid w:val="00226D48"/>
    <w:rsid w:val="00227285"/>
    <w:rsid w:val="00230D72"/>
    <w:rsid w:val="002311B0"/>
    <w:rsid w:val="00232A2A"/>
    <w:rsid w:val="00232D5F"/>
    <w:rsid w:val="0023338F"/>
    <w:rsid w:val="00233A89"/>
    <w:rsid w:val="00233C67"/>
    <w:rsid w:val="0023417F"/>
    <w:rsid w:val="00235B88"/>
    <w:rsid w:val="0023643F"/>
    <w:rsid w:val="00236F77"/>
    <w:rsid w:val="00237558"/>
    <w:rsid w:val="00237CB2"/>
    <w:rsid w:val="00240F4B"/>
    <w:rsid w:val="002415E3"/>
    <w:rsid w:val="00241B12"/>
    <w:rsid w:val="0024222F"/>
    <w:rsid w:val="002423FC"/>
    <w:rsid w:val="0024355E"/>
    <w:rsid w:val="00244071"/>
    <w:rsid w:val="00244A79"/>
    <w:rsid w:val="00244E70"/>
    <w:rsid w:val="00246668"/>
    <w:rsid w:val="00246942"/>
    <w:rsid w:val="0025064E"/>
    <w:rsid w:val="00251CB1"/>
    <w:rsid w:val="00252AD2"/>
    <w:rsid w:val="00252FE9"/>
    <w:rsid w:val="002534D3"/>
    <w:rsid w:val="002535E2"/>
    <w:rsid w:val="00254933"/>
    <w:rsid w:val="00256B64"/>
    <w:rsid w:val="00256BF3"/>
    <w:rsid w:val="002572D7"/>
    <w:rsid w:val="0025766F"/>
    <w:rsid w:val="00257E73"/>
    <w:rsid w:val="00257F23"/>
    <w:rsid w:val="00260851"/>
    <w:rsid w:val="00267AC0"/>
    <w:rsid w:val="002706D3"/>
    <w:rsid w:val="0027551C"/>
    <w:rsid w:val="00275AF5"/>
    <w:rsid w:val="0028058E"/>
    <w:rsid w:val="00280A64"/>
    <w:rsid w:val="00281859"/>
    <w:rsid w:val="0028295D"/>
    <w:rsid w:val="00282B40"/>
    <w:rsid w:val="002838BB"/>
    <w:rsid w:val="00283BDB"/>
    <w:rsid w:val="00284953"/>
    <w:rsid w:val="00284CE8"/>
    <w:rsid w:val="0028503B"/>
    <w:rsid w:val="002855CD"/>
    <w:rsid w:val="00285C95"/>
    <w:rsid w:val="0028634C"/>
    <w:rsid w:val="002864BE"/>
    <w:rsid w:val="00286918"/>
    <w:rsid w:val="00287575"/>
    <w:rsid w:val="002908BD"/>
    <w:rsid w:val="002908F7"/>
    <w:rsid w:val="002925F9"/>
    <w:rsid w:val="0029296F"/>
    <w:rsid w:val="002938AB"/>
    <w:rsid w:val="002942BC"/>
    <w:rsid w:val="002944E2"/>
    <w:rsid w:val="00294C3D"/>
    <w:rsid w:val="00296851"/>
    <w:rsid w:val="00297321"/>
    <w:rsid w:val="00297F3E"/>
    <w:rsid w:val="002A0039"/>
    <w:rsid w:val="002A188F"/>
    <w:rsid w:val="002A1AEC"/>
    <w:rsid w:val="002A2E0C"/>
    <w:rsid w:val="002A3C19"/>
    <w:rsid w:val="002A434F"/>
    <w:rsid w:val="002A51A2"/>
    <w:rsid w:val="002A6C53"/>
    <w:rsid w:val="002B0724"/>
    <w:rsid w:val="002B191C"/>
    <w:rsid w:val="002B1E3C"/>
    <w:rsid w:val="002B28FB"/>
    <w:rsid w:val="002B3007"/>
    <w:rsid w:val="002B367B"/>
    <w:rsid w:val="002B3EEB"/>
    <w:rsid w:val="002B3F06"/>
    <w:rsid w:val="002B3F52"/>
    <w:rsid w:val="002B4D96"/>
    <w:rsid w:val="002B5C2A"/>
    <w:rsid w:val="002B6CDC"/>
    <w:rsid w:val="002C1727"/>
    <w:rsid w:val="002C235E"/>
    <w:rsid w:val="002C259F"/>
    <w:rsid w:val="002C2C95"/>
    <w:rsid w:val="002C4A44"/>
    <w:rsid w:val="002C56A5"/>
    <w:rsid w:val="002C7C4C"/>
    <w:rsid w:val="002D0AA3"/>
    <w:rsid w:val="002D218A"/>
    <w:rsid w:val="002D394B"/>
    <w:rsid w:val="002D3E1B"/>
    <w:rsid w:val="002D5050"/>
    <w:rsid w:val="002D5777"/>
    <w:rsid w:val="002D58DD"/>
    <w:rsid w:val="002D59A9"/>
    <w:rsid w:val="002D5B29"/>
    <w:rsid w:val="002D5C40"/>
    <w:rsid w:val="002D6424"/>
    <w:rsid w:val="002D7154"/>
    <w:rsid w:val="002D72EE"/>
    <w:rsid w:val="002E1395"/>
    <w:rsid w:val="002E247B"/>
    <w:rsid w:val="002E3487"/>
    <w:rsid w:val="002E4220"/>
    <w:rsid w:val="002E4F32"/>
    <w:rsid w:val="002E52C4"/>
    <w:rsid w:val="002E570B"/>
    <w:rsid w:val="002E5860"/>
    <w:rsid w:val="002E5C08"/>
    <w:rsid w:val="002E6963"/>
    <w:rsid w:val="002E6A2C"/>
    <w:rsid w:val="002E6DC8"/>
    <w:rsid w:val="002E7911"/>
    <w:rsid w:val="002E7C76"/>
    <w:rsid w:val="002F1184"/>
    <w:rsid w:val="002F1969"/>
    <w:rsid w:val="002F31F6"/>
    <w:rsid w:val="002F331B"/>
    <w:rsid w:val="002F35C4"/>
    <w:rsid w:val="002F3B2B"/>
    <w:rsid w:val="002F43FB"/>
    <w:rsid w:val="002F5047"/>
    <w:rsid w:val="002F76C3"/>
    <w:rsid w:val="00300056"/>
    <w:rsid w:val="00300B3E"/>
    <w:rsid w:val="00301906"/>
    <w:rsid w:val="00301933"/>
    <w:rsid w:val="0030209B"/>
    <w:rsid w:val="00302158"/>
    <w:rsid w:val="003023ED"/>
    <w:rsid w:val="00303DFD"/>
    <w:rsid w:val="00304917"/>
    <w:rsid w:val="00306106"/>
    <w:rsid w:val="0030694E"/>
    <w:rsid w:val="00306ED2"/>
    <w:rsid w:val="003074D9"/>
    <w:rsid w:val="00307A70"/>
    <w:rsid w:val="00311895"/>
    <w:rsid w:val="003121C1"/>
    <w:rsid w:val="003139E6"/>
    <w:rsid w:val="00313BDE"/>
    <w:rsid w:val="00313C9C"/>
    <w:rsid w:val="00313CCA"/>
    <w:rsid w:val="00314FA2"/>
    <w:rsid w:val="0031504F"/>
    <w:rsid w:val="0031523B"/>
    <w:rsid w:val="0031778A"/>
    <w:rsid w:val="00317F8D"/>
    <w:rsid w:val="003201C8"/>
    <w:rsid w:val="0032091C"/>
    <w:rsid w:val="00320CE0"/>
    <w:rsid w:val="00325E10"/>
    <w:rsid w:val="00326C49"/>
    <w:rsid w:val="00331E37"/>
    <w:rsid w:val="00332118"/>
    <w:rsid w:val="00333E7B"/>
    <w:rsid w:val="00334CC5"/>
    <w:rsid w:val="00335DEE"/>
    <w:rsid w:val="00336288"/>
    <w:rsid w:val="00336B3E"/>
    <w:rsid w:val="0033797D"/>
    <w:rsid w:val="003379AE"/>
    <w:rsid w:val="00340A6E"/>
    <w:rsid w:val="0034123B"/>
    <w:rsid w:val="00341330"/>
    <w:rsid w:val="00341B34"/>
    <w:rsid w:val="0034345E"/>
    <w:rsid w:val="0034388D"/>
    <w:rsid w:val="003454BE"/>
    <w:rsid w:val="00346A0A"/>
    <w:rsid w:val="00346F7B"/>
    <w:rsid w:val="00347B91"/>
    <w:rsid w:val="003503FC"/>
    <w:rsid w:val="00350FB3"/>
    <w:rsid w:val="00353B9E"/>
    <w:rsid w:val="00353C25"/>
    <w:rsid w:val="003546C0"/>
    <w:rsid w:val="00354B05"/>
    <w:rsid w:val="00355FD2"/>
    <w:rsid w:val="00356D1F"/>
    <w:rsid w:val="0036037C"/>
    <w:rsid w:val="00361CC9"/>
    <w:rsid w:val="00363FBE"/>
    <w:rsid w:val="003657EC"/>
    <w:rsid w:val="00370525"/>
    <w:rsid w:val="0037167D"/>
    <w:rsid w:val="00371A1E"/>
    <w:rsid w:val="00371FFA"/>
    <w:rsid w:val="0037637E"/>
    <w:rsid w:val="0037686A"/>
    <w:rsid w:val="0038077D"/>
    <w:rsid w:val="00380786"/>
    <w:rsid w:val="00381586"/>
    <w:rsid w:val="0038213A"/>
    <w:rsid w:val="00383C0F"/>
    <w:rsid w:val="00383E99"/>
    <w:rsid w:val="0038431A"/>
    <w:rsid w:val="00384674"/>
    <w:rsid w:val="00384E35"/>
    <w:rsid w:val="00385701"/>
    <w:rsid w:val="00386496"/>
    <w:rsid w:val="00390147"/>
    <w:rsid w:val="00390A21"/>
    <w:rsid w:val="00390D6F"/>
    <w:rsid w:val="003921FC"/>
    <w:rsid w:val="003926E3"/>
    <w:rsid w:val="003926FE"/>
    <w:rsid w:val="00392960"/>
    <w:rsid w:val="00393398"/>
    <w:rsid w:val="00393FA1"/>
    <w:rsid w:val="00393FE4"/>
    <w:rsid w:val="003943C5"/>
    <w:rsid w:val="003954BA"/>
    <w:rsid w:val="003959FF"/>
    <w:rsid w:val="00395EE2"/>
    <w:rsid w:val="003961FC"/>
    <w:rsid w:val="00397798"/>
    <w:rsid w:val="003A1113"/>
    <w:rsid w:val="003A19BA"/>
    <w:rsid w:val="003A2824"/>
    <w:rsid w:val="003A35AA"/>
    <w:rsid w:val="003A4FA4"/>
    <w:rsid w:val="003A6667"/>
    <w:rsid w:val="003A715D"/>
    <w:rsid w:val="003A756B"/>
    <w:rsid w:val="003B07F0"/>
    <w:rsid w:val="003B0B66"/>
    <w:rsid w:val="003B1759"/>
    <w:rsid w:val="003B266E"/>
    <w:rsid w:val="003B3CC6"/>
    <w:rsid w:val="003B4861"/>
    <w:rsid w:val="003B7727"/>
    <w:rsid w:val="003B7AB6"/>
    <w:rsid w:val="003C170A"/>
    <w:rsid w:val="003C26C1"/>
    <w:rsid w:val="003C2AAC"/>
    <w:rsid w:val="003C4111"/>
    <w:rsid w:val="003C4920"/>
    <w:rsid w:val="003C52FA"/>
    <w:rsid w:val="003C565F"/>
    <w:rsid w:val="003C5906"/>
    <w:rsid w:val="003C5D9D"/>
    <w:rsid w:val="003C7183"/>
    <w:rsid w:val="003C79B1"/>
    <w:rsid w:val="003D0A22"/>
    <w:rsid w:val="003D1517"/>
    <w:rsid w:val="003D239C"/>
    <w:rsid w:val="003D30D3"/>
    <w:rsid w:val="003D42C0"/>
    <w:rsid w:val="003D4A36"/>
    <w:rsid w:val="003D7884"/>
    <w:rsid w:val="003D795A"/>
    <w:rsid w:val="003D7FCB"/>
    <w:rsid w:val="003E0144"/>
    <w:rsid w:val="003E020F"/>
    <w:rsid w:val="003E0BB4"/>
    <w:rsid w:val="003E1F0C"/>
    <w:rsid w:val="003E2B47"/>
    <w:rsid w:val="003E321B"/>
    <w:rsid w:val="003E37F0"/>
    <w:rsid w:val="003E66C0"/>
    <w:rsid w:val="003E6FF4"/>
    <w:rsid w:val="003E73EB"/>
    <w:rsid w:val="003F02F4"/>
    <w:rsid w:val="003F0DDE"/>
    <w:rsid w:val="003F1401"/>
    <w:rsid w:val="003F14CB"/>
    <w:rsid w:val="003F15C0"/>
    <w:rsid w:val="003F1F2C"/>
    <w:rsid w:val="003F1FCB"/>
    <w:rsid w:val="003F2AB5"/>
    <w:rsid w:val="003F2B84"/>
    <w:rsid w:val="003F2CC9"/>
    <w:rsid w:val="003F3265"/>
    <w:rsid w:val="003F3C5F"/>
    <w:rsid w:val="003F3ED1"/>
    <w:rsid w:val="003F47D3"/>
    <w:rsid w:val="003F50FC"/>
    <w:rsid w:val="003F61EE"/>
    <w:rsid w:val="004005C1"/>
    <w:rsid w:val="00401B26"/>
    <w:rsid w:val="00401DE7"/>
    <w:rsid w:val="00402EF2"/>
    <w:rsid w:val="00402F2C"/>
    <w:rsid w:val="004039B7"/>
    <w:rsid w:val="00403E04"/>
    <w:rsid w:val="004045A5"/>
    <w:rsid w:val="00404DE0"/>
    <w:rsid w:val="00406B26"/>
    <w:rsid w:val="00407A2A"/>
    <w:rsid w:val="00407EBB"/>
    <w:rsid w:val="004101AA"/>
    <w:rsid w:val="0041205E"/>
    <w:rsid w:val="00412455"/>
    <w:rsid w:val="004125E6"/>
    <w:rsid w:val="00412D1C"/>
    <w:rsid w:val="00412D2D"/>
    <w:rsid w:val="00414C75"/>
    <w:rsid w:val="004151A1"/>
    <w:rsid w:val="00415480"/>
    <w:rsid w:val="004156A2"/>
    <w:rsid w:val="004157E7"/>
    <w:rsid w:val="004177CA"/>
    <w:rsid w:val="0042028A"/>
    <w:rsid w:val="004216BF"/>
    <w:rsid w:val="00421C39"/>
    <w:rsid w:val="00422BCE"/>
    <w:rsid w:val="00422E28"/>
    <w:rsid w:val="0042324D"/>
    <w:rsid w:val="00423308"/>
    <w:rsid w:val="00426379"/>
    <w:rsid w:val="00426875"/>
    <w:rsid w:val="0042748F"/>
    <w:rsid w:val="0042758C"/>
    <w:rsid w:val="004303E0"/>
    <w:rsid w:val="0043052F"/>
    <w:rsid w:val="004319CF"/>
    <w:rsid w:val="00433CD2"/>
    <w:rsid w:val="00434377"/>
    <w:rsid w:val="004347EF"/>
    <w:rsid w:val="00435678"/>
    <w:rsid w:val="00435737"/>
    <w:rsid w:val="00436723"/>
    <w:rsid w:val="00436E96"/>
    <w:rsid w:val="004373CC"/>
    <w:rsid w:val="00437AFD"/>
    <w:rsid w:val="00440371"/>
    <w:rsid w:val="0044068C"/>
    <w:rsid w:val="0044183A"/>
    <w:rsid w:val="00442C97"/>
    <w:rsid w:val="00442E70"/>
    <w:rsid w:val="00443656"/>
    <w:rsid w:val="00443BC6"/>
    <w:rsid w:val="00444503"/>
    <w:rsid w:val="004458AD"/>
    <w:rsid w:val="00446B1B"/>
    <w:rsid w:val="0044713D"/>
    <w:rsid w:val="00447D92"/>
    <w:rsid w:val="00450A71"/>
    <w:rsid w:val="004511D1"/>
    <w:rsid w:val="00452BA9"/>
    <w:rsid w:val="00454228"/>
    <w:rsid w:val="00454B95"/>
    <w:rsid w:val="00454FBD"/>
    <w:rsid w:val="00455801"/>
    <w:rsid w:val="00455F43"/>
    <w:rsid w:val="00456601"/>
    <w:rsid w:val="004572C3"/>
    <w:rsid w:val="0045794D"/>
    <w:rsid w:val="004608C3"/>
    <w:rsid w:val="004608E2"/>
    <w:rsid w:val="00461080"/>
    <w:rsid w:val="004618DE"/>
    <w:rsid w:val="00462FFB"/>
    <w:rsid w:val="00464688"/>
    <w:rsid w:val="004647A8"/>
    <w:rsid w:val="0046572E"/>
    <w:rsid w:val="00465BFA"/>
    <w:rsid w:val="004660B8"/>
    <w:rsid w:val="004668F4"/>
    <w:rsid w:val="00466B18"/>
    <w:rsid w:val="0046746D"/>
    <w:rsid w:val="00467595"/>
    <w:rsid w:val="00471493"/>
    <w:rsid w:val="00473506"/>
    <w:rsid w:val="00473B8D"/>
    <w:rsid w:val="00474DA0"/>
    <w:rsid w:val="00476459"/>
    <w:rsid w:val="00477113"/>
    <w:rsid w:val="00477285"/>
    <w:rsid w:val="004806FB"/>
    <w:rsid w:val="004807E0"/>
    <w:rsid w:val="00480893"/>
    <w:rsid w:val="00481FB3"/>
    <w:rsid w:val="0048340A"/>
    <w:rsid w:val="0048357F"/>
    <w:rsid w:val="00484263"/>
    <w:rsid w:val="00484C3B"/>
    <w:rsid w:val="00485781"/>
    <w:rsid w:val="00486D6A"/>
    <w:rsid w:val="004876C2"/>
    <w:rsid w:val="00492CD9"/>
    <w:rsid w:val="00495CBB"/>
    <w:rsid w:val="0049662B"/>
    <w:rsid w:val="004979B2"/>
    <w:rsid w:val="004A0F60"/>
    <w:rsid w:val="004A1BB7"/>
    <w:rsid w:val="004A34F2"/>
    <w:rsid w:val="004A3A71"/>
    <w:rsid w:val="004A408F"/>
    <w:rsid w:val="004A4531"/>
    <w:rsid w:val="004A46E1"/>
    <w:rsid w:val="004A4FA3"/>
    <w:rsid w:val="004A5025"/>
    <w:rsid w:val="004A567E"/>
    <w:rsid w:val="004A5A15"/>
    <w:rsid w:val="004A5C5A"/>
    <w:rsid w:val="004A5D05"/>
    <w:rsid w:val="004A651F"/>
    <w:rsid w:val="004A7CB1"/>
    <w:rsid w:val="004B01DF"/>
    <w:rsid w:val="004B2708"/>
    <w:rsid w:val="004B438C"/>
    <w:rsid w:val="004B439D"/>
    <w:rsid w:val="004B506C"/>
    <w:rsid w:val="004B599F"/>
    <w:rsid w:val="004B5A75"/>
    <w:rsid w:val="004B5B79"/>
    <w:rsid w:val="004B68A9"/>
    <w:rsid w:val="004C02B8"/>
    <w:rsid w:val="004C10FC"/>
    <w:rsid w:val="004C1BBE"/>
    <w:rsid w:val="004C22DF"/>
    <w:rsid w:val="004C36A0"/>
    <w:rsid w:val="004C4122"/>
    <w:rsid w:val="004C509E"/>
    <w:rsid w:val="004C5643"/>
    <w:rsid w:val="004C5DB0"/>
    <w:rsid w:val="004C75C8"/>
    <w:rsid w:val="004D1BAF"/>
    <w:rsid w:val="004D1FD0"/>
    <w:rsid w:val="004D22B0"/>
    <w:rsid w:val="004D29D7"/>
    <w:rsid w:val="004D3E12"/>
    <w:rsid w:val="004D48D1"/>
    <w:rsid w:val="004D57F0"/>
    <w:rsid w:val="004D58FD"/>
    <w:rsid w:val="004D6915"/>
    <w:rsid w:val="004D6BA8"/>
    <w:rsid w:val="004D7350"/>
    <w:rsid w:val="004D74EF"/>
    <w:rsid w:val="004D78BA"/>
    <w:rsid w:val="004E0875"/>
    <w:rsid w:val="004E0B15"/>
    <w:rsid w:val="004E135F"/>
    <w:rsid w:val="004E2038"/>
    <w:rsid w:val="004E398B"/>
    <w:rsid w:val="004E3D08"/>
    <w:rsid w:val="004E3EF7"/>
    <w:rsid w:val="004E3F98"/>
    <w:rsid w:val="004E401F"/>
    <w:rsid w:val="004E75FA"/>
    <w:rsid w:val="004F141E"/>
    <w:rsid w:val="004F1BCB"/>
    <w:rsid w:val="004F1CF7"/>
    <w:rsid w:val="004F414A"/>
    <w:rsid w:val="004F537D"/>
    <w:rsid w:val="004F605E"/>
    <w:rsid w:val="004F6894"/>
    <w:rsid w:val="004F6B78"/>
    <w:rsid w:val="004F717B"/>
    <w:rsid w:val="004F7A6B"/>
    <w:rsid w:val="0050006D"/>
    <w:rsid w:val="00500813"/>
    <w:rsid w:val="00501A02"/>
    <w:rsid w:val="0050250B"/>
    <w:rsid w:val="00503813"/>
    <w:rsid w:val="00504738"/>
    <w:rsid w:val="00504F9D"/>
    <w:rsid w:val="005054BC"/>
    <w:rsid w:val="00506456"/>
    <w:rsid w:val="00507E5D"/>
    <w:rsid w:val="00510018"/>
    <w:rsid w:val="00512525"/>
    <w:rsid w:val="0051273A"/>
    <w:rsid w:val="00514166"/>
    <w:rsid w:val="0051478C"/>
    <w:rsid w:val="0051514B"/>
    <w:rsid w:val="0051578E"/>
    <w:rsid w:val="0051578F"/>
    <w:rsid w:val="00515F58"/>
    <w:rsid w:val="005160C7"/>
    <w:rsid w:val="00516406"/>
    <w:rsid w:val="00516930"/>
    <w:rsid w:val="005172D5"/>
    <w:rsid w:val="00517506"/>
    <w:rsid w:val="00520862"/>
    <w:rsid w:val="00520FF0"/>
    <w:rsid w:val="005215A5"/>
    <w:rsid w:val="00521905"/>
    <w:rsid w:val="00522289"/>
    <w:rsid w:val="00523679"/>
    <w:rsid w:val="00524828"/>
    <w:rsid w:val="00524F89"/>
    <w:rsid w:val="005252BB"/>
    <w:rsid w:val="00530EE0"/>
    <w:rsid w:val="0053224B"/>
    <w:rsid w:val="0053293A"/>
    <w:rsid w:val="00532D17"/>
    <w:rsid w:val="0053558B"/>
    <w:rsid w:val="00535812"/>
    <w:rsid w:val="00535835"/>
    <w:rsid w:val="00536044"/>
    <w:rsid w:val="005372C8"/>
    <w:rsid w:val="0053754D"/>
    <w:rsid w:val="005375EB"/>
    <w:rsid w:val="00537FAE"/>
    <w:rsid w:val="0054013B"/>
    <w:rsid w:val="00540327"/>
    <w:rsid w:val="005403A4"/>
    <w:rsid w:val="0054060F"/>
    <w:rsid w:val="00541AA6"/>
    <w:rsid w:val="005426CC"/>
    <w:rsid w:val="00543342"/>
    <w:rsid w:val="0054515F"/>
    <w:rsid w:val="005457D4"/>
    <w:rsid w:val="005473EE"/>
    <w:rsid w:val="00550132"/>
    <w:rsid w:val="00551E3D"/>
    <w:rsid w:val="0055342D"/>
    <w:rsid w:val="00553BB6"/>
    <w:rsid w:val="0055506E"/>
    <w:rsid w:val="005565DF"/>
    <w:rsid w:val="00556D4F"/>
    <w:rsid w:val="00557988"/>
    <w:rsid w:val="00557B8F"/>
    <w:rsid w:val="00560093"/>
    <w:rsid w:val="0056027A"/>
    <w:rsid w:val="005616AB"/>
    <w:rsid w:val="00561D03"/>
    <w:rsid w:val="00561EC0"/>
    <w:rsid w:val="00563577"/>
    <w:rsid w:val="00563873"/>
    <w:rsid w:val="00563948"/>
    <w:rsid w:val="00564469"/>
    <w:rsid w:val="005647F6"/>
    <w:rsid w:val="00564F09"/>
    <w:rsid w:val="00566651"/>
    <w:rsid w:val="0056771A"/>
    <w:rsid w:val="00567BF7"/>
    <w:rsid w:val="005708B8"/>
    <w:rsid w:val="00573EE7"/>
    <w:rsid w:val="00574524"/>
    <w:rsid w:val="00574815"/>
    <w:rsid w:val="005748AB"/>
    <w:rsid w:val="00574A89"/>
    <w:rsid w:val="005753D5"/>
    <w:rsid w:val="00575637"/>
    <w:rsid w:val="00575A16"/>
    <w:rsid w:val="005761A6"/>
    <w:rsid w:val="00576C1F"/>
    <w:rsid w:val="00577BC6"/>
    <w:rsid w:val="00580DAE"/>
    <w:rsid w:val="0058123B"/>
    <w:rsid w:val="005830BE"/>
    <w:rsid w:val="005845BC"/>
    <w:rsid w:val="005847E0"/>
    <w:rsid w:val="005857C0"/>
    <w:rsid w:val="00585E0B"/>
    <w:rsid w:val="00585F4B"/>
    <w:rsid w:val="005863D5"/>
    <w:rsid w:val="005866F0"/>
    <w:rsid w:val="005921FF"/>
    <w:rsid w:val="005922C5"/>
    <w:rsid w:val="005925B4"/>
    <w:rsid w:val="00593A5A"/>
    <w:rsid w:val="00593DEB"/>
    <w:rsid w:val="00595A16"/>
    <w:rsid w:val="00596ECD"/>
    <w:rsid w:val="00597111"/>
    <w:rsid w:val="00597A21"/>
    <w:rsid w:val="005A00BD"/>
    <w:rsid w:val="005A19B5"/>
    <w:rsid w:val="005A25F8"/>
    <w:rsid w:val="005A3A35"/>
    <w:rsid w:val="005A3EA6"/>
    <w:rsid w:val="005A48C2"/>
    <w:rsid w:val="005A4C07"/>
    <w:rsid w:val="005A70E6"/>
    <w:rsid w:val="005A71BE"/>
    <w:rsid w:val="005A744E"/>
    <w:rsid w:val="005B045C"/>
    <w:rsid w:val="005B08BA"/>
    <w:rsid w:val="005B175B"/>
    <w:rsid w:val="005B4985"/>
    <w:rsid w:val="005B51AE"/>
    <w:rsid w:val="005B5A87"/>
    <w:rsid w:val="005B5ADC"/>
    <w:rsid w:val="005B5BF7"/>
    <w:rsid w:val="005C0F0C"/>
    <w:rsid w:val="005C18CE"/>
    <w:rsid w:val="005C1C81"/>
    <w:rsid w:val="005C221E"/>
    <w:rsid w:val="005C2D16"/>
    <w:rsid w:val="005C5411"/>
    <w:rsid w:val="005C5B0F"/>
    <w:rsid w:val="005C6E43"/>
    <w:rsid w:val="005C727A"/>
    <w:rsid w:val="005D02E1"/>
    <w:rsid w:val="005D0797"/>
    <w:rsid w:val="005D117D"/>
    <w:rsid w:val="005D13B8"/>
    <w:rsid w:val="005D147B"/>
    <w:rsid w:val="005D19BC"/>
    <w:rsid w:val="005D236A"/>
    <w:rsid w:val="005D28BE"/>
    <w:rsid w:val="005D3030"/>
    <w:rsid w:val="005D35AF"/>
    <w:rsid w:val="005D5AC6"/>
    <w:rsid w:val="005D5B6C"/>
    <w:rsid w:val="005D627E"/>
    <w:rsid w:val="005D648B"/>
    <w:rsid w:val="005E0430"/>
    <w:rsid w:val="005E044E"/>
    <w:rsid w:val="005E0E83"/>
    <w:rsid w:val="005E14FD"/>
    <w:rsid w:val="005E17F5"/>
    <w:rsid w:val="005E27FC"/>
    <w:rsid w:val="005E29FB"/>
    <w:rsid w:val="005E2CEB"/>
    <w:rsid w:val="005E300F"/>
    <w:rsid w:val="005E3184"/>
    <w:rsid w:val="005E3DB9"/>
    <w:rsid w:val="005E3DD7"/>
    <w:rsid w:val="005E4CEE"/>
    <w:rsid w:val="005E714C"/>
    <w:rsid w:val="005E7392"/>
    <w:rsid w:val="005E787F"/>
    <w:rsid w:val="005F0D38"/>
    <w:rsid w:val="005F2012"/>
    <w:rsid w:val="005F495F"/>
    <w:rsid w:val="005F4DC7"/>
    <w:rsid w:val="005F4FD0"/>
    <w:rsid w:val="005F5291"/>
    <w:rsid w:val="005F5549"/>
    <w:rsid w:val="005F55DC"/>
    <w:rsid w:val="005F5DA9"/>
    <w:rsid w:val="005F6B0E"/>
    <w:rsid w:val="005F771D"/>
    <w:rsid w:val="005F7989"/>
    <w:rsid w:val="00600396"/>
    <w:rsid w:val="00600B1A"/>
    <w:rsid w:val="006011BE"/>
    <w:rsid w:val="006029F4"/>
    <w:rsid w:val="00602BDB"/>
    <w:rsid w:val="006033CC"/>
    <w:rsid w:val="0060591B"/>
    <w:rsid w:val="006065A9"/>
    <w:rsid w:val="0060758F"/>
    <w:rsid w:val="00607FD3"/>
    <w:rsid w:val="00610333"/>
    <w:rsid w:val="00610D5B"/>
    <w:rsid w:val="006111E5"/>
    <w:rsid w:val="00611B53"/>
    <w:rsid w:val="00612594"/>
    <w:rsid w:val="0061298C"/>
    <w:rsid w:val="00613990"/>
    <w:rsid w:val="00614FAB"/>
    <w:rsid w:val="0061511E"/>
    <w:rsid w:val="00615BBA"/>
    <w:rsid w:val="00617918"/>
    <w:rsid w:val="00617F16"/>
    <w:rsid w:val="006204F7"/>
    <w:rsid w:val="00620C3B"/>
    <w:rsid w:val="0062237F"/>
    <w:rsid w:val="006227D4"/>
    <w:rsid w:val="006228D7"/>
    <w:rsid w:val="006235FC"/>
    <w:rsid w:val="006245EB"/>
    <w:rsid w:val="0062460D"/>
    <w:rsid w:val="006246ED"/>
    <w:rsid w:val="00624E68"/>
    <w:rsid w:val="0062538A"/>
    <w:rsid w:val="00625CF8"/>
    <w:rsid w:val="006260C7"/>
    <w:rsid w:val="00626A1E"/>
    <w:rsid w:val="006270CE"/>
    <w:rsid w:val="006272E7"/>
    <w:rsid w:val="006275C5"/>
    <w:rsid w:val="0063016E"/>
    <w:rsid w:val="00630C06"/>
    <w:rsid w:val="00630E34"/>
    <w:rsid w:val="00631E6A"/>
    <w:rsid w:val="006321E5"/>
    <w:rsid w:val="00632FF8"/>
    <w:rsid w:val="006330D9"/>
    <w:rsid w:val="006334E4"/>
    <w:rsid w:val="00633900"/>
    <w:rsid w:val="00633F96"/>
    <w:rsid w:val="00634E12"/>
    <w:rsid w:val="00635962"/>
    <w:rsid w:val="006376B9"/>
    <w:rsid w:val="00642D09"/>
    <w:rsid w:val="006430D6"/>
    <w:rsid w:val="006438A1"/>
    <w:rsid w:val="00643E19"/>
    <w:rsid w:val="00646F43"/>
    <w:rsid w:val="00647F8D"/>
    <w:rsid w:val="006504DF"/>
    <w:rsid w:val="00650CA3"/>
    <w:rsid w:val="00653CE7"/>
    <w:rsid w:val="006548D7"/>
    <w:rsid w:val="00654D67"/>
    <w:rsid w:val="0065571E"/>
    <w:rsid w:val="00655F11"/>
    <w:rsid w:val="00660F16"/>
    <w:rsid w:val="00662CEC"/>
    <w:rsid w:val="00662FC0"/>
    <w:rsid w:val="006631A9"/>
    <w:rsid w:val="0066383B"/>
    <w:rsid w:val="006639F1"/>
    <w:rsid w:val="00665A77"/>
    <w:rsid w:val="00665E8A"/>
    <w:rsid w:val="00666487"/>
    <w:rsid w:val="00667110"/>
    <w:rsid w:val="00670314"/>
    <w:rsid w:val="006709F5"/>
    <w:rsid w:val="00671204"/>
    <w:rsid w:val="00671365"/>
    <w:rsid w:val="00671B6D"/>
    <w:rsid w:val="00671FAA"/>
    <w:rsid w:val="00672E04"/>
    <w:rsid w:val="00675EC0"/>
    <w:rsid w:val="00676BA5"/>
    <w:rsid w:val="00677EED"/>
    <w:rsid w:val="0068011A"/>
    <w:rsid w:val="0068023E"/>
    <w:rsid w:val="00682425"/>
    <w:rsid w:val="0068295D"/>
    <w:rsid w:val="00682A94"/>
    <w:rsid w:val="00682E3A"/>
    <w:rsid w:val="00684790"/>
    <w:rsid w:val="006851DE"/>
    <w:rsid w:val="0068608C"/>
    <w:rsid w:val="0068649B"/>
    <w:rsid w:val="006902E7"/>
    <w:rsid w:val="006906CE"/>
    <w:rsid w:val="0069091F"/>
    <w:rsid w:val="00691C79"/>
    <w:rsid w:val="00691D8A"/>
    <w:rsid w:val="00692BED"/>
    <w:rsid w:val="0069317A"/>
    <w:rsid w:val="006939DA"/>
    <w:rsid w:val="00694448"/>
    <w:rsid w:val="00694B99"/>
    <w:rsid w:val="00696805"/>
    <w:rsid w:val="006A3220"/>
    <w:rsid w:val="006A32AB"/>
    <w:rsid w:val="006A3C24"/>
    <w:rsid w:val="006A4003"/>
    <w:rsid w:val="006A4ADE"/>
    <w:rsid w:val="006A4F02"/>
    <w:rsid w:val="006A5A89"/>
    <w:rsid w:val="006A6748"/>
    <w:rsid w:val="006A6CA7"/>
    <w:rsid w:val="006B0F11"/>
    <w:rsid w:val="006B0F85"/>
    <w:rsid w:val="006B1D6A"/>
    <w:rsid w:val="006B2943"/>
    <w:rsid w:val="006B39D1"/>
    <w:rsid w:val="006B3A41"/>
    <w:rsid w:val="006B3E8A"/>
    <w:rsid w:val="006B5022"/>
    <w:rsid w:val="006B53AF"/>
    <w:rsid w:val="006B5714"/>
    <w:rsid w:val="006B5FEE"/>
    <w:rsid w:val="006B62FF"/>
    <w:rsid w:val="006B7BC6"/>
    <w:rsid w:val="006C0095"/>
    <w:rsid w:val="006C017E"/>
    <w:rsid w:val="006C0484"/>
    <w:rsid w:val="006C1762"/>
    <w:rsid w:val="006C1CA6"/>
    <w:rsid w:val="006C2E52"/>
    <w:rsid w:val="006C4954"/>
    <w:rsid w:val="006C4A59"/>
    <w:rsid w:val="006C5F71"/>
    <w:rsid w:val="006C6370"/>
    <w:rsid w:val="006C66C1"/>
    <w:rsid w:val="006C73DD"/>
    <w:rsid w:val="006D08E3"/>
    <w:rsid w:val="006D1478"/>
    <w:rsid w:val="006D18B8"/>
    <w:rsid w:val="006D1A86"/>
    <w:rsid w:val="006D1FD1"/>
    <w:rsid w:val="006D2300"/>
    <w:rsid w:val="006D3197"/>
    <w:rsid w:val="006D3A8B"/>
    <w:rsid w:val="006D52FB"/>
    <w:rsid w:val="006D5C44"/>
    <w:rsid w:val="006E194C"/>
    <w:rsid w:val="006E2BCC"/>
    <w:rsid w:val="006E405D"/>
    <w:rsid w:val="006E617E"/>
    <w:rsid w:val="006E74B3"/>
    <w:rsid w:val="006F0334"/>
    <w:rsid w:val="006F0FFB"/>
    <w:rsid w:val="006F1AD5"/>
    <w:rsid w:val="006F2179"/>
    <w:rsid w:val="006F312E"/>
    <w:rsid w:val="006F31DC"/>
    <w:rsid w:val="006F37B9"/>
    <w:rsid w:val="006F39B7"/>
    <w:rsid w:val="006F4F5F"/>
    <w:rsid w:val="006F549A"/>
    <w:rsid w:val="006F5D50"/>
    <w:rsid w:val="006F600E"/>
    <w:rsid w:val="006F6EE2"/>
    <w:rsid w:val="006F75C5"/>
    <w:rsid w:val="006F7D18"/>
    <w:rsid w:val="006F7D7B"/>
    <w:rsid w:val="006F7FBA"/>
    <w:rsid w:val="00700A46"/>
    <w:rsid w:val="00700E79"/>
    <w:rsid w:val="007039E3"/>
    <w:rsid w:val="00704E5D"/>
    <w:rsid w:val="00705DCD"/>
    <w:rsid w:val="00706ED1"/>
    <w:rsid w:val="0070768E"/>
    <w:rsid w:val="00707C05"/>
    <w:rsid w:val="00711567"/>
    <w:rsid w:val="00712709"/>
    <w:rsid w:val="0071280E"/>
    <w:rsid w:val="00713765"/>
    <w:rsid w:val="00715CAB"/>
    <w:rsid w:val="00716561"/>
    <w:rsid w:val="00716BB8"/>
    <w:rsid w:val="0071700B"/>
    <w:rsid w:val="007171B8"/>
    <w:rsid w:val="00717A08"/>
    <w:rsid w:val="00717BBE"/>
    <w:rsid w:val="00720167"/>
    <w:rsid w:val="007204CF"/>
    <w:rsid w:val="0072067A"/>
    <w:rsid w:val="007212C5"/>
    <w:rsid w:val="0072272D"/>
    <w:rsid w:val="007246F5"/>
    <w:rsid w:val="00724BB9"/>
    <w:rsid w:val="007264E7"/>
    <w:rsid w:val="00727059"/>
    <w:rsid w:val="00727A13"/>
    <w:rsid w:val="00730662"/>
    <w:rsid w:val="0073091D"/>
    <w:rsid w:val="00731BA8"/>
    <w:rsid w:val="00731D10"/>
    <w:rsid w:val="00731F5C"/>
    <w:rsid w:val="00733527"/>
    <w:rsid w:val="00733F54"/>
    <w:rsid w:val="00735802"/>
    <w:rsid w:val="00736BDE"/>
    <w:rsid w:val="00737F37"/>
    <w:rsid w:val="00740B14"/>
    <w:rsid w:val="00741007"/>
    <w:rsid w:val="00741019"/>
    <w:rsid w:val="007418AC"/>
    <w:rsid w:val="00741AC3"/>
    <w:rsid w:val="00743796"/>
    <w:rsid w:val="00743A5F"/>
    <w:rsid w:val="00744AD1"/>
    <w:rsid w:val="00745360"/>
    <w:rsid w:val="00747262"/>
    <w:rsid w:val="00747C77"/>
    <w:rsid w:val="00750011"/>
    <w:rsid w:val="00751015"/>
    <w:rsid w:val="00752FEF"/>
    <w:rsid w:val="00753821"/>
    <w:rsid w:val="00754B76"/>
    <w:rsid w:val="0075689A"/>
    <w:rsid w:val="00756CB9"/>
    <w:rsid w:val="00756E4B"/>
    <w:rsid w:val="00756FDD"/>
    <w:rsid w:val="007602B4"/>
    <w:rsid w:val="00760855"/>
    <w:rsid w:val="00760A4C"/>
    <w:rsid w:val="00760BA9"/>
    <w:rsid w:val="00760FDB"/>
    <w:rsid w:val="007610D6"/>
    <w:rsid w:val="00762127"/>
    <w:rsid w:val="0076491C"/>
    <w:rsid w:val="00766103"/>
    <w:rsid w:val="007663E4"/>
    <w:rsid w:val="00766BBC"/>
    <w:rsid w:val="00767115"/>
    <w:rsid w:val="00770052"/>
    <w:rsid w:val="00770497"/>
    <w:rsid w:val="00770D19"/>
    <w:rsid w:val="007713EA"/>
    <w:rsid w:val="0077370E"/>
    <w:rsid w:val="00773DFF"/>
    <w:rsid w:val="0077783D"/>
    <w:rsid w:val="007819B7"/>
    <w:rsid w:val="00781F6E"/>
    <w:rsid w:val="00782D4C"/>
    <w:rsid w:val="00783878"/>
    <w:rsid w:val="00783BBB"/>
    <w:rsid w:val="007847B4"/>
    <w:rsid w:val="00784EF0"/>
    <w:rsid w:val="00785C71"/>
    <w:rsid w:val="00786A87"/>
    <w:rsid w:val="007915D9"/>
    <w:rsid w:val="007916CE"/>
    <w:rsid w:val="007926E6"/>
    <w:rsid w:val="0079301F"/>
    <w:rsid w:val="0079304A"/>
    <w:rsid w:val="00793BF9"/>
    <w:rsid w:val="00795210"/>
    <w:rsid w:val="0079594C"/>
    <w:rsid w:val="007A06AD"/>
    <w:rsid w:val="007A26C3"/>
    <w:rsid w:val="007A2918"/>
    <w:rsid w:val="007A2A40"/>
    <w:rsid w:val="007A3D8C"/>
    <w:rsid w:val="007A4370"/>
    <w:rsid w:val="007A4D12"/>
    <w:rsid w:val="007A5567"/>
    <w:rsid w:val="007A6812"/>
    <w:rsid w:val="007A6AFE"/>
    <w:rsid w:val="007A6BC3"/>
    <w:rsid w:val="007A7990"/>
    <w:rsid w:val="007A7A92"/>
    <w:rsid w:val="007B0293"/>
    <w:rsid w:val="007B0390"/>
    <w:rsid w:val="007B0830"/>
    <w:rsid w:val="007B211F"/>
    <w:rsid w:val="007B22E1"/>
    <w:rsid w:val="007B354D"/>
    <w:rsid w:val="007B368B"/>
    <w:rsid w:val="007B3AA3"/>
    <w:rsid w:val="007B59EE"/>
    <w:rsid w:val="007C0809"/>
    <w:rsid w:val="007C207C"/>
    <w:rsid w:val="007C313E"/>
    <w:rsid w:val="007C41ED"/>
    <w:rsid w:val="007C74B8"/>
    <w:rsid w:val="007C7711"/>
    <w:rsid w:val="007D0259"/>
    <w:rsid w:val="007D041E"/>
    <w:rsid w:val="007D166A"/>
    <w:rsid w:val="007D203E"/>
    <w:rsid w:val="007D2E73"/>
    <w:rsid w:val="007D3B07"/>
    <w:rsid w:val="007D3F72"/>
    <w:rsid w:val="007D5020"/>
    <w:rsid w:val="007D50E3"/>
    <w:rsid w:val="007D57C7"/>
    <w:rsid w:val="007D6097"/>
    <w:rsid w:val="007E1144"/>
    <w:rsid w:val="007E130C"/>
    <w:rsid w:val="007E181D"/>
    <w:rsid w:val="007E2EC4"/>
    <w:rsid w:val="007E31A1"/>
    <w:rsid w:val="007E7836"/>
    <w:rsid w:val="007F0244"/>
    <w:rsid w:val="007F0FCC"/>
    <w:rsid w:val="007F14B1"/>
    <w:rsid w:val="007F1EC2"/>
    <w:rsid w:val="007F34DD"/>
    <w:rsid w:val="007F3C65"/>
    <w:rsid w:val="007F4016"/>
    <w:rsid w:val="007F5FE1"/>
    <w:rsid w:val="007F67E4"/>
    <w:rsid w:val="007F7093"/>
    <w:rsid w:val="00800387"/>
    <w:rsid w:val="0080160B"/>
    <w:rsid w:val="00802448"/>
    <w:rsid w:val="00802B93"/>
    <w:rsid w:val="00803530"/>
    <w:rsid w:val="00803725"/>
    <w:rsid w:val="00804158"/>
    <w:rsid w:val="00804363"/>
    <w:rsid w:val="008044D3"/>
    <w:rsid w:val="00804EC7"/>
    <w:rsid w:val="008053BD"/>
    <w:rsid w:val="00806280"/>
    <w:rsid w:val="008079D7"/>
    <w:rsid w:val="00807A73"/>
    <w:rsid w:val="00810703"/>
    <w:rsid w:val="00811011"/>
    <w:rsid w:val="0081225E"/>
    <w:rsid w:val="008133FB"/>
    <w:rsid w:val="008142E3"/>
    <w:rsid w:val="00814A91"/>
    <w:rsid w:val="00815503"/>
    <w:rsid w:val="008161BF"/>
    <w:rsid w:val="008165A8"/>
    <w:rsid w:val="00816976"/>
    <w:rsid w:val="0081783A"/>
    <w:rsid w:val="0082056A"/>
    <w:rsid w:val="00821307"/>
    <w:rsid w:val="0082188B"/>
    <w:rsid w:val="008218F0"/>
    <w:rsid w:val="00821AF0"/>
    <w:rsid w:val="00823189"/>
    <w:rsid w:val="00823C2F"/>
    <w:rsid w:val="00823D1F"/>
    <w:rsid w:val="00824159"/>
    <w:rsid w:val="008249F3"/>
    <w:rsid w:val="00824D34"/>
    <w:rsid w:val="00825B78"/>
    <w:rsid w:val="008260C0"/>
    <w:rsid w:val="008263FF"/>
    <w:rsid w:val="0082656F"/>
    <w:rsid w:val="00830601"/>
    <w:rsid w:val="00830705"/>
    <w:rsid w:val="0083279F"/>
    <w:rsid w:val="00832C49"/>
    <w:rsid w:val="0083315F"/>
    <w:rsid w:val="008334AB"/>
    <w:rsid w:val="00833514"/>
    <w:rsid w:val="00833DAD"/>
    <w:rsid w:val="00834FE0"/>
    <w:rsid w:val="00835460"/>
    <w:rsid w:val="00835CF4"/>
    <w:rsid w:val="00837858"/>
    <w:rsid w:val="00837B84"/>
    <w:rsid w:val="00837C67"/>
    <w:rsid w:val="0084023B"/>
    <w:rsid w:val="00840346"/>
    <w:rsid w:val="008412E5"/>
    <w:rsid w:val="008424C2"/>
    <w:rsid w:val="00844091"/>
    <w:rsid w:val="008441AE"/>
    <w:rsid w:val="00844466"/>
    <w:rsid w:val="00845A99"/>
    <w:rsid w:val="00845EEF"/>
    <w:rsid w:val="0084722F"/>
    <w:rsid w:val="00850413"/>
    <w:rsid w:val="008509D6"/>
    <w:rsid w:val="00850DEF"/>
    <w:rsid w:val="00851F4C"/>
    <w:rsid w:val="00854DED"/>
    <w:rsid w:val="00856CD6"/>
    <w:rsid w:val="00857E22"/>
    <w:rsid w:val="0086177C"/>
    <w:rsid w:val="0086346E"/>
    <w:rsid w:val="00863624"/>
    <w:rsid w:val="00863CD4"/>
    <w:rsid w:val="00863FB3"/>
    <w:rsid w:val="008640C6"/>
    <w:rsid w:val="0086522E"/>
    <w:rsid w:val="00865774"/>
    <w:rsid w:val="00865924"/>
    <w:rsid w:val="00866A07"/>
    <w:rsid w:val="0087032E"/>
    <w:rsid w:val="00870776"/>
    <w:rsid w:val="00870C62"/>
    <w:rsid w:val="008710EC"/>
    <w:rsid w:val="008716F5"/>
    <w:rsid w:val="00872024"/>
    <w:rsid w:val="00872E63"/>
    <w:rsid w:val="0087326D"/>
    <w:rsid w:val="00873B60"/>
    <w:rsid w:val="00874297"/>
    <w:rsid w:val="00874DBB"/>
    <w:rsid w:val="008761EC"/>
    <w:rsid w:val="0087692D"/>
    <w:rsid w:val="00876C28"/>
    <w:rsid w:val="008777EC"/>
    <w:rsid w:val="00881D7F"/>
    <w:rsid w:val="008820CB"/>
    <w:rsid w:val="00882E4F"/>
    <w:rsid w:val="008849C3"/>
    <w:rsid w:val="00885041"/>
    <w:rsid w:val="00885A84"/>
    <w:rsid w:val="00886C5C"/>
    <w:rsid w:val="00887015"/>
    <w:rsid w:val="008872FB"/>
    <w:rsid w:val="00887DB8"/>
    <w:rsid w:val="00890BDB"/>
    <w:rsid w:val="00890F80"/>
    <w:rsid w:val="00891181"/>
    <w:rsid w:val="0089128C"/>
    <w:rsid w:val="008930AB"/>
    <w:rsid w:val="0089313D"/>
    <w:rsid w:val="00893F48"/>
    <w:rsid w:val="0089445E"/>
    <w:rsid w:val="008945CC"/>
    <w:rsid w:val="00895153"/>
    <w:rsid w:val="008953B1"/>
    <w:rsid w:val="008954F6"/>
    <w:rsid w:val="008962A1"/>
    <w:rsid w:val="00896B8C"/>
    <w:rsid w:val="00897307"/>
    <w:rsid w:val="00897771"/>
    <w:rsid w:val="008979B5"/>
    <w:rsid w:val="00897D02"/>
    <w:rsid w:val="008A01F0"/>
    <w:rsid w:val="008A059D"/>
    <w:rsid w:val="008A1221"/>
    <w:rsid w:val="008A3BC0"/>
    <w:rsid w:val="008A4407"/>
    <w:rsid w:val="008A53B0"/>
    <w:rsid w:val="008A73FF"/>
    <w:rsid w:val="008A7CA5"/>
    <w:rsid w:val="008A7D52"/>
    <w:rsid w:val="008B022F"/>
    <w:rsid w:val="008B05DB"/>
    <w:rsid w:val="008B1479"/>
    <w:rsid w:val="008B47ED"/>
    <w:rsid w:val="008B4C4D"/>
    <w:rsid w:val="008B5E6C"/>
    <w:rsid w:val="008B6219"/>
    <w:rsid w:val="008B6CAF"/>
    <w:rsid w:val="008B6E98"/>
    <w:rsid w:val="008B78DA"/>
    <w:rsid w:val="008B7ADA"/>
    <w:rsid w:val="008B7C04"/>
    <w:rsid w:val="008C0C3D"/>
    <w:rsid w:val="008C1811"/>
    <w:rsid w:val="008C2FCC"/>
    <w:rsid w:val="008C3B12"/>
    <w:rsid w:val="008C6BBB"/>
    <w:rsid w:val="008C7F80"/>
    <w:rsid w:val="008D088E"/>
    <w:rsid w:val="008D22F2"/>
    <w:rsid w:val="008D3365"/>
    <w:rsid w:val="008D33FA"/>
    <w:rsid w:val="008D3782"/>
    <w:rsid w:val="008D4688"/>
    <w:rsid w:val="008D48A7"/>
    <w:rsid w:val="008D4C71"/>
    <w:rsid w:val="008D56BF"/>
    <w:rsid w:val="008D5742"/>
    <w:rsid w:val="008D5A76"/>
    <w:rsid w:val="008D5E0F"/>
    <w:rsid w:val="008E27FC"/>
    <w:rsid w:val="008E3159"/>
    <w:rsid w:val="008E3BF0"/>
    <w:rsid w:val="008E7D94"/>
    <w:rsid w:val="008F0523"/>
    <w:rsid w:val="008F1BE1"/>
    <w:rsid w:val="008F2EBE"/>
    <w:rsid w:val="008F3CFE"/>
    <w:rsid w:val="008F4FA2"/>
    <w:rsid w:val="008F6106"/>
    <w:rsid w:val="008F67FA"/>
    <w:rsid w:val="008F6BCC"/>
    <w:rsid w:val="008F6DD4"/>
    <w:rsid w:val="008F7007"/>
    <w:rsid w:val="00900A20"/>
    <w:rsid w:val="009011F2"/>
    <w:rsid w:val="00901CA0"/>
    <w:rsid w:val="00902489"/>
    <w:rsid w:val="00903528"/>
    <w:rsid w:val="00904AF5"/>
    <w:rsid w:val="009052A8"/>
    <w:rsid w:val="0091145C"/>
    <w:rsid w:val="0091264A"/>
    <w:rsid w:val="00913CE0"/>
    <w:rsid w:val="00914E58"/>
    <w:rsid w:val="00915ACE"/>
    <w:rsid w:val="009172B6"/>
    <w:rsid w:val="0091747B"/>
    <w:rsid w:val="00917D3E"/>
    <w:rsid w:val="009201D9"/>
    <w:rsid w:val="00920CB0"/>
    <w:rsid w:val="009217D6"/>
    <w:rsid w:val="009222B3"/>
    <w:rsid w:val="00924821"/>
    <w:rsid w:val="00924A42"/>
    <w:rsid w:val="00924DF9"/>
    <w:rsid w:val="00924FB5"/>
    <w:rsid w:val="009262D4"/>
    <w:rsid w:val="00926318"/>
    <w:rsid w:val="00926D7D"/>
    <w:rsid w:val="009273AC"/>
    <w:rsid w:val="0092779C"/>
    <w:rsid w:val="00927A8F"/>
    <w:rsid w:val="00930717"/>
    <w:rsid w:val="00930920"/>
    <w:rsid w:val="009310E0"/>
    <w:rsid w:val="0093121C"/>
    <w:rsid w:val="00931DAA"/>
    <w:rsid w:val="0093236A"/>
    <w:rsid w:val="009346D6"/>
    <w:rsid w:val="00934C40"/>
    <w:rsid w:val="00934FCF"/>
    <w:rsid w:val="00935072"/>
    <w:rsid w:val="009357AB"/>
    <w:rsid w:val="0093695F"/>
    <w:rsid w:val="00937568"/>
    <w:rsid w:val="00937F00"/>
    <w:rsid w:val="00940996"/>
    <w:rsid w:val="0094168E"/>
    <w:rsid w:val="00941810"/>
    <w:rsid w:val="00941DD1"/>
    <w:rsid w:val="0094205D"/>
    <w:rsid w:val="0094692B"/>
    <w:rsid w:val="0094710C"/>
    <w:rsid w:val="00947355"/>
    <w:rsid w:val="0094756A"/>
    <w:rsid w:val="00947655"/>
    <w:rsid w:val="00947B18"/>
    <w:rsid w:val="009503AB"/>
    <w:rsid w:val="009506BF"/>
    <w:rsid w:val="00950A0A"/>
    <w:rsid w:val="00950BB4"/>
    <w:rsid w:val="009510B0"/>
    <w:rsid w:val="00951127"/>
    <w:rsid w:val="0095197B"/>
    <w:rsid w:val="0095202A"/>
    <w:rsid w:val="009526B5"/>
    <w:rsid w:val="00953CB9"/>
    <w:rsid w:val="009541AF"/>
    <w:rsid w:val="00954315"/>
    <w:rsid w:val="00956B1D"/>
    <w:rsid w:val="00957267"/>
    <w:rsid w:val="009577C5"/>
    <w:rsid w:val="00957E47"/>
    <w:rsid w:val="009619D5"/>
    <w:rsid w:val="00961BA4"/>
    <w:rsid w:val="00962021"/>
    <w:rsid w:val="00962469"/>
    <w:rsid w:val="009638A3"/>
    <w:rsid w:val="00964842"/>
    <w:rsid w:val="00964AC5"/>
    <w:rsid w:val="00964BC6"/>
    <w:rsid w:val="009653A4"/>
    <w:rsid w:val="0096640A"/>
    <w:rsid w:val="0096642A"/>
    <w:rsid w:val="00967506"/>
    <w:rsid w:val="00967906"/>
    <w:rsid w:val="009723AD"/>
    <w:rsid w:val="009728C0"/>
    <w:rsid w:val="00972D86"/>
    <w:rsid w:val="00973869"/>
    <w:rsid w:val="00974077"/>
    <w:rsid w:val="0097654D"/>
    <w:rsid w:val="00976BF8"/>
    <w:rsid w:val="00982C15"/>
    <w:rsid w:val="00982CA1"/>
    <w:rsid w:val="00983069"/>
    <w:rsid w:val="00983BC5"/>
    <w:rsid w:val="009841FF"/>
    <w:rsid w:val="009844E4"/>
    <w:rsid w:val="00985121"/>
    <w:rsid w:val="00985531"/>
    <w:rsid w:val="00986424"/>
    <w:rsid w:val="00986885"/>
    <w:rsid w:val="00986D7D"/>
    <w:rsid w:val="00990BAD"/>
    <w:rsid w:val="00991C34"/>
    <w:rsid w:val="00992790"/>
    <w:rsid w:val="00992E95"/>
    <w:rsid w:val="009939E4"/>
    <w:rsid w:val="00993F16"/>
    <w:rsid w:val="009941A6"/>
    <w:rsid w:val="009946DE"/>
    <w:rsid w:val="00996149"/>
    <w:rsid w:val="00996546"/>
    <w:rsid w:val="009970B4"/>
    <w:rsid w:val="009978AB"/>
    <w:rsid w:val="00997F92"/>
    <w:rsid w:val="009A3FE5"/>
    <w:rsid w:val="009A452A"/>
    <w:rsid w:val="009A482D"/>
    <w:rsid w:val="009A5FE1"/>
    <w:rsid w:val="009A61D7"/>
    <w:rsid w:val="009A6716"/>
    <w:rsid w:val="009A7ABD"/>
    <w:rsid w:val="009B1404"/>
    <w:rsid w:val="009B160B"/>
    <w:rsid w:val="009B31E4"/>
    <w:rsid w:val="009B321F"/>
    <w:rsid w:val="009B3846"/>
    <w:rsid w:val="009B571C"/>
    <w:rsid w:val="009B6B4C"/>
    <w:rsid w:val="009B7DC8"/>
    <w:rsid w:val="009C0222"/>
    <w:rsid w:val="009C095B"/>
    <w:rsid w:val="009C21B3"/>
    <w:rsid w:val="009C3626"/>
    <w:rsid w:val="009C4EB8"/>
    <w:rsid w:val="009C6061"/>
    <w:rsid w:val="009C6091"/>
    <w:rsid w:val="009C64DB"/>
    <w:rsid w:val="009C7E90"/>
    <w:rsid w:val="009D043E"/>
    <w:rsid w:val="009D2335"/>
    <w:rsid w:val="009D2A7E"/>
    <w:rsid w:val="009D370B"/>
    <w:rsid w:val="009D3AA3"/>
    <w:rsid w:val="009D411E"/>
    <w:rsid w:val="009D545F"/>
    <w:rsid w:val="009D5621"/>
    <w:rsid w:val="009D6965"/>
    <w:rsid w:val="009D6B72"/>
    <w:rsid w:val="009E030A"/>
    <w:rsid w:val="009E1812"/>
    <w:rsid w:val="009E1F76"/>
    <w:rsid w:val="009E2BF0"/>
    <w:rsid w:val="009E536E"/>
    <w:rsid w:val="009E54B7"/>
    <w:rsid w:val="009E5A22"/>
    <w:rsid w:val="009E7D25"/>
    <w:rsid w:val="009F0BCF"/>
    <w:rsid w:val="009F1117"/>
    <w:rsid w:val="009F1828"/>
    <w:rsid w:val="009F34D3"/>
    <w:rsid w:val="009F396B"/>
    <w:rsid w:val="009F41F5"/>
    <w:rsid w:val="009F4B71"/>
    <w:rsid w:val="009F4F42"/>
    <w:rsid w:val="009F630A"/>
    <w:rsid w:val="009F6B20"/>
    <w:rsid w:val="009F6EB9"/>
    <w:rsid w:val="009F770C"/>
    <w:rsid w:val="009F77E4"/>
    <w:rsid w:val="009F79AF"/>
    <w:rsid w:val="00A011BF"/>
    <w:rsid w:val="00A01C33"/>
    <w:rsid w:val="00A0273F"/>
    <w:rsid w:val="00A028FB"/>
    <w:rsid w:val="00A03297"/>
    <w:rsid w:val="00A049EB"/>
    <w:rsid w:val="00A0576F"/>
    <w:rsid w:val="00A05DDB"/>
    <w:rsid w:val="00A069DB"/>
    <w:rsid w:val="00A0768B"/>
    <w:rsid w:val="00A07B16"/>
    <w:rsid w:val="00A07FC1"/>
    <w:rsid w:val="00A1166E"/>
    <w:rsid w:val="00A119C8"/>
    <w:rsid w:val="00A1324D"/>
    <w:rsid w:val="00A142AB"/>
    <w:rsid w:val="00A15C6B"/>
    <w:rsid w:val="00A16BFD"/>
    <w:rsid w:val="00A17FA5"/>
    <w:rsid w:val="00A204CE"/>
    <w:rsid w:val="00A20920"/>
    <w:rsid w:val="00A20924"/>
    <w:rsid w:val="00A211DB"/>
    <w:rsid w:val="00A215D2"/>
    <w:rsid w:val="00A2347F"/>
    <w:rsid w:val="00A247BA"/>
    <w:rsid w:val="00A261F5"/>
    <w:rsid w:val="00A27904"/>
    <w:rsid w:val="00A32FE1"/>
    <w:rsid w:val="00A330EC"/>
    <w:rsid w:val="00A3447B"/>
    <w:rsid w:val="00A351A9"/>
    <w:rsid w:val="00A37ABF"/>
    <w:rsid w:val="00A40230"/>
    <w:rsid w:val="00A40E31"/>
    <w:rsid w:val="00A414ED"/>
    <w:rsid w:val="00A42D1D"/>
    <w:rsid w:val="00A436C6"/>
    <w:rsid w:val="00A43D84"/>
    <w:rsid w:val="00A4482C"/>
    <w:rsid w:val="00A44DC0"/>
    <w:rsid w:val="00A4531A"/>
    <w:rsid w:val="00A45B00"/>
    <w:rsid w:val="00A46484"/>
    <w:rsid w:val="00A4738C"/>
    <w:rsid w:val="00A51085"/>
    <w:rsid w:val="00A51412"/>
    <w:rsid w:val="00A5145A"/>
    <w:rsid w:val="00A523C7"/>
    <w:rsid w:val="00A5315B"/>
    <w:rsid w:val="00A554AD"/>
    <w:rsid w:val="00A5636B"/>
    <w:rsid w:val="00A564EB"/>
    <w:rsid w:val="00A5657A"/>
    <w:rsid w:val="00A566C0"/>
    <w:rsid w:val="00A56BB2"/>
    <w:rsid w:val="00A575C8"/>
    <w:rsid w:val="00A57A38"/>
    <w:rsid w:val="00A57A80"/>
    <w:rsid w:val="00A605C4"/>
    <w:rsid w:val="00A61E7D"/>
    <w:rsid w:val="00A61E8E"/>
    <w:rsid w:val="00A6216A"/>
    <w:rsid w:val="00A62DC6"/>
    <w:rsid w:val="00A63376"/>
    <w:rsid w:val="00A635FE"/>
    <w:rsid w:val="00A636F8"/>
    <w:rsid w:val="00A639BB"/>
    <w:rsid w:val="00A63A34"/>
    <w:rsid w:val="00A63DC3"/>
    <w:rsid w:val="00A63DD5"/>
    <w:rsid w:val="00A64FE4"/>
    <w:rsid w:val="00A65060"/>
    <w:rsid w:val="00A662CF"/>
    <w:rsid w:val="00A672AC"/>
    <w:rsid w:val="00A70211"/>
    <w:rsid w:val="00A72183"/>
    <w:rsid w:val="00A727F2"/>
    <w:rsid w:val="00A73B4F"/>
    <w:rsid w:val="00A743A7"/>
    <w:rsid w:val="00A74ABB"/>
    <w:rsid w:val="00A77440"/>
    <w:rsid w:val="00A77CA4"/>
    <w:rsid w:val="00A8013C"/>
    <w:rsid w:val="00A807F5"/>
    <w:rsid w:val="00A80FB8"/>
    <w:rsid w:val="00A81239"/>
    <w:rsid w:val="00A827A9"/>
    <w:rsid w:val="00A862B7"/>
    <w:rsid w:val="00A8678F"/>
    <w:rsid w:val="00A87997"/>
    <w:rsid w:val="00A87EB6"/>
    <w:rsid w:val="00A90EDB"/>
    <w:rsid w:val="00A91174"/>
    <w:rsid w:val="00A9159A"/>
    <w:rsid w:val="00A940FE"/>
    <w:rsid w:val="00A948AD"/>
    <w:rsid w:val="00A96CE2"/>
    <w:rsid w:val="00A97288"/>
    <w:rsid w:val="00AA0A7A"/>
    <w:rsid w:val="00AA18AE"/>
    <w:rsid w:val="00AA3878"/>
    <w:rsid w:val="00AA4156"/>
    <w:rsid w:val="00AA4755"/>
    <w:rsid w:val="00AA642E"/>
    <w:rsid w:val="00AA66B9"/>
    <w:rsid w:val="00AA67BE"/>
    <w:rsid w:val="00AA7241"/>
    <w:rsid w:val="00AB009D"/>
    <w:rsid w:val="00AB0191"/>
    <w:rsid w:val="00AB0FAD"/>
    <w:rsid w:val="00AB161E"/>
    <w:rsid w:val="00AB4613"/>
    <w:rsid w:val="00AB47F7"/>
    <w:rsid w:val="00AB4C4B"/>
    <w:rsid w:val="00AB5BB9"/>
    <w:rsid w:val="00AB605D"/>
    <w:rsid w:val="00AB6509"/>
    <w:rsid w:val="00AB7049"/>
    <w:rsid w:val="00AB7DD0"/>
    <w:rsid w:val="00AC115D"/>
    <w:rsid w:val="00AC3812"/>
    <w:rsid w:val="00AC3A91"/>
    <w:rsid w:val="00AC4003"/>
    <w:rsid w:val="00AC53A6"/>
    <w:rsid w:val="00AC5EA8"/>
    <w:rsid w:val="00AC6F24"/>
    <w:rsid w:val="00AC788D"/>
    <w:rsid w:val="00AD05A2"/>
    <w:rsid w:val="00AD10FF"/>
    <w:rsid w:val="00AD30F9"/>
    <w:rsid w:val="00AD3B34"/>
    <w:rsid w:val="00AD5AE5"/>
    <w:rsid w:val="00AD5C72"/>
    <w:rsid w:val="00AD5D6D"/>
    <w:rsid w:val="00AD5D72"/>
    <w:rsid w:val="00AD5F78"/>
    <w:rsid w:val="00AD7033"/>
    <w:rsid w:val="00AD7CDF"/>
    <w:rsid w:val="00AD7FCB"/>
    <w:rsid w:val="00AE19B8"/>
    <w:rsid w:val="00AE1CAE"/>
    <w:rsid w:val="00AE2799"/>
    <w:rsid w:val="00AE4A8E"/>
    <w:rsid w:val="00AE4F1A"/>
    <w:rsid w:val="00AE4F50"/>
    <w:rsid w:val="00AE617D"/>
    <w:rsid w:val="00AE7786"/>
    <w:rsid w:val="00AE7EF8"/>
    <w:rsid w:val="00AE7FF5"/>
    <w:rsid w:val="00AF0B1C"/>
    <w:rsid w:val="00AF0D37"/>
    <w:rsid w:val="00AF12CB"/>
    <w:rsid w:val="00AF211D"/>
    <w:rsid w:val="00AF2264"/>
    <w:rsid w:val="00AF275E"/>
    <w:rsid w:val="00AF2B81"/>
    <w:rsid w:val="00AF40C2"/>
    <w:rsid w:val="00AF4E3F"/>
    <w:rsid w:val="00AF575B"/>
    <w:rsid w:val="00AF5846"/>
    <w:rsid w:val="00AF5A0E"/>
    <w:rsid w:val="00AF638D"/>
    <w:rsid w:val="00AF6640"/>
    <w:rsid w:val="00AF66EE"/>
    <w:rsid w:val="00AF7103"/>
    <w:rsid w:val="00AF777B"/>
    <w:rsid w:val="00B000AE"/>
    <w:rsid w:val="00B00C09"/>
    <w:rsid w:val="00B012BE"/>
    <w:rsid w:val="00B01330"/>
    <w:rsid w:val="00B01690"/>
    <w:rsid w:val="00B01972"/>
    <w:rsid w:val="00B01C8A"/>
    <w:rsid w:val="00B02D39"/>
    <w:rsid w:val="00B03092"/>
    <w:rsid w:val="00B036E4"/>
    <w:rsid w:val="00B04B75"/>
    <w:rsid w:val="00B07EBD"/>
    <w:rsid w:val="00B100AB"/>
    <w:rsid w:val="00B10270"/>
    <w:rsid w:val="00B10576"/>
    <w:rsid w:val="00B10607"/>
    <w:rsid w:val="00B10A4F"/>
    <w:rsid w:val="00B114A7"/>
    <w:rsid w:val="00B1151F"/>
    <w:rsid w:val="00B121D4"/>
    <w:rsid w:val="00B134AD"/>
    <w:rsid w:val="00B15976"/>
    <w:rsid w:val="00B1676C"/>
    <w:rsid w:val="00B17EE3"/>
    <w:rsid w:val="00B2027F"/>
    <w:rsid w:val="00B203A6"/>
    <w:rsid w:val="00B20A3B"/>
    <w:rsid w:val="00B20FEF"/>
    <w:rsid w:val="00B21E21"/>
    <w:rsid w:val="00B22034"/>
    <w:rsid w:val="00B25ADD"/>
    <w:rsid w:val="00B26152"/>
    <w:rsid w:val="00B263F2"/>
    <w:rsid w:val="00B26FAE"/>
    <w:rsid w:val="00B30482"/>
    <w:rsid w:val="00B314C8"/>
    <w:rsid w:val="00B31608"/>
    <w:rsid w:val="00B335A3"/>
    <w:rsid w:val="00B3363C"/>
    <w:rsid w:val="00B33825"/>
    <w:rsid w:val="00B33EC3"/>
    <w:rsid w:val="00B343B4"/>
    <w:rsid w:val="00B34AFF"/>
    <w:rsid w:val="00B34EFF"/>
    <w:rsid w:val="00B40332"/>
    <w:rsid w:val="00B4085D"/>
    <w:rsid w:val="00B42E4A"/>
    <w:rsid w:val="00B4418E"/>
    <w:rsid w:val="00B46210"/>
    <w:rsid w:val="00B470B7"/>
    <w:rsid w:val="00B50322"/>
    <w:rsid w:val="00B50A33"/>
    <w:rsid w:val="00B51A44"/>
    <w:rsid w:val="00B52A7D"/>
    <w:rsid w:val="00B53350"/>
    <w:rsid w:val="00B53C3E"/>
    <w:rsid w:val="00B543C0"/>
    <w:rsid w:val="00B544CD"/>
    <w:rsid w:val="00B54913"/>
    <w:rsid w:val="00B57B1D"/>
    <w:rsid w:val="00B613E6"/>
    <w:rsid w:val="00B620DB"/>
    <w:rsid w:val="00B62177"/>
    <w:rsid w:val="00B62442"/>
    <w:rsid w:val="00B627B6"/>
    <w:rsid w:val="00B63CEE"/>
    <w:rsid w:val="00B642B3"/>
    <w:rsid w:val="00B662A4"/>
    <w:rsid w:val="00B6664E"/>
    <w:rsid w:val="00B66750"/>
    <w:rsid w:val="00B676B1"/>
    <w:rsid w:val="00B70367"/>
    <w:rsid w:val="00B70A50"/>
    <w:rsid w:val="00B70B45"/>
    <w:rsid w:val="00B7172B"/>
    <w:rsid w:val="00B722F4"/>
    <w:rsid w:val="00B72D2C"/>
    <w:rsid w:val="00B73466"/>
    <w:rsid w:val="00B74B8D"/>
    <w:rsid w:val="00B7604E"/>
    <w:rsid w:val="00B7616F"/>
    <w:rsid w:val="00B769AF"/>
    <w:rsid w:val="00B7797C"/>
    <w:rsid w:val="00B8036C"/>
    <w:rsid w:val="00B80AAB"/>
    <w:rsid w:val="00B81726"/>
    <w:rsid w:val="00B8271B"/>
    <w:rsid w:val="00B82915"/>
    <w:rsid w:val="00B82A0C"/>
    <w:rsid w:val="00B8380D"/>
    <w:rsid w:val="00B83B89"/>
    <w:rsid w:val="00B83EDF"/>
    <w:rsid w:val="00B841AF"/>
    <w:rsid w:val="00B843D8"/>
    <w:rsid w:val="00B87906"/>
    <w:rsid w:val="00B9031C"/>
    <w:rsid w:val="00B91428"/>
    <w:rsid w:val="00B919D2"/>
    <w:rsid w:val="00B919E1"/>
    <w:rsid w:val="00B9221E"/>
    <w:rsid w:val="00B9323C"/>
    <w:rsid w:val="00B933C0"/>
    <w:rsid w:val="00B93F06"/>
    <w:rsid w:val="00B941A9"/>
    <w:rsid w:val="00B94C47"/>
    <w:rsid w:val="00B95CFC"/>
    <w:rsid w:val="00B963C8"/>
    <w:rsid w:val="00B97050"/>
    <w:rsid w:val="00B973B5"/>
    <w:rsid w:val="00B97F67"/>
    <w:rsid w:val="00BA117C"/>
    <w:rsid w:val="00BA1AF2"/>
    <w:rsid w:val="00BA2AEA"/>
    <w:rsid w:val="00BA3A6B"/>
    <w:rsid w:val="00BA3E9C"/>
    <w:rsid w:val="00BA3F27"/>
    <w:rsid w:val="00BA47A5"/>
    <w:rsid w:val="00BA4CBF"/>
    <w:rsid w:val="00BA7480"/>
    <w:rsid w:val="00BB1701"/>
    <w:rsid w:val="00BB2A37"/>
    <w:rsid w:val="00BB31B2"/>
    <w:rsid w:val="00BB43E0"/>
    <w:rsid w:val="00BB551A"/>
    <w:rsid w:val="00BB5A15"/>
    <w:rsid w:val="00BB5B96"/>
    <w:rsid w:val="00BB5E8B"/>
    <w:rsid w:val="00BB691E"/>
    <w:rsid w:val="00BB6A77"/>
    <w:rsid w:val="00BB6D5C"/>
    <w:rsid w:val="00BB6E6D"/>
    <w:rsid w:val="00BB704B"/>
    <w:rsid w:val="00BC0901"/>
    <w:rsid w:val="00BC12D2"/>
    <w:rsid w:val="00BC27F9"/>
    <w:rsid w:val="00BC28C3"/>
    <w:rsid w:val="00BC2A90"/>
    <w:rsid w:val="00BC2C44"/>
    <w:rsid w:val="00BC334D"/>
    <w:rsid w:val="00BC4A38"/>
    <w:rsid w:val="00BC5182"/>
    <w:rsid w:val="00BC5698"/>
    <w:rsid w:val="00BC57E2"/>
    <w:rsid w:val="00BC60EC"/>
    <w:rsid w:val="00BC6258"/>
    <w:rsid w:val="00BC7205"/>
    <w:rsid w:val="00BC756C"/>
    <w:rsid w:val="00BC7E71"/>
    <w:rsid w:val="00BD2752"/>
    <w:rsid w:val="00BD2F2A"/>
    <w:rsid w:val="00BD55BD"/>
    <w:rsid w:val="00BD58E7"/>
    <w:rsid w:val="00BD5DDD"/>
    <w:rsid w:val="00BD5F59"/>
    <w:rsid w:val="00BD6E34"/>
    <w:rsid w:val="00BD7A1E"/>
    <w:rsid w:val="00BE013A"/>
    <w:rsid w:val="00BE03AC"/>
    <w:rsid w:val="00BE0465"/>
    <w:rsid w:val="00BE05DF"/>
    <w:rsid w:val="00BE2305"/>
    <w:rsid w:val="00BE2EA1"/>
    <w:rsid w:val="00BE4862"/>
    <w:rsid w:val="00BE4967"/>
    <w:rsid w:val="00BE5269"/>
    <w:rsid w:val="00BE59CF"/>
    <w:rsid w:val="00BE5F7D"/>
    <w:rsid w:val="00BE68B6"/>
    <w:rsid w:val="00BE7CC7"/>
    <w:rsid w:val="00BF179A"/>
    <w:rsid w:val="00BF1863"/>
    <w:rsid w:val="00BF1F77"/>
    <w:rsid w:val="00BF1FFD"/>
    <w:rsid w:val="00BF2435"/>
    <w:rsid w:val="00BF2561"/>
    <w:rsid w:val="00BF2E89"/>
    <w:rsid w:val="00BF3C28"/>
    <w:rsid w:val="00BF421A"/>
    <w:rsid w:val="00BF48F2"/>
    <w:rsid w:val="00BF5775"/>
    <w:rsid w:val="00BF6CAC"/>
    <w:rsid w:val="00BF77D8"/>
    <w:rsid w:val="00BF7C0A"/>
    <w:rsid w:val="00C00C4D"/>
    <w:rsid w:val="00C019D8"/>
    <w:rsid w:val="00C01C01"/>
    <w:rsid w:val="00C02142"/>
    <w:rsid w:val="00C02FC6"/>
    <w:rsid w:val="00C032FD"/>
    <w:rsid w:val="00C035A7"/>
    <w:rsid w:val="00C03855"/>
    <w:rsid w:val="00C03EDF"/>
    <w:rsid w:val="00C0400B"/>
    <w:rsid w:val="00C04C09"/>
    <w:rsid w:val="00C04F42"/>
    <w:rsid w:val="00C07117"/>
    <w:rsid w:val="00C10E7F"/>
    <w:rsid w:val="00C12D27"/>
    <w:rsid w:val="00C12EE7"/>
    <w:rsid w:val="00C12EF7"/>
    <w:rsid w:val="00C1327C"/>
    <w:rsid w:val="00C1356E"/>
    <w:rsid w:val="00C13E6C"/>
    <w:rsid w:val="00C140C5"/>
    <w:rsid w:val="00C14B00"/>
    <w:rsid w:val="00C15BE1"/>
    <w:rsid w:val="00C1675C"/>
    <w:rsid w:val="00C16D5E"/>
    <w:rsid w:val="00C16F76"/>
    <w:rsid w:val="00C17FE4"/>
    <w:rsid w:val="00C21A61"/>
    <w:rsid w:val="00C220D3"/>
    <w:rsid w:val="00C22702"/>
    <w:rsid w:val="00C2381F"/>
    <w:rsid w:val="00C2464D"/>
    <w:rsid w:val="00C250B7"/>
    <w:rsid w:val="00C26B15"/>
    <w:rsid w:val="00C26F45"/>
    <w:rsid w:val="00C27C46"/>
    <w:rsid w:val="00C27D92"/>
    <w:rsid w:val="00C3046E"/>
    <w:rsid w:val="00C31113"/>
    <w:rsid w:val="00C32067"/>
    <w:rsid w:val="00C32506"/>
    <w:rsid w:val="00C32B07"/>
    <w:rsid w:val="00C3357C"/>
    <w:rsid w:val="00C338F2"/>
    <w:rsid w:val="00C34382"/>
    <w:rsid w:val="00C34F57"/>
    <w:rsid w:val="00C35817"/>
    <w:rsid w:val="00C373BB"/>
    <w:rsid w:val="00C37DA9"/>
    <w:rsid w:val="00C409E5"/>
    <w:rsid w:val="00C40CFC"/>
    <w:rsid w:val="00C40F09"/>
    <w:rsid w:val="00C410A5"/>
    <w:rsid w:val="00C41587"/>
    <w:rsid w:val="00C41F25"/>
    <w:rsid w:val="00C431BD"/>
    <w:rsid w:val="00C43880"/>
    <w:rsid w:val="00C442A1"/>
    <w:rsid w:val="00C44DD1"/>
    <w:rsid w:val="00C44F3B"/>
    <w:rsid w:val="00C45358"/>
    <w:rsid w:val="00C45A2A"/>
    <w:rsid w:val="00C45FA4"/>
    <w:rsid w:val="00C46AFA"/>
    <w:rsid w:val="00C46B96"/>
    <w:rsid w:val="00C46E52"/>
    <w:rsid w:val="00C47F83"/>
    <w:rsid w:val="00C50097"/>
    <w:rsid w:val="00C50D6F"/>
    <w:rsid w:val="00C50E11"/>
    <w:rsid w:val="00C53D31"/>
    <w:rsid w:val="00C54DAC"/>
    <w:rsid w:val="00C55363"/>
    <w:rsid w:val="00C56E81"/>
    <w:rsid w:val="00C575AF"/>
    <w:rsid w:val="00C608BF"/>
    <w:rsid w:val="00C6145C"/>
    <w:rsid w:val="00C62A14"/>
    <w:rsid w:val="00C62FA5"/>
    <w:rsid w:val="00C633EF"/>
    <w:rsid w:val="00C64142"/>
    <w:rsid w:val="00C64D20"/>
    <w:rsid w:val="00C6525B"/>
    <w:rsid w:val="00C659F6"/>
    <w:rsid w:val="00C67121"/>
    <w:rsid w:val="00C7031F"/>
    <w:rsid w:val="00C70965"/>
    <w:rsid w:val="00C7166F"/>
    <w:rsid w:val="00C71D97"/>
    <w:rsid w:val="00C7299B"/>
    <w:rsid w:val="00C743A3"/>
    <w:rsid w:val="00C7479A"/>
    <w:rsid w:val="00C7527E"/>
    <w:rsid w:val="00C75A49"/>
    <w:rsid w:val="00C76402"/>
    <w:rsid w:val="00C77777"/>
    <w:rsid w:val="00C82657"/>
    <w:rsid w:val="00C82978"/>
    <w:rsid w:val="00C83370"/>
    <w:rsid w:val="00C83897"/>
    <w:rsid w:val="00C83CB1"/>
    <w:rsid w:val="00C83CC2"/>
    <w:rsid w:val="00C83D96"/>
    <w:rsid w:val="00C85254"/>
    <w:rsid w:val="00C8558B"/>
    <w:rsid w:val="00C8565B"/>
    <w:rsid w:val="00C85B4B"/>
    <w:rsid w:val="00C87086"/>
    <w:rsid w:val="00C87787"/>
    <w:rsid w:val="00C87B8E"/>
    <w:rsid w:val="00C9054B"/>
    <w:rsid w:val="00C910DC"/>
    <w:rsid w:val="00C915FF"/>
    <w:rsid w:val="00C93A08"/>
    <w:rsid w:val="00C93E45"/>
    <w:rsid w:val="00C964D3"/>
    <w:rsid w:val="00C969E3"/>
    <w:rsid w:val="00C97FCB"/>
    <w:rsid w:val="00CA1CB3"/>
    <w:rsid w:val="00CA1E1E"/>
    <w:rsid w:val="00CA2EFF"/>
    <w:rsid w:val="00CA3583"/>
    <w:rsid w:val="00CA5A4D"/>
    <w:rsid w:val="00CA5FDB"/>
    <w:rsid w:val="00CA62DB"/>
    <w:rsid w:val="00CA6725"/>
    <w:rsid w:val="00CA6DA0"/>
    <w:rsid w:val="00CA7319"/>
    <w:rsid w:val="00CB0155"/>
    <w:rsid w:val="00CB03E8"/>
    <w:rsid w:val="00CB19A9"/>
    <w:rsid w:val="00CB1E90"/>
    <w:rsid w:val="00CB1F40"/>
    <w:rsid w:val="00CB2385"/>
    <w:rsid w:val="00CB252B"/>
    <w:rsid w:val="00CB4A42"/>
    <w:rsid w:val="00CB539E"/>
    <w:rsid w:val="00CB6472"/>
    <w:rsid w:val="00CB6565"/>
    <w:rsid w:val="00CB690D"/>
    <w:rsid w:val="00CC0303"/>
    <w:rsid w:val="00CC0AD0"/>
    <w:rsid w:val="00CC27AF"/>
    <w:rsid w:val="00CC29BE"/>
    <w:rsid w:val="00CC2A1E"/>
    <w:rsid w:val="00CC397F"/>
    <w:rsid w:val="00CC46F5"/>
    <w:rsid w:val="00CC52EE"/>
    <w:rsid w:val="00CC5FD6"/>
    <w:rsid w:val="00CC6530"/>
    <w:rsid w:val="00CC653E"/>
    <w:rsid w:val="00CC7601"/>
    <w:rsid w:val="00CC76C1"/>
    <w:rsid w:val="00CC7A88"/>
    <w:rsid w:val="00CC7AE1"/>
    <w:rsid w:val="00CD1089"/>
    <w:rsid w:val="00CD14CC"/>
    <w:rsid w:val="00CD25E0"/>
    <w:rsid w:val="00CD432D"/>
    <w:rsid w:val="00CD45B3"/>
    <w:rsid w:val="00CD6A9F"/>
    <w:rsid w:val="00CD77CF"/>
    <w:rsid w:val="00CD7A78"/>
    <w:rsid w:val="00CE0578"/>
    <w:rsid w:val="00CE139A"/>
    <w:rsid w:val="00CE1831"/>
    <w:rsid w:val="00CE284A"/>
    <w:rsid w:val="00CE2D84"/>
    <w:rsid w:val="00CE522A"/>
    <w:rsid w:val="00CE677B"/>
    <w:rsid w:val="00CE6785"/>
    <w:rsid w:val="00CE6CC8"/>
    <w:rsid w:val="00CE73FE"/>
    <w:rsid w:val="00CF03F4"/>
    <w:rsid w:val="00CF0717"/>
    <w:rsid w:val="00CF242E"/>
    <w:rsid w:val="00CF25B2"/>
    <w:rsid w:val="00CF2626"/>
    <w:rsid w:val="00CF3A02"/>
    <w:rsid w:val="00CF3FF6"/>
    <w:rsid w:val="00CF4121"/>
    <w:rsid w:val="00CF42DF"/>
    <w:rsid w:val="00CF47E7"/>
    <w:rsid w:val="00CF55A5"/>
    <w:rsid w:val="00CF55A9"/>
    <w:rsid w:val="00CF5CAC"/>
    <w:rsid w:val="00CF7BB2"/>
    <w:rsid w:val="00D03C5A"/>
    <w:rsid w:val="00D0716D"/>
    <w:rsid w:val="00D07211"/>
    <w:rsid w:val="00D076E6"/>
    <w:rsid w:val="00D107A8"/>
    <w:rsid w:val="00D10E2E"/>
    <w:rsid w:val="00D130DD"/>
    <w:rsid w:val="00D13449"/>
    <w:rsid w:val="00D13B24"/>
    <w:rsid w:val="00D149CD"/>
    <w:rsid w:val="00D14A3B"/>
    <w:rsid w:val="00D16322"/>
    <w:rsid w:val="00D163C7"/>
    <w:rsid w:val="00D16AA1"/>
    <w:rsid w:val="00D17ABC"/>
    <w:rsid w:val="00D20B98"/>
    <w:rsid w:val="00D2169C"/>
    <w:rsid w:val="00D21B35"/>
    <w:rsid w:val="00D22144"/>
    <w:rsid w:val="00D22D5D"/>
    <w:rsid w:val="00D22DBD"/>
    <w:rsid w:val="00D22E79"/>
    <w:rsid w:val="00D2380A"/>
    <w:rsid w:val="00D23E2B"/>
    <w:rsid w:val="00D244BA"/>
    <w:rsid w:val="00D257A8"/>
    <w:rsid w:val="00D26373"/>
    <w:rsid w:val="00D26CB5"/>
    <w:rsid w:val="00D27158"/>
    <w:rsid w:val="00D27685"/>
    <w:rsid w:val="00D27D05"/>
    <w:rsid w:val="00D302B3"/>
    <w:rsid w:val="00D3173F"/>
    <w:rsid w:val="00D318B8"/>
    <w:rsid w:val="00D31B99"/>
    <w:rsid w:val="00D34CF9"/>
    <w:rsid w:val="00D34F35"/>
    <w:rsid w:val="00D3599F"/>
    <w:rsid w:val="00D35CAF"/>
    <w:rsid w:val="00D36D65"/>
    <w:rsid w:val="00D37B9C"/>
    <w:rsid w:val="00D4068C"/>
    <w:rsid w:val="00D40FB2"/>
    <w:rsid w:val="00D41449"/>
    <w:rsid w:val="00D41C87"/>
    <w:rsid w:val="00D4449E"/>
    <w:rsid w:val="00D44B72"/>
    <w:rsid w:val="00D4596D"/>
    <w:rsid w:val="00D45D6C"/>
    <w:rsid w:val="00D46703"/>
    <w:rsid w:val="00D46CE9"/>
    <w:rsid w:val="00D46F73"/>
    <w:rsid w:val="00D47931"/>
    <w:rsid w:val="00D47E4E"/>
    <w:rsid w:val="00D50933"/>
    <w:rsid w:val="00D51509"/>
    <w:rsid w:val="00D5432E"/>
    <w:rsid w:val="00D55000"/>
    <w:rsid w:val="00D55457"/>
    <w:rsid w:val="00D5572D"/>
    <w:rsid w:val="00D55C9A"/>
    <w:rsid w:val="00D57125"/>
    <w:rsid w:val="00D574F7"/>
    <w:rsid w:val="00D575DE"/>
    <w:rsid w:val="00D579C7"/>
    <w:rsid w:val="00D61146"/>
    <w:rsid w:val="00D61222"/>
    <w:rsid w:val="00D616FD"/>
    <w:rsid w:val="00D61C32"/>
    <w:rsid w:val="00D62343"/>
    <w:rsid w:val="00D646AC"/>
    <w:rsid w:val="00D64E51"/>
    <w:rsid w:val="00D66D02"/>
    <w:rsid w:val="00D6781E"/>
    <w:rsid w:val="00D67DAB"/>
    <w:rsid w:val="00D725B1"/>
    <w:rsid w:val="00D73C8A"/>
    <w:rsid w:val="00D73FD4"/>
    <w:rsid w:val="00D7511B"/>
    <w:rsid w:val="00D75525"/>
    <w:rsid w:val="00D75AE3"/>
    <w:rsid w:val="00D75B4E"/>
    <w:rsid w:val="00D763EB"/>
    <w:rsid w:val="00D77003"/>
    <w:rsid w:val="00D803E8"/>
    <w:rsid w:val="00D8101E"/>
    <w:rsid w:val="00D81497"/>
    <w:rsid w:val="00D81BC8"/>
    <w:rsid w:val="00D82CF5"/>
    <w:rsid w:val="00D8334B"/>
    <w:rsid w:val="00D839A3"/>
    <w:rsid w:val="00D83EB5"/>
    <w:rsid w:val="00D84208"/>
    <w:rsid w:val="00D86278"/>
    <w:rsid w:val="00D8692F"/>
    <w:rsid w:val="00D8704B"/>
    <w:rsid w:val="00D8728A"/>
    <w:rsid w:val="00D878F8"/>
    <w:rsid w:val="00D902B2"/>
    <w:rsid w:val="00D90C2E"/>
    <w:rsid w:val="00D919EC"/>
    <w:rsid w:val="00D92610"/>
    <w:rsid w:val="00D9405E"/>
    <w:rsid w:val="00D94332"/>
    <w:rsid w:val="00D95F68"/>
    <w:rsid w:val="00D95FA2"/>
    <w:rsid w:val="00D963F6"/>
    <w:rsid w:val="00D967C7"/>
    <w:rsid w:val="00DA0684"/>
    <w:rsid w:val="00DA0B9B"/>
    <w:rsid w:val="00DA0EDC"/>
    <w:rsid w:val="00DA1B59"/>
    <w:rsid w:val="00DA3D7D"/>
    <w:rsid w:val="00DA3FD7"/>
    <w:rsid w:val="00DA4A3C"/>
    <w:rsid w:val="00DA4F9A"/>
    <w:rsid w:val="00DA5E96"/>
    <w:rsid w:val="00DA7833"/>
    <w:rsid w:val="00DA7EE9"/>
    <w:rsid w:val="00DB04A3"/>
    <w:rsid w:val="00DB0972"/>
    <w:rsid w:val="00DB0ED2"/>
    <w:rsid w:val="00DB1A15"/>
    <w:rsid w:val="00DB23B4"/>
    <w:rsid w:val="00DB2E5F"/>
    <w:rsid w:val="00DB3FDF"/>
    <w:rsid w:val="00DB47C0"/>
    <w:rsid w:val="00DB47D6"/>
    <w:rsid w:val="00DB4C51"/>
    <w:rsid w:val="00DB5C64"/>
    <w:rsid w:val="00DB60DE"/>
    <w:rsid w:val="00DB7286"/>
    <w:rsid w:val="00DC0F79"/>
    <w:rsid w:val="00DC160E"/>
    <w:rsid w:val="00DC292A"/>
    <w:rsid w:val="00DC2CE4"/>
    <w:rsid w:val="00DC31C0"/>
    <w:rsid w:val="00DC3428"/>
    <w:rsid w:val="00DC470A"/>
    <w:rsid w:val="00DC526A"/>
    <w:rsid w:val="00DC59EE"/>
    <w:rsid w:val="00DC5B86"/>
    <w:rsid w:val="00DC673B"/>
    <w:rsid w:val="00DC6C10"/>
    <w:rsid w:val="00DC7C76"/>
    <w:rsid w:val="00DD1776"/>
    <w:rsid w:val="00DD1DFA"/>
    <w:rsid w:val="00DD2E08"/>
    <w:rsid w:val="00DD56AB"/>
    <w:rsid w:val="00DD6C51"/>
    <w:rsid w:val="00DD6FD2"/>
    <w:rsid w:val="00DD7A03"/>
    <w:rsid w:val="00DD7A15"/>
    <w:rsid w:val="00DE062F"/>
    <w:rsid w:val="00DE06F3"/>
    <w:rsid w:val="00DE128B"/>
    <w:rsid w:val="00DE432C"/>
    <w:rsid w:val="00DE5648"/>
    <w:rsid w:val="00DE644A"/>
    <w:rsid w:val="00DE6851"/>
    <w:rsid w:val="00DE7120"/>
    <w:rsid w:val="00DF028B"/>
    <w:rsid w:val="00DF0327"/>
    <w:rsid w:val="00DF22D7"/>
    <w:rsid w:val="00DF28FF"/>
    <w:rsid w:val="00DF38FF"/>
    <w:rsid w:val="00DF40B1"/>
    <w:rsid w:val="00DF45B3"/>
    <w:rsid w:val="00DF4607"/>
    <w:rsid w:val="00DF4740"/>
    <w:rsid w:val="00DF4C55"/>
    <w:rsid w:val="00DF5392"/>
    <w:rsid w:val="00DF64CD"/>
    <w:rsid w:val="00DF6CB9"/>
    <w:rsid w:val="00E00376"/>
    <w:rsid w:val="00E010BD"/>
    <w:rsid w:val="00E01D07"/>
    <w:rsid w:val="00E04181"/>
    <w:rsid w:val="00E04FE6"/>
    <w:rsid w:val="00E0559A"/>
    <w:rsid w:val="00E06CEB"/>
    <w:rsid w:val="00E07E29"/>
    <w:rsid w:val="00E1093C"/>
    <w:rsid w:val="00E10D01"/>
    <w:rsid w:val="00E10DBF"/>
    <w:rsid w:val="00E11309"/>
    <w:rsid w:val="00E11F32"/>
    <w:rsid w:val="00E12026"/>
    <w:rsid w:val="00E12740"/>
    <w:rsid w:val="00E129F5"/>
    <w:rsid w:val="00E12EDA"/>
    <w:rsid w:val="00E1457B"/>
    <w:rsid w:val="00E1485A"/>
    <w:rsid w:val="00E15866"/>
    <w:rsid w:val="00E1614A"/>
    <w:rsid w:val="00E20104"/>
    <w:rsid w:val="00E205F1"/>
    <w:rsid w:val="00E224AF"/>
    <w:rsid w:val="00E24D8F"/>
    <w:rsid w:val="00E24F2B"/>
    <w:rsid w:val="00E262C6"/>
    <w:rsid w:val="00E30016"/>
    <w:rsid w:val="00E301C5"/>
    <w:rsid w:val="00E30777"/>
    <w:rsid w:val="00E30C3A"/>
    <w:rsid w:val="00E31053"/>
    <w:rsid w:val="00E319A1"/>
    <w:rsid w:val="00E324BD"/>
    <w:rsid w:val="00E35413"/>
    <w:rsid w:val="00E35567"/>
    <w:rsid w:val="00E3578C"/>
    <w:rsid w:val="00E35AAB"/>
    <w:rsid w:val="00E36206"/>
    <w:rsid w:val="00E365EF"/>
    <w:rsid w:val="00E405D2"/>
    <w:rsid w:val="00E41160"/>
    <w:rsid w:val="00E41320"/>
    <w:rsid w:val="00E41344"/>
    <w:rsid w:val="00E4256A"/>
    <w:rsid w:val="00E425A6"/>
    <w:rsid w:val="00E427B0"/>
    <w:rsid w:val="00E42F76"/>
    <w:rsid w:val="00E43174"/>
    <w:rsid w:val="00E431C7"/>
    <w:rsid w:val="00E431D0"/>
    <w:rsid w:val="00E43B0A"/>
    <w:rsid w:val="00E4543F"/>
    <w:rsid w:val="00E45CD9"/>
    <w:rsid w:val="00E4701C"/>
    <w:rsid w:val="00E47C4C"/>
    <w:rsid w:val="00E50219"/>
    <w:rsid w:val="00E51393"/>
    <w:rsid w:val="00E51E27"/>
    <w:rsid w:val="00E52A89"/>
    <w:rsid w:val="00E53029"/>
    <w:rsid w:val="00E54527"/>
    <w:rsid w:val="00E5626B"/>
    <w:rsid w:val="00E562B8"/>
    <w:rsid w:val="00E563F4"/>
    <w:rsid w:val="00E56B92"/>
    <w:rsid w:val="00E56DC9"/>
    <w:rsid w:val="00E57FAC"/>
    <w:rsid w:val="00E6140B"/>
    <w:rsid w:val="00E619D3"/>
    <w:rsid w:val="00E623AF"/>
    <w:rsid w:val="00E626A1"/>
    <w:rsid w:val="00E6304E"/>
    <w:rsid w:val="00E637E4"/>
    <w:rsid w:val="00E63B0A"/>
    <w:rsid w:val="00E63E5F"/>
    <w:rsid w:val="00E640FF"/>
    <w:rsid w:val="00E6421B"/>
    <w:rsid w:val="00E642F6"/>
    <w:rsid w:val="00E644AD"/>
    <w:rsid w:val="00E644FC"/>
    <w:rsid w:val="00E67D86"/>
    <w:rsid w:val="00E71303"/>
    <w:rsid w:val="00E71804"/>
    <w:rsid w:val="00E72704"/>
    <w:rsid w:val="00E735C6"/>
    <w:rsid w:val="00E74A44"/>
    <w:rsid w:val="00E7531E"/>
    <w:rsid w:val="00E75790"/>
    <w:rsid w:val="00E76AED"/>
    <w:rsid w:val="00E77488"/>
    <w:rsid w:val="00E77513"/>
    <w:rsid w:val="00E77F01"/>
    <w:rsid w:val="00E80D02"/>
    <w:rsid w:val="00E81C80"/>
    <w:rsid w:val="00E823CA"/>
    <w:rsid w:val="00E82F8F"/>
    <w:rsid w:val="00E83693"/>
    <w:rsid w:val="00E83A10"/>
    <w:rsid w:val="00E83DB5"/>
    <w:rsid w:val="00E83F4D"/>
    <w:rsid w:val="00E84B1D"/>
    <w:rsid w:val="00E85CAD"/>
    <w:rsid w:val="00E85F26"/>
    <w:rsid w:val="00E862BD"/>
    <w:rsid w:val="00E86C6E"/>
    <w:rsid w:val="00E871D3"/>
    <w:rsid w:val="00E87734"/>
    <w:rsid w:val="00E87A08"/>
    <w:rsid w:val="00E87AD7"/>
    <w:rsid w:val="00E90405"/>
    <w:rsid w:val="00E90F0D"/>
    <w:rsid w:val="00E90F60"/>
    <w:rsid w:val="00E9310B"/>
    <w:rsid w:val="00E936F1"/>
    <w:rsid w:val="00E94518"/>
    <w:rsid w:val="00E95D9E"/>
    <w:rsid w:val="00E96242"/>
    <w:rsid w:val="00E9635E"/>
    <w:rsid w:val="00EA04E3"/>
    <w:rsid w:val="00EA0D3C"/>
    <w:rsid w:val="00EA0E2E"/>
    <w:rsid w:val="00EA1FAA"/>
    <w:rsid w:val="00EA2599"/>
    <w:rsid w:val="00EA28B7"/>
    <w:rsid w:val="00EA3E48"/>
    <w:rsid w:val="00EA4014"/>
    <w:rsid w:val="00EA4EC1"/>
    <w:rsid w:val="00EA5447"/>
    <w:rsid w:val="00EA60C4"/>
    <w:rsid w:val="00EA644C"/>
    <w:rsid w:val="00EA69F4"/>
    <w:rsid w:val="00EA738F"/>
    <w:rsid w:val="00EA7541"/>
    <w:rsid w:val="00EB0DD3"/>
    <w:rsid w:val="00EB101E"/>
    <w:rsid w:val="00EB18C8"/>
    <w:rsid w:val="00EB30E0"/>
    <w:rsid w:val="00EB389E"/>
    <w:rsid w:val="00EB445E"/>
    <w:rsid w:val="00EB4A31"/>
    <w:rsid w:val="00EB4B3F"/>
    <w:rsid w:val="00EB5884"/>
    <w:rsid w:val="00EB590F"/>
    <w:rsid w:val="00EB7512"/>
    <w:rsid w:val="00EB76DB"/>
    <w:rsid w:val="00EB789A"/>
    <w:rsid w:val="00EC3116"/>
    <w:rsid w:val="00EC428C"/>
    <w:rsid w:val="00EC72C5"/>
    <w:rsid w:val="00ED0A72"/>
    <w:rsid w:val="00ED10A7"/>
    <w:rsid w:val="00ED22FD"/>
    <w:rsid w:val="00ED7441"/>
    <w:rsid w:val="00EE19E8"/>
    <w:rsid w:val="00EE1AF2"/>
    <w:rsid w:val="00EE217D"/>
    <w:rsid w:val="00EE2234"/>
    <w:rsid w:val="00EE2816"/>
    <w:rsid w:val="00EE2A14"/>
    <w:rsid w:val="00EE2D57"/>
    <w:rsid w:val="00EE3CC0"/>
    <w:rsid w:val="00EE3EC0"/>
    <w:rsid w:val="00EE4A03"/>
    <w:rsid w:val="00EE5B1C"/>
    <w:rsid w:val="00EE611E"/>
    <w:rsid w:val="00EE66C7"/>
    <w:rsid w:val="00EE6D10"/>
    <w:rsid w:val="00EE74AF"/>
    <w:rsid w:val="00EE74D5"/>
    <w:rsid w:val="00EE7CD7"/>
    <w:rsid w:val="00EF0FA6"/>
    <w:rsid w:val="00EF2218"/>
    <w:rsid w:val="00EF249E"/>
    <w:rsid w:val="00EF2932"/>
    <w:rsid w:val="00EF2A1A"/>
    <w:rsid w:val="00EF3487"/>
    <w:rsid w:val="00EF4733"/>
    <w:rsid w:val="00EF488F"/>
    <w:rsid w:val="00EF4A05"/>
    <w:rsid w:val="00EF5F57"/>
    <w:rsid w:val="00F00408"/>
    <w:rsid w:val="00F00D4B"/>
    <w:rsid w:val="00F00EF7"/>
    <w:rsid w:val="00F012B0"/>
    <w:rsid w:val="00F01D15"/>
    <w:rsid w:val="00F02BBB"/>
    <w:rsid w:val="00F02FA7"/>
    <w:rsid w:val="00F04003"/>
    <w:rsid w:val="00F05D5A"/>
    <w:rsid w:val="00F05FE4"/>
    <w:rsid w:val="00F06B73"/>
    <w:rsid w:val="00F10967"/>
    <w:rsid w:val="00F113B7"/>
    <w:rsid w:val="00F11B08"/>
    <w:rsid w:val="00F11B12"/>
    <w:rsid w:val="00F11BB9"/>
    <w:rsid w:val="00F13262"/>
    <w:rsid w:val="00F14115"/>
    <w:rsid w:val="00F14CC3"/>
    <w:rsid w:val="00F16180"/>
    <w:rsid w:val="00F164F6"/>
    <w:rsid w:val="00F16569"/>
    <w:rsid w:val="00F16B36"/>
    <w:rsid w:val="00F174D4"/>
    <w:rsid w:val="00F20946"/>
    <w:rsid w:val="00F214BF"/>
    <w:rsid w:val="00F21582"/>
    <w:rsid w:val="00F21892"/>
    <w:rsid w:val="00F21C30"/>
    <w:rsid w:val="00F2219D"/>
    <w:rsid w:val="00F2294B"/>
    <w:rsid w:val="00F22AB6"/>
    <w:rsid w:val="00F237BA"/>
    <w:rsid w:val="00F23F38"/>
    <w:rsid w:val="00F2641A"/>
    <w:rsid w:val="00F264DD"/>
    <w:rsid w:val="00F266DA"/>
    <w:rsid w:val="00F26D66"/>
    <w:rsid w:val="00F27063"/>
    <w:rsid w:val="00F279AB"/>
    <w:rsid w:val="00F30B7F"/>
    <w:rsid w:val="00F3100A"/>
    <w:rsid w:val="00F32E4D"/>
    <w:rsid w:val="00F344CD"/>
    <w:rsid w:val="00F35252"/>
    <w:rsid w:val="00F35271"/>
    <w:rsid w:val="00F35346"/>
    <w:rsid w:val="00F36FE4"/>
    <w:rsid w:val="00F3775C"/>
    <w:rsid w:val="00F37ABF"/>
    <w:rsid w:val="00F37E04"/>
    <w:rsid w:val="00F400C4"/>
    <w:rsid w:val="00F40B46"/>
    <w:rsid w:val="00F40E8F"/>
    <w:rsid w:val="00F42E14"/>
    <w:rsid w:val="00F43343"/>
    <w:rsid w:val="00F45036"/>
    <w:rsid w:val="00F475DD"/>
    <w:rsid w:val="00F5136B"/>
    <w:rsid w:val="00F52C35"/>
    <w:rsid w:val="00F52D37"/>
    <w:rsid w:val="00F52D50"/>
    <w:rsid w:val="00F54137"/>
    <w:rsid w:val="00F555C9"/>
    <w:rsid w:val="00F56967"/>
    <w:rsid w:val="00F57213"/>
    <w:rsid w:val="00F578B1"/>
    <w:rsid w:val="00F605A9"/>
    <w:rsid w:val="00F613D4"/>
    <w:rsid w:val="00F6172A"/>
    <w:rsid w:val="00F62782"/>
    <w:rsid w:val="00F62A7B"/>
    <w:rsid w:val="00F638F4"/>
    <w:rsid w:val="00F63BB3"/>
    <w:rsid w:val="00F70B4B"/>
    <w:rsid w:val="00F70FD7"/>
    <w:rsid w:val="00F7176B"/>
    <w:rsid w:val="00F71B2A"/>
    <w:rsid w:val="00F73CEF"/>
    <w:rsid w:val="00F7530C"/>
    <w:rsid w:val="00F75E51"/>
    <w:rsid w:val="00F77BB6"/>
    <w:rsid w:val="00F77BC0"/>
    <w:rsid w:val="00F80078"/>
    <w:rsid w:val="00F80933"/>
    <w:rsid w:val="00F80B15"/>
    <w:rsid w:val="00F81000"/>
    <w:rsid w:val="00F8165E"/>
    <w:rsid w:val="00F82054"/>
    <w:rsid w:val="00F828F4"/>
    <w:rsid w:val="00F82B8B"/>
    <w:rsid w:val="00F8383C"/>
    <w:rsid w:val="00F83B18"/>
    <w:rsid w:val="00F83D42"/>
    <w:rsid w:val="00F85471"/>
    <w:rsid w:val="00F874E6"/>
    <w:rsid w:val="00F87829"/>
    <w:rsid w:val="00F87D1F"/>
    <w:rsid w:val="00F906C0"/>
    <w:rsid w:val="00F90BF3"/>
    <w:rsid w:val="00F91844"/>
    <w:rsid w:val="00F94391"/>
    <w:rsid w:val="00F94EAA"/>
    <w:rsid w:val="00F94FF1"/>
    <w:rsid w:val="00F954D4"/>
    <w:rsid w:val="00F9647A"/>
    <w:rsid w:val="00F96E48"/>
    <w:rsid w:val="00F97541"/>
    <w:rsid w:val="00F97718"/>
    <w:rsid w:val="00F97F35"/>
    <w:rsid w:val="00FA3608"/>
    <w:rsid w:val="00FA4BD8"/>
    <w:rsid w:val="00FA6066"/>
    <w:rsid w:val="00FA637B"/>
    <w:rsid w:val="00FA64F7"/>
    <w:rsid w:val="00FB0C21"/>
    <w:rsid w:val="00FB15E4"/>
    <w:rsid w:val="00FB22C2"/>
    <w:rsid w:val="00FB32EF"/>
    <w:rsid w:val="00FB4478"/>
    <w:rsid w:val="00FB4648"/>
    <w:rsid w:val="00FB471F"/>
    <w:rsid w:val="00FB4B7A"/>
    <w:rsid w:val="00FB4CEB"/>
    <w:rsid w:val="00FB4FB9"/>
    <w:rsid w:val="00FB5992"/>
    <w:rsid w:val="00FB6029"/>
    <w:rsid w:val="00FB62EC"/>
    <w:rsid w:val="00FB6373"/>
    <w:rsid w:val="00FB67F2"/>
    <w:rsid w:val="00FB7EB7"/>
    <w:rsid w:val="00FC0436"/>
    <w:rsid w:val="00FC093E"/>
    <w:rsid w:val="00FC133C"/>
    <w:rsid w:val="00FC14C9"/>
    <w:rsid w:val="00FC180F"/>
    <w:rsid w:val="00FC1AE1"/>
    <w:rsid w:val="00FC1BD8"/>
    <w:rsid w:val="00FC2264"/>
    <w:rsid w:val="00FC335A"/>
    <w:rsid w:val="00FC3619"/>
    <w:rsid w:val="00FC3CB7"/>
    <w:rsid w:val="00FC56CC"/>
    <w:rsid w:val="00FC5A12"/>
    <w:rsid w:val="00FC5A9F"/>
    <w:rsid w:val="00FC665D"/>
    <w:rsid w:val="00FC6A65"/>
    <w:rsid w:val="00FC7390"/>
    <w:rsid w:val="00FC7F12"/>
    <w:rsid w:val="00FD0A1B"/>
    <w:rsid w:val="00FD1CD9"/>
    <w:rsid w:val="00FD1EA6"/>
    <w:rsid w:val="00FD1FC6"/>
    <w:rsid w:val="00FD1FE3"/>
    <w:rsid w:val="00FD274F"/>
    <w:rsid w:val="00FD313A"/>
    <w:rsid w:val="00FD320C"/>
    <w:rsid w:val="00FD334C"/>
    <w:rsid w:val="00FD39CA"/>
    <w:rsid w:val="00FD3C10"/>
    <w:rsid w:val="00FD3E27"/>
    <w:rsid w:val="00FD3EC3"/>
    <w:rsid w:val="00FD64DE"/>
    <w:rsid w:val="00FD673C"/>
    <w:rsid w:val="00FD73F5"/>
    <w:rsid w:val="00FE008F"/>
    <w:rsid w:val="00FE0829"/>
    <w:rsid w:val="00FE0B8B"/>
    <w:rsid w:val="00FE1050"/>
    <w:rsid w:val="00FE1193"/>
    <w:rsid w:val="00FE1D0A"/>
    <w:rsid w:val="00FE2081"/>
    <w:rsid w:val="00FE3783"/>
    <w:rsid w:val="00FE3792"/>
    <w:rsid w:val="00FE3D4D"/>
    <w:rsid w:val="00FE4E95"/>
    <w:rsid w:val="00FE54A0"/>
    <w:rsid w:val="00FE5B83"/>
    <w:rsid w:val="00FE772B"/>
    <w:rsid w:val="00FF0D1D"/>
    <w:rsid w:val="00FF11F5"/>
    <w:rsid w:val="00FF22DE"/>
    <w:rsid w:val="00FF2889"/>
    <w:rsid w:val="00FF2F4E"/>
    <w:rsid w:val="00FF3745"/>
    <w:rsid w:val="00FF54BA"/>
    <w:rsid w:val="00FF59A7"/>
    <w:rsid w:val="00FF68DD"/>
    <w:rsid w:val="00FF6CD5"/>
    <w:rsid w:val="00FF75A7"/>
    <w:rsid w:val="00FF7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4F96BD"/>
  <w15:docId w15:val="{42F0D068-E27F-4428-A649-611BC0A3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7A8"/>
    <w:pPr>
      <w:spacing w:after="200" w:line="276" w:lineRule="auto"/>
    </w:pPr>
    <w:rPr>
      <w:rFonts w:cs="Calibri"/>
      <w:sz w:val="22"/>
      <w:szCs w:val="22"/>
      <w:lang w:eastAsia="en-US"/>
    </w:rPr>
  </w:style>
  <w:style w:type="paragraph" w:styleId="1">
    <w:name w:val="heading 1"/>
    <w:basedOn w:val="a"/>
    <w:next w:val="a"/>
    <w:link w:val="10"/>
    <w:uiPriority w:val="99"/>
    <w:qFormat/>
    <w:rsid w:val="006C5F71"/>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paragraph" w:styleId="2">
    <w:name w:val="heading 2"/>
    <w:basedOn w:val="a"/>
    <w:next w:val="a0"/>
    <w:link w:val="20"/>
    <w:uiPriority w:val="99"/>
    <w:qFormat/>
    <w:rsid w:val="00F94FF1"/>
    <w:pPr>
      <w:suppressAutoHyphens/>
      <w:spacing w:before="280" w:after="30" w:line="240" w:lineRule="auto"/>
      <w:ind w:left="1440" w:hanging="360"/>
      <w:outlineLvl w:val="1"/>
    </w:pPr>
    <w:rPr>
      <w:rFonts w:ascii="Arial" w:eastAsia="Times New Roman" w:hAnsi="Arial" w:cs="Arial"/>
      <w:b/>
      <w:bCs/>
      <w:color w:val="800000"/>
      <w:sz w:val="23"/>
      <w:szCs w:val="23"/>
      <w:lang w:eastAsia="ar-SA"/>
    </w:rPr>
  </w:style>
  <w:style w:type="paragraph" w:styleId="3">
    <w:name w:val="heading 3"/>
    <w:basedOn w:val="a"/>
    <w:next w:val="a"/>
    <w:link w:val="30"/>
    <w:uiPriority w:val="99"/>
    <w:qFormat/>
    <w:rsid w:val="00B8271B"/>
    <w:pPr>
      <w:keepNext/>
      <w:keepLines/>
      <w:spacing w:before="200" w:after="0"/>
      <w:outlineLvl w:val="2"/>
    </w:pPr>
    <w:rPr>
      <w:rFonts w:ascii="Cambria" w:eastAsia="Times New Roman" w:hAnsi="Cambria" w:cs="Cambria"/>
      <w:b/>
      <w:bCs/>
      <w:color w:val="4F81B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6C5F71"/>
    <w:rPr>
      <w:rFonts w:ascii="Arial" w:hAnsi="Arial" w:cs="Arial"/>
      <w:b/>
      <w:bCs/>
      <w:color w:val="26282F"/>
      <w:sz w:val="24"/>
      <w:szCs w:val="24"/>
      <w:lang w:eastAsia="ru-RU"/>
    </w:rPr>
  </w:style>
  <w:style w:type="character" w:customStyle="1" w:styleId="20">
    <w:name w:val="Заголовок 2 Знак"/>
    <w:basedOn w:val="a1"/>
    <w:link w:val="2"/>
    <w:uiPriority w:val="99"/>
    <w:locked/>
    <w:rsid w:val="00F94FF1"/>
    <w:rPr>
      <w:rFonts w:ascii="Arial" w:hAnsi="Arial" w:cs="Arial"/>
      <w:b/>
      <w:bCs/>
      <w:color w:val="800000"/>
      <w:sz w:val="23"/>
      <w:szCs w:val="23"/>
      <w:lang w:eastAsia="ar-SA" w:bidi="ar-SA"/>
    </w:rPr>
  </w:style>
  <w:style w:type="character" w:customStyle="1" w:styleId="30">
    <w:name w:val="Заголовок 3 Знак"/>
    <w:basedOn w:val="a1"/>
    <w:link w:val="3"/>
    <w:uiPriority w:val="99"/>
    <w:locked/>
    <w:rsid w:val="00B8271B"/>
    <w:rPr>
      <w:rFonts w:ascii="Cambria" w:hAnsi="Cambria" w:cs="Cambria"/>
      <w:b/>
      <w:bCs/>
      <w:color w:val="4F81BD"/>
    </w:rPr>
  </w:style>
  <w:style w:type="paragraph" w:customStyle="1" w:styleId="ConsPlusCell">
    <w:name w:val="ConsPlusCell"/>
    <w:rsid w:val="006C5F71"/>
    <w:pPr>
      <w:widowControl w:val="0"/>
      <w:autoSpaceDE w:val="0"/>
      <w:autoSpaceDN w:val="0"/>
      <w:adjustRightInd w:val="0"/>
    </w:pPr>
    <w:rPr>
      <w:rFonts w:ascii="Times New Roman" w:eastAsia="Times New Roman" w:hAnsi="Times New Roman"/>
      <w:sz w:val="28"/>
      <w:szCs w:val="28"/>
    </w:rPr>
  </w:style>
  <w:style w:type="paragraph" w:customStyle="1" w:styleId="ConsPlusNonformat">
    <w:name w:val="ConsPlusNonformat"/>
    <w:uiPriority w:val="99"/>
    <w:rsid w:val="006C5F71"/>
    <w:pPr>
      <w:widowControl w:val="0"/>
      <w:autoSpaceDE w:val="0"/>
      <w:autoSpaceDN w:val="0"/>
      <w:adjustRightInd w:val="0"/>
    </w:pPr>
    <w:rPr>
      <w:rFonts w:ascii="Courier New" w:eastAsia="Times New Roman" w:hAnsi="Courier New" w:cs="Courier New"/>
    </w:rPr>
  </w:style>
  <w:style w:type="character" w:customStyle="1" w:styleId="Absatz-Standardschriftart">
    <w:name w:val="Absatz-Standardschriftart"/>
    <w:uiPriority w:val="99"/>
    <w:rsid w:val="00B31608"/>
  </w:style>
  <w:style w:type="paragraph" w:styleId="a4">
    <w:name w:val="List Paragraph"/>
    <w:basedOn w:val="a"/>
    <w:uiPriority w:val="99"/>
    <w:qFormat/>
    <w:rsid w:val="00B31608"/>
    <w:pPr>
      <w:ind w:left="720"/>
    </w:pPr>
  </w:style>
  <w:style w:type="paragraph" w:styleId="HTML">
    <w:name w:val="HTML Preformatted"/>
    <w:basedOn w:val="a"/>
    <w:link w:val="HTML0"/>
    <w:uiPriority w:val="99"/>
    <w:rsid w:val="00F80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locked/>
    <w:rsid w:val="00F80933"/>
    <w:rPr>
      <w:rFonts w:ascii="Courier New" w:hAnsi="Courier New" w:cs="Courier New"/>
      <w:sz w:val="20"/>
      <w:szCs w:val="20"/>
      <w:lang w:eastAsia="ru-RU"/>
    </w:rPr>
  </w:style>
  <w:style w:type="paragraph" w:customStyle="1" w:styleId="ConsPlusNormal">
    <w:name w:val="ConsPlusNormal"/>
    <w:uiPriority w:val="99"/>
    <w:rsid w:val="007204CF"/>
    <w:pPr>
      <w:widowControl w:val="0"/>
      <w:autoSpaceDE w:val="0"/>
      <w:autoSpaceDN w:val="0"/>
      <w:adjustRightInd w:val="0"/>
      <w:ind w:firstLine="720"/>
    </w:pPr>
    <w:rPr>
      <w:rFonts w:ascii="Arial" w:eastAsia="Times New Roman" w:hAnsi="Arial" w:cs="Arial"/>
    </w:rPr>
  </w:style>
  <w:style w:type="character" w:customStyle="1" w:styleId="apple-converted-space">
    <w:name w:val="apple-converted-space"/>
    <w:basedOn w:val="a1"/>
    <w:uiPriority w:val="99"/>
    <w:rsid w:val="007204CF"/>
  </w:style>
  <w:style w:type="paragraph" w:customStyle="1" w:styleId="Style2">
    <w:name w:val="Style2"/>
    <w:basedOn w:val="a"/>
    <w:uiPriority w:val="99"/>
    <w:rsid w:val="007204CF"/>
    <w:pPr>
      <w:widowControl w:val="0"/>
      <w:autoSpaceDE w:val="0"/>
      <w:autoSpaceDN w:val="0"/>
      <w:adjustRightInd w:val="0"/>
      <w:spacing w:after="0" w:line="230" w:lineRule="exact"/>
      <w:jc w:val="both"/>
    </w:pPr>
    <w:rPr>
      <w:rFonts w:eastAsia="Times New Roman"/>
      <w:sz w:val="24"/>
      <w:szCs w:val="24"/>
      <w:lang w:eastAsia="ru-RU"/>
    </w:rPr>
  </w:style>
  <w:style w:type="character" w:customStyle="1" w:styleId="FontStyle11">
    <w:name w:val="Font Style11"/>
    <w:basedOn w:val="a1"/>
    <w:uiPriority w:val="99"/>
    <w:rsid w:val="007204CF"/>
    <w:rPr>
      <w:rFonts w:ascii="Times New Roman" w:hAnsi="Times New Roman" w:cs="Times New Roman"/>
      <w:sz w:val="26"/>
      <w:szCs w:val="26"/>
    </w:rPr>
  </w:style>
  <w:style w:type="paragraph" w:styleId="a5">
    <w:name w:val="Normal (Web)"/>
    <w:basedOn w:val="a"/>
    <w:uiPriority w:val="99"/>
    <w:rsid w:val="00371FFA"/>
    <w:pPr>
      <w:spacing w:before="100" w:beforeAutospacing="1" w:after="100" w:afterAutospacing="1" w:line="240" w:lineRule="auto"/>
    </w:pPr>
    <w:rPr>
      <w:rFonts w:eastAsia="Times New Roman"/>
      <w:sz w:val="24"/>
      <w:szCs w:val="24"/>
      <w:lang w:eastAsia="ru-RU"/>
    </w:rPr>
  </w:style>
  <w:style w:type="paragraph" w:customStyle="1" w:styleId="ConsNonformat">
    <w:name w:val="ConsNonformat"/>
    <w:uiPriority w:val="99"/>
    <w:rsid w:val="00371FFA"/>
    <w:pPr>
      <w:widowControl w:val="0"/>
      <w:autoSpaceDE w:val="0"/>
      <w:autoSpaceDN w:val="0"/>
      <w:adjustRightInd w:val="0"/>
    </w:pPr>
    <w:rPr>
      <w:rFonts w:ascii="Courier New" w:eastAsia="Times New Roman" w:hAnsi="Courier New" w:cs="Courier New"/>
    </w:rPr>
  </w:style>
  <w:style w:type="paragraph" w:customStyle="1" w:styleId="a6">
    <w:name w:val="Знак Знак Знак"/>
    <w:basedOn w:val="a"/>
    <w:uiPriority w:val="99"/>
    <w:rsid w:val="00FD0A1B"/>
    <w:pPr>
      <w:spacing w:after="160" w:line="240" w:lineRule="exact"/>
      <w:jc w:val="both"/>
    </w:pPr>
    <w:rPr>
      <w:rFonts w:ascii="Verdana" w:eastAsia="Times New Roman" w:hAnsi="Verdana" w:cs="Verdana"/>
      <w:sz w:val="20"/>
      <w:szCs w:val="20"/>
      <w:lang w:val="en-US"/>
    </w:rPr>
  </w:style>
  <w:style w:type="paragraph" w:customStyle="1" w:styleId="ConsPlusTitle">
    <w:name w:val="ConsPlusTitle"/>
    <w:uiPriority w:val="99"/>
    <w:rsid w:val="00FD0A1B"/>
    <w:pPr>
      <w:autoSpaceDE w:val="0"/>
      <w:autoSpaceDN w:val="0"/>
      <w:adjustRightInd w:val="0"/>
    </w:pPr>
    <w:rPr>
      <w:rFonts w:ascii="Arial" w:eastAsia="Times New Roman" w:hAnsi="Arial" w:cs="Arial"/>
      <w:b/>
      <w:bCs/>
    </w:rPr>
  </w:style>
  <w:style w:type="paragraph" w:styleId="a0">
    <w:name w:val="Body Text"/>
    <w:basedOn w:val="a"/>
    <w:link w:val="a7"/>
    <w:uiPriority w:val="99"/>
    <w:rsid w:val="00FD0A1B"/>
    <w:pPr>
      <w:spacing w:after="0" w:line="240" w:lineRule="auto"/>
      <w:jc w:val="both"/>
    </w:pPr>
    <w:rPr>
      <w:rFonts w:ascii="Times New Roman" w:eastAsia="Times New Roman" w:hAnsi="Times New Roman" w:cs="Times New Roman"/>
      <w:sz w:val="28"/>
      <w:szCs w:val="28"/>
      <w:lang w:eastAsia="ru-RU"/>
    </w:rPr>
  </w:style>
  <w:style w:type="character" w:customStyle="1" w:styleId="a7">
    <w:name w:val="Основной текст Знак"/>
    <w:basedOn w:val="a1"/>
    <w:link w:val="a0"/>
    <w:uiPriority w:val="99"/>
    <w:locked/>
    <w:rsid w:val="00FD0A1B"/>
    <w:rPr>
      <w:rFonts w:ascii="Times New Roman" w:hAnsi="Times New Roman" w:cs="Times New Roman"/>
      <w:sz w:val="28"/>
      <w:szCs w:val="28"/>
      <w:lang w:eastAsia="ru-RU"/>
    </w:rPr>
  </w:style>
  <w:style w:type="paragraph" w:styleId="a8">
    <w:name w:val="header"/>
    <w:basedOn w:val="a"/>
    <w:link w:val="a9"/>
    <w:uiPriority w:val="99"/>
    <w:rsid w:val="00FD0A1B"/>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9">
    <w:name w:val="Верхний колонтитул Знак"/>
    <w:basedOn w:val="a1"/>
    <w:link w:val="a8"/>
    <w:uiPriority w:val="99"/>
    <w:locked/>
    <w:rsid w:val="00FD0A1B"/>
    <w:rPr>
      <w:rFonts w:ascii="Times New Roman" w:hAnsi="Times New Roman" w:cs="Times New Roman"/>
      <w:sz w:val="28"/>
      <w:szCs w:val="28"/>
      <w:lang w:eastAsia="ru-RU"/>
    </w:rPr>
  </w:style>
  <w:style w:type="paragraph" w:styleId="aa">
    <w:name w:val="footer"/>
    <w:basedOn w:val="a"/>
    <w:link w:val="ab"/>
    <w:uiPriority w:val="99"/>
    <w:rsid w:val="00FD0A1B"/>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b">
    <w:name w:val="Нижний колонтитул Знак"/>
    <w:basedOn w:val="a1"/>
    <w:link w:val="aa"/>
    <w:uiPriority w:val="99"/>
    <w:locked/>
    <w:rsid w:val="00FD0A1B"/>
    <w:rPr>
      <w:rFonts w:ascii="Times New Roman" w:hAnsi="Times New Roman" w:cs="Times New Roman"/>
      <w:sz w:val="28"/>
      <w:szCs w:val="28"/>
      <w:lang w:eastAsia="ru-RU"/>
    </w:rPr>
  </w:style>
  <w:style w:type="character" w:customStyle="1" w:styleId="ac">
    <w:name w:val="Текст выноски Знак"/>
    <w:basedOn w:val="a1"/>
    <w:link w:val="ad"/>
    <w:uiPriority w:val="99"/>
    <w:semiHidden/>
    <w:locked/>
    <w:rsid w:val="00FD0A1B"/>
    <w:rPr>
      <w:rFonts w:ascii="Tahoma" w:hAnsi="Tahoma" w:cs="Tahoma"/>
      <w:sz w:val="16"/>
      <w:szCs w:val="16"/>
      <w:lang w:eastAsia="ru-RU"/>
    </w:rPr>
  </w:style>
  <w:style w:type="paragraph" w:styleId="ad">
    <w:name w:val="Balloon Text"/>
    <w:basedOn w:val="a"/>
    <w:link w:val="ac"/>
    <w:uiPriority w:val="99"/>
    <w:semiHidden/>
    <w:rsid w:val="00FD0A1B"/>
    <w:pPr>
      <w:spacing w:after="0" w:line="240" w:lineRule="auto"/>
    </w:pPr>
    <w:rPr>
      <w:rFonts w:ascii="Tahoma" w:eastAsia="Times New Roman" w:hAnsi="Tahoma" w:cs="Tahoma"/>
      <w:sz w:val="16"/>
      <w:szCs w:val="16"/>
      <w:lang w:eastAsia="ru-RU"/>
    </w:rPr>
  </w:style>
  <w:style w:type="character" w:customStyle="1" w:styleId="BalloonTextChar1">
    <w:name w:val="Balloon Text Char1"/>
    <w:basedOn w:val="a1"/>
    <w:uiPriority w:val="99"/>
    <w:semiHidden/>
    <w:locked/>
    <w:rsid w:val="00DB47D6"/>
    <w:rPr>
      <w:rFonts w:ascii="Times New Roman" w:hAnsi="Times New Roman" w:cs="Times New Roman"/>
      <w:sz w:val="2"/>
      <w:szCs w:val="2"/>
      <w:lang w:eastAsia="en-US"/>
    </w:rPr>
  </w:style>
  <w:style w:type="paragraph" w:styleId="ae">
    <w:name w:val="No Spacing"/>
    <w:uiPriority w:val="99"/>
    <w:qFormat/>
    <w:rsid w:val="00D839A3"/>
    <w:rPr>
      <w:rFonts w:cs="Calibri"/>
      <w:sz w:val="22"/>
      <w:szCs w:val="22"/>
      <w:lang w:eastAsia="en-US"/>
    </w:rPr>
  </w:style>
  <w:style w:type="paragraph" w:styleId="21">
    <w:name w:val="Body Text Indent 2"/>
    <w:basedOn w:val="a"/>
    <w:link w:val="22"/>
    <w:uiPriority w:val="99"/>
    <w:semiHidden/>
    <w:rsid w:val="00474DA0"/>
    <w:pPr>
      <w:spacing w:after="120" w:line="480" w:lineRule="auto"/>
      <w:ind w:left="283"/>
    </w:pPr>
  </w:style>
  <w:style w:type="character" w:customStyle="1" w:styleId="22">
    <w:name w:val="Основной текст с отступом 2 Знак"/>
    <w:basedOn w:val="a1"/>
    <w:link w:val="21"/>
    <w:uiPriority w:val="99"/>
    <w:semiHidden/>
    <w:locked/>
    <w:rsid w:val="00474DA0"/>
  </w:style>
  <w:style w:type="character" w:styleId="af">
    <w:name w:val="Strong"/>
    <w:basedOn w:val="a1"/>
    <w:uiPriority w:val="99"/>
    <w:qFormat/>
    <w:rsid w:val="00614FAB"/>
    <w:rPr>
      <w:b/>
      <w:bCs/>
    </w:rPr>
  </w:style>
  <w:style w:type="character" w:customStyle="1" w:styleId="WW8Num1z2">
    <w:name w:val="WW8Num1z2"/>
    <w:uiPriority w:val="99"/>
    <w:rsid w:val="00286918"/>
  </w:style>
  <w:style w:type="paragraph" w:customStyle="1" w:styleId="ListItemC0">
    <w:name w:val="List Item C0"/>
    <w:basedOn w:val="a"/>
    <w:uiPriority w:val="99"/>
    <w:rsid w:val="00C46B96"/>
    <w:pPr>
      <w:numPr>
        <w:numId w:val="6"/>
      </w:num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GB"/>
    </w:rPr>
  </w:style>
  <w:style w:type="paragraph" w:customStyle="1" w:styleId="11">
    <w:name w:val="Абзац списка1"/>
    <w:basedOn w:val="a"/>
    <w:uiPriority w:val="99"/>
    <w:rsid w:val="00773DFF"/>
    <w:pPr>
      <w:spacing w:after="0" w:line="240" w:lineRule="auto"/>
      <w:ind w:left="720"/>
    </w:pPr>
    <w:rPr>
      <w:rFonts w:cs="Times New Roman"/>
      <w:sz w:val="24"/>
      <w:szCs w:val="24"/>
      <w:lang w:eastAsia="ru-RU"/>
    </w:rPr>
  </w:style>
  <w:style w:type="character" w:styleId="af0">
    <w:name w:val="page number"/>
    <w:basedOn w:val="a1"/>
    <w:uiPriority w:val="99"/>
    <w:rsid w:val="00773DFF"/>
  </w:style>
  <w:style w:type="paragraph" w:customStyle="1" w:styleId="af1">
    <w:name w:val="Знак Знак Знак Знак Знак Знак Знак"/>
    <w:basedOn w:val="a"/>
    <w:uiPriority w:val="99"/>
    <w:rsid w:val="00585E0B"/>
    <w:pPr>
      <w:spacing w:after="0" w:line="240" w:lineRule="auto"/>
    </w:pPr>
    <w:rPr>
      <w:rFonts w:ascii="Verdana" w:eastAsia="Times New Roman" w:hAnsi="Verdana" w:cs="Verdana"/>
      <w:sz w:val="24"/>
      <w:szCs w:val="24"/>
    </w:rPr>
  </w:style>
  <w:style w:type="character" w:customStyle="1" w:styleId="dn">
    <w:name w:val="dn"/>
    <w:uiPriority w:val="99"/>
    <w:rsid w:val="00BF1863"/>
  </w:style>
  <w:style w:type="character" w:customStyle="1" w:styleId="WW8Num3z1">
    <w:name w:val="WW8Num3z1"/>
    <w:uiPriority w:val="99"/>
    <w:rsid w:val="00B81726"/>
  </w:style>
  <w:style w:type="character" w:customStyle="1" w:styleId="WW8Num3z5">
    <w:name w:val="WW8Num3z5"/>
    <w:uiPriority w:val="99"/>
    <w:rsid w:val="00B81726"/>
  </w:style>
  <w:style w:type="paragraph" w:customStyle="1" w:styleId="af2">
    <w:name w:val="???????"/>
    <w:uiPriority w:val="99"/>
    <w:rsid w:val="00986424"/>
    <w:pPr>
      <w:widowControl w:val="0"/>
      <w:suppressAutoHyphens/>
      <w:spacing w:line="200" w:lineRule="atLeast"/>
    </w:pPr>
    <w:rPr>
      <w:rFonts w:ascii="Mangal" w:hAnsi="Mangal" w:cs="Mangal"/>
      <w:kern w:val="1"/>
      <w:sz w:val="36"/>
      <w:szCs w:val="36"/>
      <w:lang w:eastAsia="hi-IN" w:bidi="hi-IN"/>
    </w:rPr>
  </w:style>
  <w:style w:type="paragraph" w:customStyle="1" w:styleId="23">
    <w:name w:val="Абзац списка2"/>
    <w:basedOn w:val="a"/>
    <w:uiPriority w:val="99"/>
    <w:rsid w:val="00EB101E"/>
    <w:pPr>
      <w:spacing w:after="0" w:line="240" w:lineRule="auto"/>
      <w:ind w:left="720"/>
    </w:pPr>
    <w:rPr>
      <w:rFonts w:cs="Times New Roman"/>
      <w:sz w:val="24"/>
      <w:szCs w:val="24"/>
      <w:lang w:eastAsia="ru-RU"/>
    </w:rPr>
  </w:style>
  <w:style w:type="paragraph" w:customStyle="1" w:styleId="Standard">
    <w:name w:val="Standard"/>
    <w:uiPriority w:val="99"/>
    <w:rsid w:val="00BA117C"/>
    <w:pPr>
      <w:widowControl w:val="0"/>
      <w:suppressAutoHyphens/>
      <w:autoSpaceDN w:val="0"/>
      <w:textAlignment w:val="baseline"/>
    </w:pPr>
    <w:rPr>
      <w:rFonts w:ascii="Arial" w:hAnsi="Arial" w:cs="Arial"/>
      <w:kern w:val="3"/>
      <w:lang w:eastAsia="hi-IN" w:bidi="hi-IN"/>
    </w:rPr>
  </w:style>
  <w:style w:type="paragraph" w:customStyle="1" w:styleId="Heading21">
    <w:name w:val="Heading 21"/>
    <w:basedOn w:val="Standard"/>
    <w:next w:val="a"/>
    <w:uiPriority w:val="99"/>
    <w:rsid w:val="00BA117C"/>
    <w:pPr>
      <w:spacing w:before="280" w:after="30"/>
      <w:outlineLvl w:val="1"/>
    </w:pPr>
    <w:rPr>
      <w:b/>
      <w:bCs/>
      <w:color w:val="800000"/>
      <w:sz w:val="23"/>
      <w:szCs w:val="23"/>
    </w:rPr>
  </w:style>
  <w:style w:type="paragraph" w:customStyle="1" w:styleId="12">
    <w:name w:val="1"/>
    <w:basedOn w:val="a"/>
    <w:uiPriority w:val="99"/>
    <w:rsid w:val="002E5C08"/>
    <w:pPr>
      <w:spacing w:after="160" w:line="240" w:lineRule="exact"/>
    </w:pPr>
    <w:rPr>
      <w:rFonts w:ascii="Times New Roman" w:eastAsia="Times New Roman" w:hAnsi="Times New Roman" w:cs="Times New Roman"/>
      <w:sz w:val="20"/>
      <w:szCs w:val="20"/>
      <w:lang w:eastAsia="zh-CN"/>
    </w:rPr>
  </w:style>
  <w:style w:type="character" w:customStyle="1" w:styleId="FontStyle77">
    <w:name w:val="Font Style77"/>
    <w:basedOn w:val="a1"/>
    <w:uiPriority w:val="99"/>
    <w:rsid w:val="00E365EF"/>
    <w:rPr>
      <w:rFonts w:ascii="Times New Roman" w:hAnsi="Times New Roman" w:cs="Times New Roman"/>
      <w:sz w:val="24"/>
      <w:szCs w:val="24"/>
    </w:rPr>
  </w:style>
  <w:style w:type="paragraph" w:customStyle="1" w:styleId="af3">
    <w:name w:val="Прижатый влево"/>
    <w:basedOn w:val="a"/>
    <w:next w:val="a"/>
    <w:rsid w:val="00F2641A"/>
    <w:pPr>
      <w:autoSpaceDE w:val="0"/>
      <w:autoSpaceDN w:val="0"/>
      <w:adjustRightInd w:val="0"/>
      <w:spacing w:after="0" w:line="240" w:lineRule="auto"/>
    </w:pPr>
    <w:rPr>
      <w:rFonts w:ascii="Arial" w:eastAsia="Times New Roman" w:hAnsi="Arial" w:cs="Arial"/>
      <w:sz w:val="24"/>
      <w:szCs w:val="24"/>
      <w:lang w:eastAsia="ru-RU"/>
    </w:rPr>
  </w:style>
  <w:style w:type="character" w:styleId="af4">
    <w:name w:val="Hyperlink"/>
    <w:basedOn w:val="a1"/>
    <w:rsid w:val="00F2641A"/>
    <w:rPr>
      <w:color w:val="0000FF"/>
      <w:u w:val="single"/>
    </w:rPr>
  </w:style>
  <w:style w:type="character" w:styleId="af5">
    <w:name w:val="footnote reference"/>
    <w:basedOn w:val="a1"/>
    <w:semiHidden/>
    <w:unhideWhenUsed/>
    <w:rsid w:val="009F77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360354">
      <w:bodyDiv w:val="1"/>
      <w:marLeft w:val="0"/>
      <w:marRight w:val="0"/>
      <w:marTop w:val="0"/>
      <w:marBottom w:val="0"/>
      <w:divBdr>
        <w:top w:val="none" w:sz="0" w:space="0" w:color="auto"/>
        <w:left w:val="none" w:sz="0" w:space="0" w:color="auto"/>
        <w:bottom w:val="none" w:sz="0" w:space="0" w:color="auto"/>
        <w:right w:val="none" w:sz="0" w:space="0" w:color="auto"/>
      </w:divBdr>
    </w:div>
    <w:div w:id="598565678">
      <w:marLeft w:val="0"/>
      <w:marRight w:val="0"/>
      <w:marTop w:val="0"/>
      <w:marBottom w:val="0"/>
      <w:divBdr>
        <w:top w:val="none" w:sz="0" w:space="0" w:color="auto"/>
        <w:left w:val="none" w:sz="0" w:space="0" w:color="auto"/>
        <w:bottom w:val="none" w:sz="0" w:space="0" w:color="auto"/>
        <w:right w:val="none" w:sz="0" w:space="0" w:color="auto"/>
      </w:divBdr>
    </w:div>
    <w:div w:id="598565679">
      <w:marLeft w:val="0"/>
      <w:marRight w:val="0"/>
      <w:marTop w:val="0"/>
      <w:marBottom w:val="0"/>
      <w:divBdr>
        <w:top w:val="none" w:sz="0" w:space="0" w:color="auto"/>
        <w:left w:val="none" w:sz="0" w:space="0" w:color="auto"/>
        <w:bottom w:val="none" w:sz="0" w:space="0" w:color="auto"/>
        <w:right w:val="none" w:sz="0" w:space="0" w:color="auto"/>
      </w:divBdr>
    </w:div>
    <w:div w:id="598565680">
      <w:marLeft w:val="0"/>
      <w:marRight w:val="0"/>
      <w:marTop w:val="0"/>
      <w:marBottom w:val="0"/>
      <w:divBdr>
        <w:top w:val="none" w:sz="0" w:space="0" w:color="auto"/>
        <w:left w:val="none" w:sz="0" w:space="0" w:color="auto"/>
        <w:bottom w:val="none" w:sz="0" w:space="0" w:color="auto"/>
        <w:right w:val="none" w:sz="0" w:space="0" w:color="auto"/>
      </w:divBdr>
    </w:div>
    <w:div w:id="1202404657">
      <w:bodyDiv w:val="1"/>
      <w:marLeft w:val="0"/>
      <w:marRight w:val="0"/>
      <w:marTop w:val="0"/>
      <w:marBottom w:val="0"/>
      <w:divBdr>
        <w:top w:val="none" w:sz="0" w:space="0" w:color="auto"/>
        <w:left w:val="none" w:sz="0" w:space="0" w:color="auto"/>
        <w:bottom w:val="none" w:sz="0" w:space="0" w:color="auto"/>
        <w:right w:val="none" w:sz="0" w:space="0" w:color="auto"/>
      </w:divBdr>
    </w:div>
    <w:div w:id="140479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E2CF5A-39D8-44C5-871F-8CF7A7705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7</Pages>
  <Words>2154</Words>
  <Characters>12280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Buh5</dc:creator>
  <cp:lastModifiedBy>USER</cp:lastModifiedBy>
  <cp:revision>12</cp:revision>
  <cp:lastPrinted>2022-06-23T07:11:00Z</cp:lastPrinted>
  <dcterms:created xsi:type="dcterms:W3CDTF">2022-06-20T07:33:00Z</dcterms:created>
  <dcterms:modified xsi:type="dcterms:W3CDTF">2022-06-24T04:32:00Z</dcterms:modified>
</cp:coreProperties>
</file>